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r w:rsidR="00AA4743">
        <w:rPr>
          <w:b/>
        </w:rPr>
        <w:t>УКАЗАНИЯ</w:t>
      </w:r>
      <w:r w:rsidR="00AA4743" w:rsidRPr="00892FA0">
        <w:rPr>
          <w:b/>
        </w:rPr>
        <w:t xml:space="preserve"> </w:t>
      </w:r>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3 курс V</w:t>
      </w:r>
      <w:r w:rsidR="00BF0B99">
        <w:rPr>
          <w:rFonts w:cs="Times New Roman"/>
        </w:rPr>
        <w:t>I</w:t>
      </w:r>
      <w:r w:rsidRPr="00892FA0">
        <w:t xml:space="preserve">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06023" w:rsidRPr="00154FD6" w:rsidRDefault="00D06023" w:rsidP="00D06023">
      <w:pPr>
        <w:jc w:val="center"/>
      </w:pPr>
      <w:r w:rsidRPr="00154FD6">
        <w:rPr>
          <w:b/>
          <w:sz w:val="32"/>
          <w:szCs w:val="32"/>
        </w:rPr>
        <w:t>Тема № 1</w:t>
      </w:r>
      <w:r>
        <w:rPr>
          <w:b/>
          <w:sz w:val="32"/>
          <w:szCs w:val="32"/>
        </w:rPr>
        <w:t>6</w:t>
      </w:r>
      <w:r w:rsidRPr="00154FD6">
        <w:rPr>
          <w:b/>
          <w:sz w:val="32"/>
          <w:szCs w:val="32"/>
        </w:rPr>
        <w:t>:</w:t>
      </w:r>
      <w:r w:rsidRPr="00154FD6">
        <w:t xml:space="preserve"> </w:t>
      </w:r>
      <w:r w:rsidRPr="00154FD6">
        <w:rPr>
          <w:rFonts w:ascii="Cambria" w:hAnsi="Cambria"/>
          <w:b/>
          <w:sz w:val="32"/>
          <w:szCs w:val="32"/>
        </w:rPr>
        <w:t>«</w:t>
      </w:r>
      <w:r>
        <w:rPr>
          <w:rFonts w:ascii="Cambria" w:hAnsi="Cambria"/>
          <w:b/>
          <w:sz w:val="32"/>
          <w:szCs w:val="32"/>
        </w:rPr>
        <w:t>МЕТОДЫ КОРРЕКЦИИ ЦВЕТА ЗУБОВ</w:t>
      </w:r>
      <w:r w:rsidRPr="00154FD6">
        <w:rPr>
          <w:rFonts w:ascii="Cambria" w:hAnsi="Cambria"/>
          <w:b/>
          <w:sz w:val="32"/>
          <w:szCs w:val="32"/>
        </w:rPr>
        <w:t>»</w:t>
      </w:r>
    </w:p>
    <w:p w:rsidR="00D06023" w:rsidRPr="00154FD6" w:rsidRDefault="00D06023" w:rsidP="00D06023"/>
    <w:p w:rsidR="00D06023" w:rsidRPr="00154FD6" w:rsidRDefault="00D06023" w:rsidP="00D06023"/>
    <w:p w:rsidR="00D06023" w:rsidRPr="00154FD6" w:rsidRDefault="00D06023" w:rsidP="00D06023"/>
    <w:p w:rsidR="00D06023" w:rsidRPr="00154FD6" w:rsidRDefault="00D06023" w:rsidP="00D06023"/>
    <w:p w:rsidR="00D06023" w:rsidRPr="00154FD6" w:rsidRDefault="00D06023" w:rsidP="00D06023">
      <w:r w:rsidRPr="00154FD6">
        <w:t>Составители: заведующий кафедрой терапевтической стоматологии с курсом ФПК и ПК, к.м.н., доцент Чернявский Ю.П.;</w:t>
      </w:r>
      <w:r w:rsidRPr="00547681">
        <w:t xml:space="preserve"> </w:t>
      </w:r>
      <w:r w:rsidRPr="00154FD6">
        <w:t>старший преподаватель кафедры терапевтической стоматологии с курсом ФПК и ПК Герасимов Е.А.</w:t>
      </w:r>
    </w:p>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r w:rsidRPr="00892FA0">
        <w:t>Витебск 2023</w:t>
      </w:r>
    </w:p>
    <w:p w:rsidR="00CE13F3" w:rsidRDefault="00CE13F3">
      <w:pPr>
        <w:spacing w:after="200" w:line="276" w:lineRule="auto"/>
        <w:jc w:val="left"/>
        <w:rPr>
          <w:b/>
          <w:sz w:val="25"/>
          <w:szCs w:val="25"/>
          <w:u w:color="FFFFFF" w:themeColor="background1"/>
        </w:rPr>
      </w:pPr>
      <w:r>
        <w:rPr>
          <w:b/>
          <w:sz w:val="25"/>
          <w:szCs w:val="25"/>
          <w:u w:color="FFFFFF" w:themeColor="background1"/>
        </w:rPr>
        <w:br w:type="page"/>
      </w:r>
    </w:p>
    <w:p w:rsidR="00D06023" w:rsidRPr="00154FD6" w:rsidRDefault="00D06023" w:rsidP="00D06023">
      <w:pPr>
        <w:jc w:val="center"/>
        <w:rPr>
          <w:sz w:val="24"/>
          <w:szCs w:val="24"/>
        </w:rPr>
      </w:pPr>
      <w:r w:rsidRPr="00AD5BF4">
        <w:rPr>
          <w:b/>
          <w:sz w:val="24"/>
          <w:szCs w:val="24"/>
        </w:rPr>
        <w:lastRenderedPageBreak/>
        <w:t>Тема № 16: «Методы коррекции цвета зубов»</w:t>
      </w:r>
    </w:p>
    <w:p w:rsidR="00DB5880" w:rsidRPr="00F4776A" w:rsidRDefault="00DB5880" w:rsidP="00DB5880">
      <w:pPr>
        <w:jc w:val="left"/>
        <w:rPr>
          <w:sz w:val="24"/>
          <w:szCs w:val="24"/>
          <w:u w:color="FFFFFF" w:themeColor="background1"/>
        </w:rPr>
      </w:pPr>
    </w:p>
    <w:p w:rsidR="00DB5880" w:rsidRPr="00F4776A" w:rsidRDefault="00DB5880" w:rsidP="00DB5880">
      <w:pPr>
        <w:rPr>
          <w:b/>
          <w:sz w:val="24"/>
          <w:szCs w:val="24"/>
          <w:u w:color="FFFFFF" w:themeColor="background1"/>
        </w:rPr>
      </w:pPr>
      <w:r w:rsidRPr="00F4776A">
        <w:rPr>
          <w:b/>
          <w:sz w:val="24"/>
          <w:szCs w:val="24"/>
          <w:u w:color="FFFFFF" w:themeColor="background1"/>
        </w:rPr>
        <w:t>Цели занятия:</w:t>
      </w:r>
    </w:p>
    <w:p w:rsidR="00D06023" w:rsidRPr="00D06023" w:rsidRDefault="00D06023" w:rsidP="004520A5">
      <w:pPr>
        <w:pStyle w:val="a4"/>
        <w:numPr>
          <w:ilvl w:val="0"/>
          <w:numId w:val="3"/>
        </w:numPr>
        <w:ind w:left="357" w:hanging="357"/>
        <w:rPr>
          <w:sz w:val="24"/>
          <w:szCs w:val="24"/>
        </w:rPr>
      </w:pPr>
      <w:r w:rsidRPr="00D06023">
        <w:rPr>
          <w:sz w:val="24"/>
          <w:szCs w:val="24"/>
        </w:rPr>
        <w:t>Ознакомиться с различными методиками коррекции цвета зубов.</w:t>
      </w:r>
    </w:p>
    <w:p w:rsidR="00D06023" w:rsidRPr="00D06023" w:rsidRDefault="00D06023" w:rsidP="004520A5">
      <w:pPr>
        <w:pStyle w:val="a4"/>
        <w:numPr>
          <w:ilvl w:val="0"/>
          <w:numId w:val="3"/>
        </w:numPr>
        <w:ind w:left="357" w:hanging="357"/>
        <w:rPr>
          <w:sz w:val="24"/>
          <w:szCs w:val="24"/>
        </w:rPr>
      </w:pPr>
      <w:r w:rsidRPr="00D06023">
        <w:rPr>
          <w:sz w:val="24"/>
          <w:szCs w:val="24"/>
        </w:rPr>
        <w:t>Ознакомиться с клинической характеристикой отбеливания зубов.</w:t>
      </w:r>
    </w:p>
    <w:p w:rsidR="00D06023" w:rsidRPr="00D06023" w:rsidRDefault="00D06023" w:rsidP="004520A5">
      <w:pPr>
        <w:pStyle w:val="a4"/>
        <w:numPr>
          <w:ilvl w:val="0"/>
          <w:numId w:val="3"/>
        </w:numPr>
        <w:ind w:left="357" w:hanging="357"/>
        <w:rPr>
          <w:sz w:val="24"/>
          <w:szCs w:val="24"/>
        </w:rPr>
      </w:pPr>
      <w:r w:rsidRPr="00D06023">
        <w:rPr>
          <w:sz w:val="24"/>
          <w:szCs w:val="24"/>
        </w:rPr>
        <w:t>Ознакомиться с различными системами для отбеливания зубов и их составом.</w:t>
      </w:r>
    </w:p>
    <w:p w:rsidR="00D06023" w:rsidRPr="00D06023" w:rsidRDefault="00D06023" w:rsidP="004520A5">
      <w:pPr>
        <w:pStyle w:val="a4"/>
        <w:numPr>
          <w:ilvl w:val="0"/>
          <w:numId w:val="3"/>
        </w:numPr>
        <w:ind w:left="357" w:hanging="357"/>
        <w:rPr>
          <w:sz w:val="24"/>
          <w:szCs w:val="24"/>
        </w:rPr>
      </w:pPr>
      <w:r w:rsidRPr="00D06023">
        <w:rPr>
          <w:sz w:val="24"/>
          <w:szCs w:val="24"/>
        </w:rPr>
        <w:t xml:space="preserve">Ознакомиться с клиническими характеристиками домашнего и профессионального отбеливания. </w:t>
      </w:r>
    </w:p>
    <w:p w:rsidR="00DB5880" w:rsidRPr="00F4776A" w:rsidRDefault="00DB5880" w:rsidP="00DB5880">
      <w:pPr>
        <w:jc w:val="center"/>
        <w:rPr>
          <w:b/>
          <w:sz w:val="24"/>
          <w:szCs w:val="24"/>
          <w:highlight w:val="yellow"/>
          <w:u w:color="FFFFFF" w:themeColor="background1"/>
        </w:rPr>
      </w:pPr>
    </w:p>
    <w:p w:rsidR="00DB5880" w:rsidRPr="00524DEC" w:rsidRDefault="00DB5880" w:rsidP="00DB5880">
      <w:pPr>
        <w:ind w:firstLine="709"/>
        <w:rPr>
          <w:b/>
          <w:sz w:val="24"/>
          <w:szCs w:val="24"/>
          <w:u w:color="FFFFFF" w:themeColor="background1"/>
        </w:rPr>
      </w:pPr>
      <w:r w:rsidRPr="00524DEC">
        <w:rPr>
          <w:b/>
          <w:sz w:val="24"/>
          <w:szCs w:val="24"/>
          <w:u w:color="FFFFFF" w:themeColor="background1"/>
        </w:rPr>
        <w:t xml:space="preserve">Задачи занятия </w:t>
      </w:r>
    </w:p>
    <w:p w:rsidR="00DF4EE9" w:rsidRPr="00524DEC" w:rsidRDefault="00DB5880" w:rsidP="00DB5880">
      <w:pPr>
        <w:ind w:firstLine="709"/>
        <w:rPr>
          <w:sz w:val="24"/>
          <w:szCs w:val="24"/>
        </w:rPr>
      </w:pPr>
      <w:r w:rsidRPr="00524DEC">
        <w:rPr>
          <w:sz w:val="24"/>
          <w:szCs w:val="24"/>
          <w:u w:color="FFFFFF" w:themeColor="background1"/>
        </w:rPr>
        <w:t xml:space="preserve">В результате освоения теоретической части темы студент должен </w:t>
      </w:r>
      <w:r w:rsidR="00CC56AC">
        <w:rPr>
          <w:sz w:val="24"/>
          <w:szCs w:val="24"/>
        </w:rPr>
        <w:t xml:space="preserve">ознакомиться с различными методиками </w:t>
      </w:r>
      <w:r w:rsidR="00CC56AC" w:rsidRPr="00CC56AC">
        <w:rPr>
          <w:sz w:val="24"/>
          <w:szCs w:val="24"/>
        </w:rPr>
        <w:t>коррекции цвета зубов</w:t>
      </w:r>
      <w:r w:rsidR="00CC56AC">
        <w:rPr>
          <w:sz w:val="24"/>
          <w:szCs w:val="24"/>
        </w:rPr>
        <w:t xml:space="preserve">, клинической характеристикой отбеливания, </w:t>
      </w:r>
      <w:r w:rsidR="00CC56AC" w:rsidRPr="00CC56AC">
        <w:rPr>
          <w:sz w:val="24"/>
          <w:szCs w:val="24"/>
        </w:rPr>
        <w:t>системами для отбеливания зубов и их составом</w:t>
      </w:r>
      <w:r w:rsidR="00CC56AC">
        <w:rPr>
          <w:sz w:val="24"/>
          <w:szCs w:val="24"/>
        </w:rPr>
        <w:t xml:space="preserve">, </w:t>
      </w:r>
      <w:r w:rsidR="00CC56AC" w:rsidRPr="00CC56AC">
        <w:rPr>
          <w:sz w:val="24"/>
          <w:szCs w:val="24"/>
        </w:rPr>
        <w:t>клиническими характеристиками домашнего и профессионального отбеливания</w:t>
      </w:r>
      <w:r w:rsidR="00CC56AC">
        <w:rPr>
          <w:sz w:val="24"/>
          <w:szCs w:val="24"/>
        </w:rPr>
        <w:t>.</w:t>
      </w:r>
    </w:p>
    <w:p w:rsidR="00DB5880" w:rsidRPr="00524DEC" w:rsidRDefault="00DB5880" w:rsidP="00DB5880">
      <w:pPr>
        <w:ind w:firstLine="709"/>
        <w:rPr>
          <w:sz w:val="24"/>
          <w:szCs w:val="24"/>
          <w:u w:color="FFFFFF" w:themeColor="background1"/>
        </w:rPr>
      </w:pPr>
      <w:r w:rsidRPr="00524DEC">
        <w:rPr>
          <w:sz w:val="24"/>
          <w:szCs w:val="24"/>
          <w:u w:color="FFFFFF" w:themeColor="background1"/>
        </w:rPr>
        <w:t>В результате выполнения практической части занятия студент долж</w:t>
      </w:r>
      <w:r w:rsidR="001673F6" w:rsidRPr="00524DEC">
        <w:rPr>
          <w:sz w:val="24"/>
          <w:szCs w:val="24"/>
          <w:u w:color="FFFFFF" w:themeColor="background1"/>
        </w:rPr>
        <w:t xml:space="preserve">ен </w:t>
      </w:r>
      <w:r w:rsidR="00C0301D">
        <w:rPr>
          <w:sz w:val="24"/>
          <w:szCs w:val="24"/>
          <w:u w:color="FFFFFF" w:themeColor="background1"/>
        </w:rPr>
        <w:t xml:space="preserve">уметь </w:t>
      </w:r>
      <w:r w:rsidR="00395166">
        <w:rPr>
          <w:sz w:val="24"/>
          <w:szCs w:val="24"/>
          <w:u w:color="FFFFFF" w:themeColor="background1"/>
        </w:rPr>
        <w:t>подобрать подходящий цвет зубов</w:t>
      </w:r>
      <w:r w:rsidR="00C0301D">
        <w:rPr>
          <w:sz w:val="24"/>
          <w:szCs w:val="24"/>
          <w:u w:color="FFFFFF" w:themeColor="background1"/>
        </w:rPr>
        <w:t xml:space="preserve"> пациенту</w:t>
      </w:r>
      <w:r w:rsidR="00395166">
        <w:rPr>
          <w:sz w:val="24"/>
          <w:szCs w:val="24"/>
          <w:u w:color="FFFFFF" w:themeColor="background1"/>
        </w:rPr>
        <w:t xml:space="preserve">, </w:t>
      </w:r>
      <w:r w:rsidR="00C0301D">
        <w:rPr>
          <w:sz w:val="24"/>
          <w:szCs w:val="24"/>
          <w:u w:color="FFFFFF" w:themeColor="background1"/>
        </w:rPr>
        <w:t xml:space="preserve">исходя из клинической ситуации, </w:t>
      </w:r>
      <w:r w:rsidR="00395166">
        <w:rPr>
          <w:sz w:val="24"/>
          <w:szCs w:val="24"/>
          <w:u w:color="FFFFFF" w:themeColor="background1"/>
        </w:rPr>
        <w:t xml:space="preserve">используя </w:t>
      </w:r>
      <w:r w:rsidR="00CC56AC">
        <w:rPr>
          <w:sz w:val="24"/>
          <w:szCs w:val="24"/>
          <w:u w:color="FFFFFF" w:themeColor="background1"/>
        </w:rPr>
        <w:t>одну из систем определения цвета зуба</w:t>
      </w:r>
      <w:r w:rsidRPr="00524DEC">
        <w:rPr>
          <w:sz w:val="24"/>
          <w:szCs w:val="24"/>
          <w:u w:color="FFFFFF" w:themeColor="background1"/>
        </w:rPr>
        <w:t>.</w:t>
      </w:r>
    </w:p>
    <w:p w:rsidR="00DB5880" w:rsidRPr="00524DEC" w:rsidRDefault="00DB5880" w:rsidP="00DB5880">
      <w:pPr>
        <w:ind w:firstLine="709"/>
        <w:rPr>
          <w:sz w:val="24"/>
          <w:szCs w:val="24"/>
          <w:u w:color="FFFFFF" w:themeColor="background1"/>
        </w:rPr>
      </w:pPr>
    </w:p>
    <w:p w:rsidR="00DB5880" w:rsidRPr="00524DEC" w:rsidRDefault="00DB5880" w:rsidP="00DB5880">
      <w:pPr>
        <w:ind w:firstLine="709"/>
        <w:rPr>
          <w:b/>
          <w:sz w:val="24"/>
          <w:szCs w:val="24"/>
          <w:u w:color="FFFFFF" w:themeColor="background1"/>
        </w:rPr>
      </w:pPr>
      <w:r w:rsidRPr="00524DEC">
        <w:rPr>
          <w:b/>
          <w:sz w:val="24"/>
          <w:szCs w:val="24"/>
          <w:u w:color="FFFFFF" w:themeColor="background1"/>
        </w:rPr>
        <w:t>Мотивационная характеристика необходимости изучения темы</w:t>
      </w:r>
    </w:p>
    <w:p w:rsidR="00524DEC" w:rsidRDefault="00506830" w:rsidP="00DB5880">
      <w:pPr>
        <w:ind w:firstLine="709"/>
        <w:rPr>
          <w:sz w:val="24"/>
          <w:szCs w:val="24"/>
          <w:u w:color="FFFFFF" w:themeColor="background1"/>
        </w:rPr>
      </w:pPr>
      <w:r w:rsidRPr="00506830">
        <w:rPr>
          <w:sz w:val="24"/>
          <w:szCs w:val="24"/>
          <w:u w:color="FFFFFF" w:themeColor="background1"/>
        </w:rPr>
        <w:t>Современная стоматологическая индустрия предлагает большое количество сре</w:t>
      </w:r>
      <w:proofErr w:type="gramStart"/>
      <w:r w:rsidRPr="00506830">
        <w:rPr>
          <w:sz w:val="24"/>
          <w:szCs w:val="24"/>
          <w:u w:color="FFFFFF" w:themeColor="background1"/>
        </w:rPr>
        <w:t>дств дл</w:t>
      </w:r>
      <w:proofErr w:type="gramEnd"/>
      <w:r w:rsidRPr="00506830">
        <w:rPr>
          <w:sz w:val="24"/>
          <w:szCs w:val="24"/>
          <w:u w:color="FFFFFF" w:themeColor="background1"/>
        </w:rPr>
        <w:t>я эффективного отбеливания зубов. Это связано с тем, что увеличивается число пациентов, недовольных цветом своих зубов и желающих, чтобы они были белее. Красивые, белые зубы это не только признак хорошего здоровья, но и элемент культуры, символ благополучия и преуспевания. Именно поэтому так высок интерес к изменению цвета зубов. Стремление пациентов к улучшению эстетики вызвало активное развитие такого направления в эстетической стоматологии как отбеливание зубов.</w:t>
      </w:r>
    </w:p>
    <w:p w:rsidR="00506830" w:rsidRPr="00F4776A" w:rsidRDefault="00506830" w:rsidP="00DB5880">
      <w:pPr>
        <w:ind w:firstLine="709"/>
        <w:rPr>
          <w:sz w:val="24"/>
          <w:szCs w:val="24"/>
          <w:highlight w:val="yellow"/>
          <w:u w:color="FFFFFF" w:themeColor="background1"/>
        </w:rPr>
      </w:pPr>
    </w:p>
    <w:p w:rsidR="00DB5880" w:rsidRPr="00F4776A" w:rsidRDefault="00DB5880" w:rsidP="00DB5880">
      <w:pPr>
        <w:ind w:firstLine="709"/>
        <w:rPr>
          <w:b/>
          <w:sz w:val="24"/>
          <w:szCs w:val="24"/>
          <w:u w:color="FFFFFF" w:themeColor="background1"/>
        </w:rPr>
      </w:pPr>
      <w:r w:rsidRPr="00F4776A">
        <w:rPr>
          <w:b/>
          <w:sz w:val="24"/>
          <w:szCs w:val="24"/>
          <w:u w:color="FFFFFF" w:themeColor="background1"/>
        </w:rPr>
        <w:t>Вопросы для самоподготовки</w:t>
      </w:r>
    </w:p>
    <w:p w:rsidR="001B3B1C" w:rsidRPr="00F4776A" w:rsidRDefault="00964644" w:rsidP="004520A5">
      <w:pPr>
        <w:pStyle w:val="a4"/>
        <w:numPr>
          <w:ilvl w:val="0"/>
          <w:numId w:val="2"/>
        </w:numPr>
        <w:rPr>
          <w:sz w:val="24"/>
          <w:szCs w:val="24"/>
        </w:rPr>
      </w:pPr>
      <w:r w:rsidRPr="00F4776A">
        <w:rPr>
          <w:sz w:val="24"/>
          <w:szCs w:val="24"/>
        </w:rPr>
        <w:t>Анатоми</w:t>
      </w:r>
      <w:r w:rsidR="001B3B1C" w:rsidRPr="00F4776A">
        <w:rPr>
          <w:sz w:val="24"/>
          <w:szCs w:val="24"/>
        </w:rPr>
        <w:t>я челюстно-лицевой области.</w:t>
      </w:r>
    </w:p>
    <w:p w:rsidR="001B3B1C" w:rsidRPr="00F4776A" w:rsidRDefault="001B3B1C" w:rsidP="004520A5">
      <w:pPr>
        <w:pStyle w:val="a4"/>
        <w:numPr>
          <w:ilvl w:val="0"/>
          <w:numId w:val="2"/>
        </w:numPr>
        <w:rPr>
          <w:sz w:val="24"/>
          <w:szCs w:val="24"/>
        </w:rPr>
      </w:pPr>
      <w:r w:rsidRPr="00F4776A">
        <w:rPr>
          <w:sz w:val="24"/>
          <w:szCs w:val="24"/>
        </w:rPr>
        <w:t>Строение и функции зубов и зубных рядов</w:t>
      </w:r>
      <w:r w:rsidR="00964644" w:rsidRPr="00F4776A">
        <w:rPr>
          <w:sz w:val="24"/>
          <w:szCs w:val="24"/>
        </w:rPr>
        <w:t>.</w:t>
      </w:r>
    </w:p>
    <w:p w:rsidR="003F6D3D" w:rsidRPr="00F4776A" w:rsidRDefault="001B3B1C" w:rsidP="004520A5">
      <w:pPr>
        <w:pStyle w:val="a4"/>
        <w:numPr>
          <w:ilvl w:val="0"/>
          <w:numId w:val="2"/>
        </w:numPr>
        <w:rPr>
          <w:sz w:val="24"/>
          <w:szCs w:val="24"/>
        </w:rPr>
      </w:pPr>
      <w:r w:rsidRPr="00F4776A">
        <w:rPr>
          <w:sz w:val="24"/>
          <w:szCs w:val="24"/>
        </w:rPr>
        <w:t>Кариес зубов.</w:t>
      </w:r>
    </w:p>
    <w:p w:rsidR="00DB5880" w:rsidRPr="00F4776A" w:rsidRDefault="00DB5880" w:rsidP="00DB5880">
      <w:pPr>
        <w:ind w:firstLine="709"/>
        <w:rPr>
          <w:sz w:val="24"/>
          <w:szCs w:val="24"/>
          <w:u w:color="FFFFFF" w:themeColor="background1"/>
        </w:rPr>
      </w:pPr>
    </w:p>
    <w:p w:rsidR="00DB5880" w:rsidRPr="00F4776A" w:rsidRDefault="00DB5880" w:rsidP="00DB5880">
      <w:pPr>
        <w:ind w:firstLine="709"/>
        <w:rPr>
          <w:b/>
          <w:sz w:val="24"/>
          <w:szCs w:val="24"/>
          <w:u w:color="FFFFFF" w:themeColor="background1"/>
        </w:rPr>
      </w:pPr>
      <w:r w:rsidRPr="00F4776A">
        <w:rPr>
          <w:b/>
          <w:sz w:val="24"/>
          <w:szCs w:val="24"/>
          <w:u w:color="FFFFFF" w:themeColor="background1"/>
        </w:rPr>
        <w:t>Вопросы для аудиторного контроля знаний.</w:t>
      </w:r>
    </w:p>
    <w:p w:rsidR="00CC56AC" w:rsidRPr="001D55CB" w:rsidRDefault="00CC56AC" w:rsidP="004520A5">
      <w:pPr>
        <w:pStyle w:val="a4"/>
        <w:numPr>
          <w:ilvl w:val="0"/>
          <w:numId w:val="4"/>
        </w:numPr>
        <w:ind w:left="357" w:hanging="357"/>
        <w:rPr>
          <w:sz w:val="24"/>
          <w:szCs w:val="24"/>
        </w:rPr>
      </w:pPr>
      <w:r w:rsidRPr="001D55CB">
        <w:rPr>
          <w:sz w:val="24"/>
          <w:szCs w:val="24"/>
        </w:rPr>
        <w:t xml:space="preserve">Методы коррекции цвета зубов. </w:t>
      </w:r>
    </w:p>
    <w:p w:rsidR="00CC56AC" w:rsidRPr="001D55CB" w:rsidRDefault="00CC56AC" w:rsidP="004520A5">
      <w:pPr>
        <w:pStyle w:val="a4"/>
        <w:numPr>
          <w:ilvl w:val="0"/>
          <w:numId w:val="4"/>
        </w:numPr>
        <w:ind w:left="357" w:hanging="357"/>
        <w:rPr>
          <w:sz w:val="24"/>
          <w:szCs w:val="24"/>
        </w:rPr>
      </w:pPr>
      <w:r w:rsidRPr="001D55CB">
        <w:rPr>
          <w:sz w:val="24"/>
          <w:szCs w:val="24"/>
        </w:rPr>
        <w:t xml:space="preserve">Клиническая характеристика отбеливания зубов. </w:t>
      </w:r>
    </w:p>
    <w:p w:rsidR="00CC56AC" w:rsidRPr="001D55CB" w:rsidRDefault="00CC56AC" w:rsidP="004520A5">
      <w:pPr>
        <w:pStyle w:val="a4"/>
        <w:numPr>
          <w:ilvl w:val="0"/>
          <w:numId w:val="4"/>
        </w:numPr>
        <w:ind w:left="357" w:hanging="357"/>
        <w:rPr>
          <w:sz w:val="24"/>
          <w:szCs w:val="24"/>
        </w:rPr>
      </w:pPr>
      <w:r w:rsidRPr="001D55CB">
        <w:rPr>
          <w:sz w:val="24"/>
          <w:szCs w:val="24"/>
        </w:rPr>
        <w:t xml:space="preserve">Системы отбеливания зубов, применяемые в стоматологическом кабинете. </w:t>
      </w:r>
    </w:p>
    <w:p w:rsidR="00CC56AC" w:rsidRPr="001D55CB" w:rsidRDefault="00CC56AC" w:rsidP="004520A5">
      <w:pPr>
        <w:pStyle w:val="a4"/>
        <w:numPr>
          <w:ilvl w:val="0"/>
          <w:numId w:val="4"/>
        </w:numPr>
        <w:ind w:left="357" w:hanging="357"/>
        <w:rPr>
          <w:sz w:val="24"/>
          <w:szCs w:val="24"/>
        </w:rPr>
      </w:pPr>
      <w:r w:rsidRPr="001D55CB">
        <w:rPr>
          <w:sz w:val="24"/>
          <w:szCs w:val="24"/>
        </w:rPr>
        <w:t xml:space="preserve">Состав систем для отбеливания зубов. </w:t>
      </w:r>
    </w:p>
    <w:p w:rsidR="00CC56AC" w:rsidRPr="001D55CB" w:rsidRDefault="00CC56AC" w:rsidP="004520A5">
      <w:pPr>
        <w:pStyle w:val="a4"/>
        <w:numPr>
          <w:ilvl w:val="0"/>
          <w:numId w:val="4"/>
        </w:numPr>
        <w:ind w:left="357" w:hanging="357"/>
        <w:rPr>
          <w:sz w:val="24"/>
          <w:szCs w:val="24"/>
        </w:rPr>
      </w:pPr>
      <w:r w:rsidRPr="001D55CB">
        <w:rPr>
          <w:sz w:val="24"/>
          <w:szCs w:val="24"/>
        </w:rPr>
        <w:t>Клиническая характеристика домашнего отбеливания.</w:t>
      </w:r>
    </w:p>
    <w:p w:rsidR="00CC56AC" w:rsidRPr="001D55CB" w:rsidRDefault="00CC56AC" w:rsidP="004520A5">
      <w:pPr>
        <w:pStyle w:val="a4"/>
        <w:numPr>
          <w:ilvl w:val="0"/>
          <w:numId w:val="4"/>
        </w:numPr>
        <w:ind w:left="357" w:hanging="357"/>
        <w:rPr>
          <w:sz w:val="24"/>
          <w:szCs w:val="24"/>
        </w:rPr>
      </w:pPr>
      <w:r w:rsidRPr="001D55CB">
        <w:rPr>
          <w:sz w:val="24"/>
          <w:szCs w:val="24"/>
        </w:rPr>
        <w:t>Клиническая характеристика профессионального отбеливания.</w:t>
      </w:r>
    </w:p>
    <w:p w:rsidR="00DB5880" w:rsidRPr="00F4776A" w:rsidRDefault="00DB5880" w:rsidP="00DB5880">
      <w:pPr>
        <w:ind w:firstLine="709"/>
        <w:rPr>
          <w:b/>
          <w:sz w:val="24"/>
          <w:szCs w:val="24"/>
          <w:u w:color="FFFFFF" w:themeColor="background1"/>
        </w:rPr>
      </w:pPr>
    </w:p>
    <w:p w:rsidR="00DB5880" w:rsidRPr="00F4776A" w:rsidRDefault="00DB5880" w:rsidP="00DB5880">
      <w:pPr>
        <w:tabs>
          <w:tab w:val="left" w:pos="0"/>
        </w:tabs>
        <w:rPr>
          <w:b/>
          <w:sz w:val="24"/>
          <w:szCs w:val="24"/>
          <w:u w:color="FFFFFF" w:themeColor="background1"/>
        </w:rPr>
      </w:pPr>
      <w:r w:rsidRPr="00F4776A">
        <w:rPr>
          <w:b/>
          <w:sz w:val="24"/>
          <w:szCs w:val="24"/>
          <w:u w:color="FFFFFF" w:themeColor="background1"/>
        </w:rPr>
        <w:t xml:space="preserve">Тесты для проверки уровня знаний </w:t>
      </w:r>
    </w:p>
    <w:p w:rsidR="001D55CB" w:rsidRPr="00C077F5" w:rsidRDefault="001D55CB" w:rsidP="001D55CB">
      <w:pPr>
        <w:rPr>
          <w:b/>
          <w:sz w:val="24"/>
          <w:szCs w:val="24"/>
        </w:rPr>
      </w:pPr>
      <w:r w:rsidRPr="00C077F5">
        <w:rPr>
          <w:b/>
          <w:sz w:val="24"/>
          <w:szCs w:val="24"/>
        </w:rPr>
        <w:t>1. Что из средств по уходу за зубами может содержать отбеливающее вещества:</w:t>
      </w:r>
    </w:p>
    <w:p w:rsidR="001D55CB" w:rsidRPr="00C077F5" w:rsidRDefault="001D55CB" w:rsidP="001D55CB">
      <w:pPr>
        <w:rPr>
          <w:sz w:val="24"/>
          <w:szCs w:val="24"/>
        </w:rPr>
      </w:pPr>
      <w:r w:rsidRPr="00C077F5">
        <w:rPr>
          <w:sz w:val="24"/>
          <w:szCs w:val="24"/>
        </w:rPr>
        <w:t>A.</w:t>
      </w:r>
      <w:r>
        <w:rPr>
          <w:sz w:val="24"/>
          <w:szCs w:val="24"/>
        </w:rPr>
        <w:t xml:space="preserve"> </w:t>
      </w:r>
      <w:r w:rsidRPr="00C077F5">
        <w:rPr>
          <w:sz w:val="24"/>
          <w:szCs w:val="24"/>
        </w:rPr>
        <w:t>Зубная паста</w:t>
      </w:r>
    </w:p>
    <w:p w:rsidR="001D55CB" w:rsidRPr="00C077F5" w:rsidRDefault="001D55CB" w:rsidP="001D55CB">
      <w:pPr>
        <w:rPr>
          <w:sz w:val="24"/>
          <w:szCs w:val="24"/>
        </w:rPr>
      </w:pPr>
      <w:r w:rsidRPr="00C077F5">
        <w:rPr>
          <w:sz w:val="24"/>
          <w:szCs w:val="24"/>
        </w:rPr>
        <w:t>B.</w:t>
      </w:r>
      <w:r>
        <w:rPr>
          <w:sz w:val="24"/>
          <w:szCs w:val="24"/>
        </w:rPr>
        <w:t xml:space="preserve"> </w:t>
      </w:r>
      <w:r w:rsidRPr="00C077F5">
        <w:rPr>
          <w:sz w:val="24"/>
          <w:szCs w:val="24"/>
        </w:rPr>
        <w:t>Зубной эликсир</w:t>
      </w:r>
    </w:p>
    <w:p w:rsidR="001D55CB" w:rsidRPr="00C077F5" w:rsidRDefault="001D55CB" w:rsidP="001D55CB">
      <w:pPr>
        <w:rPr>
          <w:sz w:val="24"/>
          <w:szCs w:val="24"/>
        </w:rPr>
      </w:pPr>
      <w:r w:rsidRPr="00C077F5">
        <w:rPr>
          <w:sz w:val="24"/>
          <w:szCs w:val="24"/>
        </w:rPr>
        <w:t>C.</w:t>
      </w:r>
      <w:r>
        <w:rPr>
          <w:sz w:val="24"/>
          <w:szCs w:val="24"/>
        </w:rPr>
        <w:t xml:space="preserve"> </w:t>
      </w:r>
      <w:r w:rsidRPr="00C077F5">
        <w:rPr>
          <w:sz w:val="24"/>
          <w:szCs w:val="24"/>
        </w:rPr>
        <w:t>Ополаскиватель ротовой полости</w:t>
      </w:r>
    </w:p>
    <w:p w:rsidR="001D55CB" w:rsidRPr="00C077F5" w:rsidRDefault="001D55CB" w:rsidP="001D55CB">
      <w:pPr>
        <w:rPr>
          <w:sz w:val="24"/>
          <w:szCs w:val="24"/>
        </w:rPr>
      </w:pPr>
    </w:p>
    <w:p w:rsidR="001D55CB" w:rsidRPr="00C077F5" w:rsidRDefault="001D55CB" w:rsidP="001D55CB">
      <w:pPr>
        <w:rPr>
          <w:b/>
          <w:sz w:val="24"/>
          <w:szCs w:val="24"/>
        </w:rPr>
      </w:pPr>
      <w:r w:rsidRPr="00C077F5">
        <w:rPr>
          <w:b/>
          <w:sz w:val="24"/>
          <w:szCs w:val="24"/>
        </w:rPr>
        <w:t>2. Наиболее оптимальная консистенция отбеливающего средства при домашнем отбеливании:</w:t>
      </w:r>
    </w:p>
    <w:p w:rsidR="001D55CB" w:rsidRPr="00C077F5" w:rsidRDefault="001D55CB" w:rsidP="001D55CB">
      <w:pPr>
        <w:rPr>
          <w:sz w:val="24"/>
          <w:szCs w:val="24"/>
        </w:rPr>
      </w:pPr>
      <w:r w:rsidRPr="00C077F5">
        <w:rPr>
          <w:sz w:val="24"/>
          <w:szCs w:val="24"/>
        </w:rPr>
        <w:t>A.</w:t>
      </w:r>
      <w:r>
        <w:rPr>
          <w:sz w:val="24"/>
          <w:szCs w:val="24"/>
        </w:rPr>
        <w:t xml:space="preserve"> </w:t>
      </w:r>
      <w:r w:rsidRPr="00C077F5">
        <w:rPr>
          <w:sz w:val="24"/>
          <w:szCs w:val="24"/>
        </w:rPr>
        <w:t>Раствор</w:t>
      </w:r>
    </w:p>
    <w:p w:rsidR="001D55CB" w:rsidRPr="00C077F5" w:rsidRDefault="001D55CB" w:rsidP="001D55CB">
      <w:pPr>
        <w:rPr>
          <w:sz w:val="24"/>
          <w:szCs w:val="24"/>
        </w:rPr>
      </w:pPr>
      <w:r w:rsidRPr="00C077F5">
        <w:rPr>
          <w:sz w:val="24"/>
          <w:szCs w:val="24"/>
        </w:rPr>
        <w:t>B.</w:t>
      </w:r>
      <w:r>
        <w:rPr>
          <w:sz w:val="24"/>
          <w:szCs w:val="24"/>
        </w:rPr>
        <w:t xml:space="preserve"> </w:t>
      </w:r>
      <w:r w:rsidRPr="00C077F5">
        <w:rPr>
          <w:sz w:val="24"/>
          <w:szCs w:val="24"/>
        </w:rPr>
        <w:t>Гель</w:t>
      </w:r>
    </w:p>
    <w:p w:rsidR="001D55CB" w:rsidRPr="00C077F5" w:rsidRDefault="001D55CB" w:rsidP="001D55CB">
      <w:pPr>
        <w:rPr>
          <w:sz w:val="24"/>
          <w:szCs w:val="24"/>
        </w:rPr>
      </w:pPr>
    </w:p>
    <w:p w:rsidR="001D55CB" w:rsidRPr="00C077F5" w:rsidRDefault="001D55CB" w:rsidP="001D55CB">
      <w:pPr>
        <w:rPr>
          <w:b/>
          <w:sz w:val="24"/>
          <w:szCs w:val="24"/>
        </w:rPr>
      </w:pPr>
      <w:r w:rsidRPr="00C077F5">
        <w:rPr>
          <w:b/>
          <w:sz w:val="24"/>
          <w:szCs w:val="24"/>
        </w:rPr>
        <w:t>3. Какова  концентрация перекиси водорода, применяемой для домашнего отбеливания:</w:t>
      </w:r>
    </w:p>
    <w:p w:rsidR="001D55CB" w:rsidRPr="00C077F5" w:rsidRDefault="001D55CB" w:rsidP="001D55CB">
      <w:pPr>
        <w:rPr>
          <w:sz w:val="24"/>
          <w:szCs w:val="24"/>
        </w:rPr>
      </w:pPr>
      <w:r w:rsidRPr="00C077F5">
        <w:rPr>
          <w:sz w:val="24"/>
          <w:szCs w:val="24"/>
        </w:rPr>
        <w:t>A.</w:t>
      </w:r>
      <w:r>
        <w:rPr>
          <w:sz w:val="24"/>
          <w:szCs w:val="24"/>
        </w:rPr>
        <w:t xml:space="preserve"> </w:t>
      </w:r>
      <w:r w:rsidRPr="00C077F5">
        <w:rPr>
          <w:sz w:val="24"/>
          <w:szCs w:val="24"/>
        </w:rPr>
        <w:t>10%</w:t>
      </w:r>
    </w:p>
    <w:p w:rsidR="001D55CB" w:rsidRPr="00C077F5" w:rsidRDefault="001D55CB" w:rsidP="001D55CB">
      <w:pPr>
        <w:rPr>
          <w:sz w:val="24"/>
          <w:szCs w:val="24"/>
        </w:rPr>
      </w:pPr>
      <w:r w:rsidRPr="00C077F5">
        <w:rPr>
          <w:sz w:val="24"/>
          <w:szCs w:val="24"/>
        </w:rPr>
        <w:t>B.</w:t>
      </w:r>
      <w:r>
        <w:rPr>
          <w:sz w:val="24"/>
          <w:szCs w:val="24"/>
        </w:rPr>
        <w:t xml:space="preserve"> </w:t>
      </w:r>
      <w:r w:rsidRPr="00C077F5">
        <w:rPr>
          <w:sz w:val="24"/>
          <w:szCs w:val="24"/>
        </w:rPr>
        <w:t>15%</w:t>
      </w:r>
    </w:p>
    <w:p w:rsidR="001D55CB" w:rsidRPr="00C077F5" w:rsidRDefault="001D55CB" w:rsidP="001D55CB">
      <w:pPr>
        <w:rPr>
          <w:sz w:val="24"/>
          <w:szCs w:val="24"/>
        </w:rPr>
      </w:pPr>
      <w:r w:rsidRPr="00C077F5">
        <w:rPr>
          <w:sz w:val="24"/>
          <w:szCs w:val="24"/>
        </w:rPr>
        <w:t>C.</w:t>
      </w:r>
      <w:r>
        <w:rPr>
          <w:sz w:val="24"/>
          <w:szCs w:val="24"/>
        </w:rPr>
        <w:t xml:space="preserve"> </w:t>
      </w:r>
      <w:r w:rsidRPr="00C077F5">
        <w:rPr>
          <w:sz w:val="24"/>
          <w:szCs w:val="24"/>
        </w:rPr>
        <w:t>30%</w:t>
      </w:r>
    </w:p>
    <w:p w:rsidR="001D55CB" w:rsidRPr="00C077F5" w:rsidRDefault="001D55CB" w:rsidP="001D55CB">
      <w:pPr>
        <w:rPr>
          <w:sz w:val="24"/>
          <w:szCs w:val="24"/>
        </w:rPr>
      </w:pPr>
      <w:r w:rsidRPr="00C077F5">
        <w:rPr>
          <w:sz w:val="24"/>
          <w:szCs w:val="24"/>
        </w:rPr>
        <w:t>D.</w:t>
      </w:r>
      <w:r>
        <w:rPr>
          <w:sz w:val="24"/>
          <w:szCs w:val="24"/>
        </w:rPr>
        <w:t xml:space="preserve"> </w:t>
      </w:r>
      <w:r w:rsidRPr="00C077F5">
        <w:rPr>
          <w:sz w:val="24"/>
          <w:szCs w:val="24"/>
        </w:rPr>
        <w:t>35%</w:t>
      </w:r>
    </w:p>
    <w:p w:rsidR="001D55CB" w:rsidRPr="00C077F5" w:rsidRDefault="001D55CB" w:rsidP="001D55CB">
      <w:pPr>
        <w:rPr>
          <w:sz w:val="24"/>
          <w:szCs w:val="24"/>
        </w:rPr>
      </w:pPr>
    </w:p>
    <w:p w:rsidR="0052386F" w:rsidRDefault="0052386F">
      <w:pPr>
        <w:spacing w:after="200" w:line="276" w:lineRule="auto"/>
        <w:jc w:val="left"/>
        <w:rPr>
          <w:b/>
          <w:sz w:val="24"/>
          <w:szCs w:val="24"/>
        </w:rPr>
      </w:pPr>
      <w:r>
        <w:rPr>
          <w:b/>
          <w:sz w:val="24"/>
          <w:szCs w:val="24"/>
        </w:rPr>
        <w:br w:type="page"/>
      </w:r>
    </w:p>
    <w:p w:rsidR="001D55CB" w:rsidRPr="00C077F5" w:rsidRDefault="001D55CB" w:rsidP="001D55CB">
      <w:pPr>
        <w:rPr>
          <w:b/>
          <w:sz w:val="24"/>
          <w:szCs w:val="24"/>
        </w:rPr>
      </w:pPr>
      <w:bookmarkStart w:id="0" w:name="_GoBack"/>
      <w:bookmarkEnd w:id="0"/>
      <w:r w:rsidRPr="00C077F5">
        <w:rPr>
          <w:b/>
          <w:sz w:val="24"/>
          <w:szCs w:val="24"/>
        </w:rPr>
        <w:lastRenderedPageBreak/>
        <w:t xml:space="preserve">4. </w:t>
      </w:r>
      <w:r>
        <w:rPr>
          <w:b/>
          <w:sz w:val="24"/>
          <w:szCs w:val="24"/>
        </w:rPr>
        <w:t xml:space="preserve">Для чего </w:t>
      </w:r>
      <w:r w:rsidRPr="00F31301">
        <w:rPr>
          <w:b/>
          <w:sz w:val="24"/>
          <w:szCs w:val="24"/>
        </w:rPr>
        <w:t xml:space="preserve">используется </w:t>
      </w:r>
      <w:r>
        <w:rPr>
          <w:b/>
          <w:sz w:val="24"/>
          <w:szCs w:val="24"/>
        </w:rPr>
        <w:t>м</w:t>
      </w:r>
      <w:r w:rsidRPr="00F31301">
        <w:rPr>
          <w:b/>
          <w:sz w:val="24"/>
          <w:szCs w:val="24"/>
        </w:rPr>
        <w:t>очевина в отбеливающих наборах</w:t>
      </w:r>
      <w:r>
        <w:rPr>
          <w:b/>
          <w:sz w:val="24"/>
          <w:szCs w:val="24"/>
        </w:rPr>
        <w:t>?</w:t>
      </w:r>
    </w:p>
    <w:p w:rsidR="001D55CB" w:rsidRPr="000E4268" w:rsidRDefault="001D55CB" w:rsidP="001D55CB">
      <w:pPr>
        <w:rPr>
          <w:sz w:val="24"/>
          <w:szCs w:val="24"/>
        </w:rPr>
      </w:pPr>
      <w:r>
        <w:rPr>
          <w:sz w:val="24"/>
          <w:szCs w:val="24"/>
        </w:rPr>
        <w:t xml:space="preserve">А. </w:t>
      </w:r>
      <w:r w:rsidRPr="000E4268">
        <w:rPr>
          <w:sz w:val="24"/>
          <w:szCs w:val="24"/>
        </w:rPr>
        <w:t>Для стабилизации перекиси водорода (</w:t>
      </w:r>
      <w:proofErr w:type="spellStart"/>
      <w:r w:rsidRPr="000E4268">
        <w:rPr>
          <w:sz w:val="24"/>
          <w:szCs w:val="24"/>
        </w:rPr>
        <w:t>Christensen</w:t>
      </w:r>
      <w:proofErr w:type="spellEnd"/>
      <w:r w:rsidRPr="000E4268">
        <w:rPr>
          <w:sz w:val="24"/>
          <w:szCs w:val="24"/>
        </w:rPr>
        <w:t>, 1997): обеспечивает свободную ассоциацию с перекисью водорода, которая легко расщепляется,</w:t>
      </w:r>
    </w:p>
    <w:p w:rsidR="001D55CB" w:rsidRPr="000E4268" w:rsidRDefault="001D55CB" w:rsidP="001D55CB">
      <w:pPr>
        <w:rPr>
          <w:sz w:val="24"/>
          <w:szCs w:val="24"/>
        </w:rPr>
      </w:pPr>
      <w:r>
        <w:rPr>
          <w:sz w:val="24"/>
          <w:szCs w:val="24"/>
        </w:rPr>
        <w:t xml:space="preserve">В. </w:t>
      </w:r>
      <w:r w:rsidRPr="000E4268">
        <w:rPr>
          <w:sz w:val="24"/>
          <w:szCs w:val="24"/>
        </w:rPr>
        <w:t>Повышает рН раствора,</w:t>
      </w:r>
    </w:p>
    <w:p w:rsidR="001D55CB" w:rsidRDefault="001D55CB" w:rsidP="001D55CB">
      <w:pPr>
        <w:rPr>
          <w:sz w:val="24"/>
          <w:szCs w:val="24"/>
        </w:rPr>
      </w:pPr>
      <w:r>
        <w:rPr>
          <w:sz w:val="24"/>
          <w:szCs w:val="24"/>
        </w:rPr>
        <w:t xml:space="preserve">С. </w:t>
      </w:r>
      <w:r w:rsidRPr="000E4268">
        <w:rPr>
          <w:sz w:val="24"/>
          <w:szCs w:val="24"/>
        </w:rPr>
        <w:t xml:space="preserve">Усиливает другие желательные свойства, такие, как </w:t>
      </w:r>
      <w:proofErr w:type="spellStart"/>
      <w:r w:rsidRPr="000E4268">
        <w:rPr>
          <w:sz w:val="24"/>
          <w:szCs w:val="24"/>
        </w:rPr>
        <w:t>антикариесгенный</w:t>
      </w:r>
      <w:proofErr w:type="spellEnd"/>
      <w:r w:rsidRPr="000E4268">
        <w:rPr>
          <w:sz w:val="24"/>
          <w:szCs w:val="24"/>
        </w:rPr>
        <w:t xml:space="preserve"> эффект, стимуляцию саливации, заживление ран </w:t>
      </w:r>
    </w:p>
    <w:p w:rsidR="001D55CB" w:rsidRPr="00C077F5" w:rsidRDefault="001D55CB" w:rsidP="001D55CB">
      <w:pPr>
        <w:rPr>
          <w:sz w:val="24"/>
          <w:szCs w:val="24"/>
        </w:rPr>
      </w:pPr>
      <w:r w:rsidRPr="00C077F5">
        <w:rPr>
          <w:sz w:val="24"/>
          <w:szCs w:val="24"/>
        </w:rPr>
        <w:t>D.</w:t>
      </w:r>
      <w:r>
        <w:rPr>
          <w:sz w:val="24"/>
          <w:szCs w:val="24"/>
        </w:rPr>
        <w:t xml:space="preserve"> </w:t>
      </w:r>
      <w:r w:rsidRPr="00C077F5">
        <w:rPr>
          <w:sz w:val="24"/>
          <w:szCs w:val="24"/>
        </w:rPr>
        <w:t>все  выше перечисленное</w:t>
      </w:r>
    </w:p>
    <w:p w:rsidR="001D55CB" w:rsidRDefault="001D55CB" w:rsidP="001D55CB">
      <w:pPr>
        <w:rPr>
          <w:b/>
          <w:sz w:val="24"/>
          <w:szCs w:val="24"/>
        </w:rPr>
      </w:pPr>
    </w:p>
    <w:p w:rsidR="001D55CB" w:rsidRPr="00C077F5" w:rsidRDefault="001D55CB" w:rsidP="001D55CB">
      <w:pPr>
        <w:rPr>
          <w:b/>
          <w:sz w:val="24"/>
          <w:szCs w:val="24"/>
        </w:rPr>
      </w:pPr>
      <w:r w:rsidRPr="00C077F5">
        <w:rPr>
          <w:b/>
          <w:sz w:val="24"/>
          <w:szCs w:val="24"/>
        </w:rPr>
        <w:t>5. Какова концентрация перекиси водорода в средствах для офисного отбеливания:</w:t>
      </w:r>
    </w:p>
    <w:p w:rsidR="001D55CB" w:rsidRPr="00C077F5" w:rsidRDefault="001D55CB" w:rsidP="001D55CB">
      <w:pPr>
        <w:rPr>
          <w:sz w:val="24"/>
          <w:szCs w:val="24"/>
        </w:rPr>
      </w:pPr>
      <w:r w:rsidRPr="00C077F5">
        <w:rPr>
          <w:sz w:val="24"/>
          <w:szCs w:val="24"/>
        </w:rPr>
        <w:t>A.</w:t>
      </w:r>
      <w:r>
        <w:rPr>
          <w:sz w:val="24"/>
          <w:szCs w:val="24"/>
        </w:rPr>
        <w:t xml:space="preserve"> </w:t>
      </w:r>
      <w:r w:rsidRPr="00C077F5">
        <w:rPr>
          <w:sz w:val="24"/>
          <w:szCs w:val="24"/>
        </w:rPr>
        <w:t>20%</w:t>
      </w:r>
    </w:p>
    <w:p w:rsidR="001D55CB" w:rsidRPr="00C077F5" w:rsidRDefault="001D55CB" w:rsidP="001D55CB">
      <w:pPr>
        <w:rPr>
          <w:sz w:val="24"/>
          <w:szCs w:val="24"/>
        </w:rPr>
      </w:pPr>
      <w:r w:rsidRPr="00C077F5">
        <w:rPr>
          <w:sz w:val="24"/>
          <w:szCs w:val="24"/>
        </w:rPr>
        <w:t>B.</w:t>
      </w:r>
      <w:r>
        <w:rPr>
          <w:sz w:val="24"/>
          <w:szCs w:val="24"/>
        </w:rPr>
        <w:t xml:space="preserve"> </w:t>
      </w:r>
      <w:r w:rsidRPr="00C077F5">
        <w:rPr>
          <w:sz w:val="24"/>
          <w:szCs w:val="24"/>
        </w:rPr>
        <w:t>10%</w:t>
      </w:r>
    </w:p>
    <w:p w:rsidR="001D55CB" w:rsidRPr="00C077F5" w:rsidRDefault="001D55CB" w:rsidP="001D55CB">
      <w:pPr>
        <w:rPr>
          <w:sz w:val="24"/>
          <w:szCs w:val="24"/>
        </w:rPr>
      </w:pPr>
      <w:r w:rsidRPr="00C077F5">
        <w:rPr>
          <w:sz w:val="24"/>
          <w:szCs w:val="24"/>
        </w:rPr>
        <w:t>C.</w:t>
      </w:r>
      <w:r>
        <w:rPr>
          <w:sz w:val="24"/>
          <w:szCs w:val="24"/>
        </w:rPr>
        <w:t xml:space="preserve"> </w:t>
      </w:r>
      <w:r w:rsidRPr="00C077F5">
        <w:rPr>
          <w:sz w:val="24"/>
          <w:szCs w:val="24"/>
        </w:rPr>
        <w:t>35%</w:t>
      </w:r>
    </w:p>
    <w:p w:rsidR="001D55CB" w:rsidRPr="00C077F5" w:rsidRDefault="001D55CB" w:rsidP="001D55CB">
      <w:pPr>
        <w:rPr>
          <w:sz w:val="24"/>
          <w:szCs w:val="24"/>
        </w:rPr>
      </w:pPr>
    </w:p>
    <w:p w:rsidR="001D55CB" w:rsidRPr="00C077F5" w:rsidRDefault="001D55CB" w:rsidP="001D55CB">
      <w:pPr>
        <w:rPr>
          <w:b/>
          <w:sz w:val="24"/>
          <w:szCs w:val="24"/>
        </w:rPr>
      </w:pPr>
      <w:r w:rsidRPr="00C077F5">
        <w:rPr>
          <w:b/>
          <w:sz w:val="24"/>
          <w:szCs w:val="24"/>
        </w:rPr>
        <w:t>6. Какой из нижеперечисленных веществ является отбеливающим агентом:</w:t>
      </w:r>
    </w:p>
    <w:p w:rsidR="001D55CB" w:rsidRPr="00C077F5" w:rsidRDefault="001D55CB" w:rsidP="001D55CB">
      <w:pPr>
        <w:rPr>
          <w:sz w:val="24"/>
          <w:szCs w:val="24"/>
        </w:rPr>
      </w:pPr>
      <w:r w:rsidRPr="00C077F5">
        <w:rPr>
          <w:sz w:val="24"/>
          <w:szCs w:val="24"/>
        </w:rPr>
        <w:t>A.</w:t>
      </w:r>
      <w:r>
        <w:rPr>
          <w:sz w:val="24"/>
          <w:szCs w:val="24"/>
        </w:rPr>
        <w:t xml:space="preserve"> </w:t>
      </w:r>
      <w:r w:rsidRPr="00C077F5">
        <w:rPr>
          <w:sz w:val="24"/>
          <w:szCs w:val="24"/>
        </w:rPr>
        <w:t>Перекись карбамида</w:t>
      </w:r>
    </w:p>
    <w:p w:rsidR="001D55CB" w:rsidRPr="00C077F5" w:rsidRDefault="001D55CB" w:rsidP="001D55CB">
      <w:pPr>
        <w:rPr>
          <w:sz w:val="24"/>
          <w:szCs w:val="24"/>
        </w:rPr>
      </w:pPr>
      <w:r w:rsidRPr="00C077F5">
        <w:rPr>
          <w:sz w:val="24"/>
          <w:szCs w:val="24"/>
        </w:rPr>
        <w:t>B.</w:t>
      </w:r>
      <w:r>
        <w:rPr>
          <w:sz w:val="24"/>
          <w:szCs w:val="24"/>
        </w:rPr>
        <w:t xml:space="preserve"> </w:t>
      </w:r>
      <w:r w:rsidRPr="00C077F5">
        <w:rPr>
          <w:sz w:val="24"/>
          <w:szCs w:val="24"/>
        </w:rPr>
        <w:t xml:space="preserve">Перекись </w:t>
      </w:r>
      <w:proofErr w:type="spellStart"/>
      <w:r w:rsidRPr="00C077F5">
        <w:rPr>
          <w:sz w:val="24"/>
          <w:szCs w:val="24"/>
        </w:rPr>
        <w:t>бензоила</w:t>
      </w:r>
      <w:proofErr w:type="spellEnd"/>
    </w:p>
    <w:p w:rsidR="001D55CB" w:rsidRPr="00C077F5" w:rsidRDefault="001D55CB" w:rsidP="001D55CB">
      <w:pPr>
        <w:rPr>
          <w:sz w:val="24"/>
          <w:szCs w:val="24"/>
        </w:rPr>
      </w:pPr>
    </w:p>
    <w:p w:rsidR="001D55CB" w:rsidRPr="00650CC5" w:rsidRDefault="001D55CB" w:rsidP="001D55CB">
      <w:pPr>
        <w:rPr>
          <w:b/>
          <w:sz w:val="24"/>
          <w:szCs w:val="24"/>
        </w:rPr>
      </w:pPr>
      <w:r w:rsidRPr="00650CC5">
        <w:rPr>
          <w:b/>
          <w:sz w:val="24"/>
          <w:szCs w:val="24"/>
        </w:rPr>
        <w:t xml:space="preserve">7. </w:t>
      </w:r>
      <w:r>
        <w:rPr>
          <w:b/>
          <w:sz w:val="24"/>
          <w:szCs w:val="24"/>
        </w:rPr>
        <w:t xml:space="preserve">Перечислите показания к </w:t>
      </w:r>
      <w:proofErr w:type="spellStart"/>
      <w:r>
        <w:rPr>
          <w:b/>
          <w:sz w:val="24"/>
          <w:szCs w:val="24"/>
        </w:rPr>
        <w:t>микроабразии</w:t>
      </w:r>
      <w:proofErr w:type="spellEnd"/>
      <w:r>
        <w:rPr>
          <w:b/>
          <w:sz w:val="24"/>
          <w:szCs w:val="24"/>
        </w:rPr>
        <w:t xml:space="preserve"> эмали</w:t>
      </w:r>
      <w:r w:rsidRPr="00650CC5">
        <w:rPr>
          <w:b/>
          <w:sz w:val="24"/>
          <w:szCs w:val="24"/>
        </w:rPr>
        <w:t>:</w:t>
      </w:r>
    </w:p>
    <w:p w:rsidR="001D55CB" w:rsidRPr="00777CC9" w:rsidRDefault="001D55CB" w:rsidP="001D55CB">
      <w:pPr>
        <w:rPr>
          <w:sz w:val="24"/>
          <w:szCs w:val="24"/>
        </w:rPr>
      </w:pPr>
      <w:r w:rsidRPr="00777CC9">
        <w:rPr>
          <w:sz w:val="24"/>
          <w:szCs w:val="24"/>
        </w:rPr>
        <w:t>A.</w:t>
      </w:r>
      <w:r>
        <w:rPr>
          <w:sz w:val="24"/>
          <w:szCs w:val="24"/>
        </w:rPr>
        <w:t xml:space="preserve"> </w:t>
      </w:r>
      <w:r w:rsidRPr="00777CC9">
        <w:rPr>
          <w:sz w:val="24"/>
          <w:szCs w:val="24"/>
        </w:rPr>
        <w:t xml:space="preserve">Штриховая, пятнистая формы флюороза. </w:t>
      </w:r>
    </w:p>
    <w:p w:rsidR="001D55CB" w:rsidRPr="00777CC9" w:rsidRDefault="001D55CB" w:rsidP="001D55CB">
      <w:pPr>
        <w:rPr>
          <w:sz w:val="24"/>
          <w:szCs w:val="24"/>
        </w:rPr>
      </w:pPr>
      <w:r w:rsidRPr="00777CC9">
        <w:rPr>
          <w:sz w:val="24"/>
          <w:szCs w:val="24"/>
        </w:rPr>
        <w:t>B.</w:t>
      </w:r>
      <w:r>
        <w:rPr>
          <w:sz w:val="24"/>
          <w:szCs w:val="24"/>
        </w:rPr>
        <w:t xml:space="preserve"> </w:t>
      </w:r>
      <w:r w:rsidRPr="00777CC9">
        <w:rPr>
          <w:sz w:val="24"/>
          <w:szCs w:val="24"/>
        </w:rPr>
        <w:t xml:space="preserve">Пятнистая форма гипоплазия. </w:t>
      </w:r>
    </w:p>
    <w:p w:rsidR="001D55CB" w:rsidRPr="00777CC9" w:rsidRDefault="001D55CB" w:rsidP="001D55CB">
      <w:pPr>
        <w:rPr>
          <w:sz w:val="24"/>
          <w:szCs w:val="24"/>
        </w:rPr>
      </w:pPr>
      <w:r w:rsidRPr="00777CC9">
        <w:rPr>
          <w:sz w:val="24"/>
          <w:szCs w:val="24"/>
        </w:rPr>
        <w:t>C.</w:t>
      </w:r>
      <w:r>
        <w:rPr>
          <w:sz w:val="24"/>
          <w:szCs w:val="24"/>
        </w:rPr>
        <w:t xml:space="preserve"> </w:t>
      </w:r>
      <w:r w:rsidRPr="00777CC9">
        <w:rPr>
          <w:sz w:val="24"/>
          <w:szCs w:val="24"/>
        </w:rPr>
        <w:t>Начальных стадий кариозного поражения зубов;</w:t>
      </w:r>
    </w:p>
    <w:p w:rsidR="001D55CB" w:rsidRPr="00777CC9" w:rsidRDefault="001D55CB" w:rsidP="001D55CB">
      <w:pPr>
        <w:rPr>
          <w:sz w:val="24"/>
          <w:szCs w:val="24"/>
        </w:rPr>
      </w:pPr>
      <w:r w:rsidRPr="00777CC9">
        <w:rPr>
          <w:sz w:val="24"/>
          <w:szCs w:val="24"/>
        </w:rPr>
        <w:t>D.</w:t>
      </w:r>
      <w:r>
        <w:rPr>
          <w:sz w:val="24"/>
          <w:szCs w:val="24"/>
        </w:rPr>
        <w:t xml:space="preserve"> </w:t>
      </w:r>
      <w:r w:rsidRPr="00777CC9">
        <w:rPr>
          <w:sz w:val="24"/>
          <w:szCs w:val="24"/>
        </w:rPr>
        <w:t>Очагов деминерализации эмали;</w:t>
      </w:r>
    </w:p>
    <w:p w:rsidR="001D55CB" w:rsidRPr="00777CC9" w:rsidRDefault="001D55CB" w:rsidP="001D55CB">
      <w:pPr>
        <w:rPr>
          <w:sz w:val="24"/>
          <w:szCs w:val="24"/>
        </w:rPr>
      </w:pPr>
      <w:r w:rsidRPr="00777CC9">
        <w:rPr>
          <w:sz w:val="24"/>
          <w:szCs w:val="24"/>
        </w:rPr>
        <w:t>E.</w:t>
      </w:r>
      <w:r>
        <w:rPr>
          <w:sz w:val="24"/>
          <w:szCs w:val="24"/>
        </w:rPr>
        <w:t xml:space="preserve"> </w:t>
      </w:r>
      <w:r w:rsidRPr="00777CC9">
        <w:rPr>
          <w:sz w:val="24"/>
          <w:szCs w:val="24"/>
        </w:rPr>
        <w:t xml:space="preserve">Неровностей на поверхности эмалевого слоя (в том числе возникших при снятии </w:t>
      </w:r>
      <w:proofErr w:type="spellStart"/>
      <w:r w:rsidRPr="00777CC9">
        <w:rPr>
          <w:sz w:val="24"/>
          <w:szCs w:val="24"/>
        </w:rPr>
        <w:t>брекет</w:t>
      </w:r>
      <w:proofErr w:type="spellEnd"/>
      <w:r w:rsidRPr="00777CC9">
        <w:rPr>
          <w:sz w:val="24"/>
          <w:szCs w:val="24"/>
        </w:rPr>
        <w:t>-системы).</w:t>
      </w:r>
    </w:p>
    <w:p w:rsidR="001D55CB" w:rsidRDefault="001D55CB" w:rsidP="001D55CB">
      <w:pPr>
        <w:rPr>
          <w:sz w:val="24"/>
          <w:szCs w:val="24"/>
        </w:rPr>
      </w:pPr>
      <w:r w:rsidRPr="00777CC9">
        <w:rPr>
          <w:sz w:val="24"/>
          <w:szCs w:val="24"/>
        </w:rPr>
        <w:t>F.</w:t>
      </w:r>
      <w:r>
        <w:rPr>
          <w:sz w:val="24"/>
          <w:szCs w:val="24"/>
        </w:rPr>
        <w:t xml:space="preserve"> </w:t>
      </w:r>
      <w:r w:rsidRPr="00777CC9">
        <w:rPr>
          <w:sz w:val="24"/>
          <w:szCs w:val="24"/>
        </w:rPr>
        <w:t>Все ответы верны.</w:t>
      </w:r>
    </w:p>
    <w:p w:rsidR="001D55CB" w:rsidRPr="00C077F5" w:rsidRDefault="001D55CB" w:rsidP="001D55CB">
      <w:pPr>
        <w:rPr>
          <w:sz w:val="24"/>
          <w:szCs w:val="24"/>
        </w:rPr>
      </w:pPr>
    </w:p>
    <w:p w:rsidR="001D55CB" w:rsidRPr="00C077F5" w:rsidRDefault="001D55CB" w:rsidP="001D55CB">
      <w:pPr>
        <w:rPr>
          <w:b/>
          <w:sz w:val="24"/>
          <w:szCs w:val="24"/>
        </w:rPr>
      </w:pPr>
      <w:r w:rsidRPr="00C077F5">
        <w:rPr>
          <w:b/>
          <w:sz w:val="24"/>
          <w:szCs w:val="24"/>
        </w:rPr>
        <w:t>8. Что активирует отбеливающий агент в различных системах:</w:t>
      </w:r>
    </w:p>
    <w:p w:rsidR="001D55CB" w:rsidRPr="00C077F5" w:rsidRDefault="001D55CB" w:rsidP="001D55CB">
      <w:pPr>
        <w:rPr>
          <w:sz w:val="24"/>
          <w:szCs w:val="24"/>
        </w:rPr>
      </w:pPr>
      <w:r w:rsidRPr="00C077F5">
        <w:rPr>
          <w:sz w:val="24"/>
          <w:szCs w:val="24"/>
        </w:rPr>
        <w:t>A.</w:t>
      </w:r>
      <w:r>
        <w:rPr>
          <w:sz w:val="24"/>
          <w:szCs w:val="24"/>
        </w:rPr>
        <w:t xml:space="preserve"> </w:t>
      </w:r>
      <w:r w:rsidRPr="00C077F5">
        <w:rPr>
          <w:sz w:val="24"/>
          <w:szCs w:val="24"/>
        </w:rPr>
        <w:t>Воздействия тепла</w:t>
      </w:r>
    </w:p>
    <w:p w:rsidR="001D55CB" w:rsidRPr="00C077F5" w:rsidRDefault="001D55CB" w:rsidP="001D55CB">
      <w:pPr>
        <w:rPr>
          <w:sz w:val="24"/>
          <w:szCs w:val="24"/>
        </w:rPr>
      </w:pPr>
      <w:r w:rsidRPr="00C077F5">
        <w:rPr>
          <w:sz w:val="24"/>
          <w:szCs w:val="24"/>
        </w:rPr>
        <w:t>B.</w:t>
      </w:r>
      <w:r>
        <w:rPr>
          <w:sz w:val="24"/>
          <w:szCs w:val="24"/>
        </w:rPr>
        <w:t xml:space="preserve"> </w:t>
      </w:r>
      <w:r w:rsidRPr="00C077F5">
        <w:rPr>
          <w:sz w:val="24"/>
          <w:szCs w:val="24"/>
        </w:rPr>
        <w:t>Источник  света</w:t>
      </w:r>
    </w:p>
    <w:p w:rsidR="001D55CB" w:rsidRPr="00C077F5" w:rsidRDefault="001D55CB" w:rsidP="001D55CB">
      <w:pPr>
        <w:rPr>
          <w:sz w:val="24"/>
          <w:szCs w:val="24"/>
        </w:rPr>
      </w:pPr>
      <w:r w:rsidRPr="00C077F5">
        <w:rPr>
          <w:sz w:val="24"/>
          <w:szCs w:val="24"/>
        </w:rPr>
        <w:t>C.</w:t>
      </w:r>
      <w:r>
        <w:rPr>
          <w:sz w:val="24"/>
          <w:szCs w:val="24"/>
        </w:rPr>
        <w:t xml:space="preserve"> </w:t>
      </w:r>
      <w:r w:rsidRPr="00C077F5">
        <w:rPr>
          <w:sz w:val="24"/>
          <w:szCs w:val="24"/>
        </w:rPr>
        <w:t>Энергия лазера</w:t>
      </w:r>
    </w:p>
    <w:p w:rsidR="001D55CB" w:rsidRPr="00C077F5" w:rsidRDefault="001D55CB" w:rsidP="001D55CB">
      <w:pPr>
        <w:rPr>
          <w:sz w:val="24"/>
          <w:szCs w:val="24"/>
        </w:rPr>
      </w:pPr>
      <w:r w:rsidRPr="00C077F5">
        <w:rPr>
          <w:sz w:val="24"/>
          <w:szCs w:val="24"/>
        </w:rPr>
        <w:t>D.</w:t>
      </w:r>
      <w:r>
        <w:rPr>
          <w:sz w:val="24"/>
          <w:szCs w:val="24"/>
        </w:rPr>
        <w:t xml:space="preserve"> </w:t>
      </w:r>
      <w:r w:rsidRPr="00C077F5">
        <w:rPr>
          <w:sz w:val="24"/>
          <w:szCs w:val="24"/>
        </w:rPr>
        <w:t>Все  выше перечисленное</w:t>
      </w:r>
    </w:p>
    <w:p w:rsidR="001D55CB" w:rsidRPr="00C077F5" w:rsidRDefault="001D55CB" w:rsidP="001D55CB">
      <w:pPr>
        <w:rPr>
          <w:sz w:val="24"/>
          <w:szCs w:val="24"/>
        </w:rPr>
      </w:pPr>
    </w:p>
    <w:p w:rsidR="001D55CB" w:rsidRPr="00C077F5" w:rsidRDefault="001D55CB" w:rsidP="001D55CB">
      <w:pPr>
        <w:rPr>
          <w:b/>
          <w:sz w:val="24"/>
          <w:szCs w:val="24"/>
        </w:rPr>
      </w:pPr>
      <w:r w:rsidRPr="00C077F5">
        <w:rPr>
          <w:b/>
          <w:sz w:val="24"/>
          <w:szCs w:val="24"/>
        </w:rPr>
        <w:t>9. Укажите противопоказания для отбеливания зубов:</w:t>
      </w:r>
    </w:p>
    <w:p w:rsidR="001D55CB" w:rsidRPr="00C077F5" w:rsidRDefault="001D55CB" w:rsidP="001D55CB">
      <w:pPr>
        <w:rPr>
          <w:sz w:val="24"/>
          <w:szCs w:val="24"/>
        </w:rPr>
      </w:pPr>
      <w:r w:rsidRPr="00C077F5">
        <w:rPr>
          <w:sz w:val="24"/>
          <w:szCs w:val="24"/>
        </w:rPr>
        <w:t>A.</w:t>
      </w:r>
      <w:r>
        <w:rPr>
          <w:sz w:val="24"/>
          <w:szCs w:val="24"/>
        </w:rPr>
        <w:t xml:space="preserve"> </w:t>
      </w:r>
      <w:r w:rsidRPr="00C077F5">
        <w:rPr>
          <w:sz w:val="24"/>
          <w:szCs w:val="24"/>
        </w:rPr>
        <w:t>Тетрациклиновые зубы</w:t>
      </w:r>
    </w:p>
    <w:p w:rsidR="001D55CB" w:rsidRPr="00C077F5" w:rsidRDefault="001D55CB" w:rsidP="001D55CB">
      <w:pPr>
        <w:rPr>
          <w:sz w:val="24"/>
          <w:szCs w:val="24"/>
        </w:rPr>
      </w:pPr>
      <w:r w:rsidRPr="00C077F5">
        <w:rPr>
          <w:sz w:val="24"/>
          <w:szCs w:val="24"/>
        </w:rPr>
        <w:t>B.</w:t>
      </w:r>
      <w:r>
        <w:rPr>
          <w:sz w:val="24"/>
          <w:szCs w:val="24"/>
        </w:rPr>
        <w:t xml:space="preserve"> </w:t>
      </w:r>
      <w:proofErr w:type="spellStart"/>
      <w:r w:rsidRPr="00C077F5">
        <w:rPr>
          <w:sz w:val="24"/>
          <w:szCs w:val="24"/>
        </w:rPr>
        <w:t>Дисколориты</w:t>
      </w:r>
      <w:proofErr w:type="spellEnd"/>
      <w:r w:rsidRPr="00C077F5">
        <w:rPr>
          <w:sz w:val="24"/>
          <w:szCs w:val="24"/>
        </w:rPr>
        <w:t xml:space="preserve"> зубов, </w:t>
      </w:r>
      <w:proofErr w:type="gramStart"/>
      <w:r w:rsidRPr="00C077F5">
        <w:rPr>
          <w:sz w:val="24"/>
          <w:szCs w:val="24"/>
        </w:rPr>
        <w:t>обусловленные</w:t>
      </w:r>
      <w:proofErr w:type="gramEnd"/>
      <w:r w:rsidRPr="00C077F5">
        <w:rPr>
          <w:sz w:val="24"/>
          <w:szCs w:val="24"/>
        </w:rPr>
        <w:t xml:space="preserve"> наследственными заболеваниями</w:t>
      </w:r>
    </w:p>
    <w:p w:rsidR="001D55CB" w:rsidRDefault="001D55CB" w:rsidP="001D55CB">
      <w:pPr>
        <w:rPr>
          <w:sz w:val="24"/>
          <w:szCs w:val="24"/>
        </w:rPr>
      </w:pPr>
      <w:r w:rsidRPr="00C077F5">
        <w:rPr>
          <w:sz w:val="24"/>
          <w:szCs w:val="24"/>
        </w:rPr>
        <w:t>C.</w:t>
      </w:r>
      <w:r>
        <w:rPr>
          <w:sz w:val="24"/>
          <w:szCs w:val="24"/>
        </w:rPr>
        <w:t xml:space="preserve"> </w:t>
      </w:r>
      <w:r w:rsidRPr="00C077F5">
        <w:rPr>
          <w:sz w:val="24"/>
          <w:szCs w:val="24"/>
        </w:rPr>
        <w:t>Зубы с деструктивными очагами в апикальном периодонт</w:t>
      </w:r>
      <w:r>
        <w:rPr>
          <w:sz w:val="24"/>
          <w:szCs w:val="24"/>
        </w:rPr>
        <w:t>е</w:t>
      </w:r>
    </w:p>
    <w:p w:rsidR="001D55CB" w:rsidRDefault="001D55CB" w:rsidP="001D55CB">
      <w:pPr>
        <w:rPr>
          <w:sz w:val="24"/>
          <w:szCs w:val="24"/>
        </w:rPr>
      </w:pPr>
    </w:p>
    <w:p w:rsidR="001D55CB" w:rsidRPr="00620806" w:rsidRDefault="001D55CB" w:rsidP="001D55CB">
      <w:pPr>
        <w:rPr>
          <w:b/>
          <w:sz w:val="24"/>
          <w:szCs w:val="24"/>
        </w:rPr>
      </w:pPr>
      <w:r w:rsidRPr="00620806">
        <w:rPr>
          <w:b/>
          <w:sz w:val="24"/>
          <w:szCs w:val="24"/>
        </w:rPr>
        <w:t xml:space="preserve">10. </w:t>
      </w:r>
      <w:proofErr w:type="spellStart"/>
      <w:r w:rsidRPr="00620806">
        <w:rPr>
          <w:b/>
          <w:sz w:val="24"/>
          <w:szCs w:val="24"/>
        </w:rPr>
        <w:t>Девитальное</w:t>
      </w:r>
      <w:proofErr w:type="spellEnd"/>
      <w:r w:rsidRPr="00620806">
        <w:rPr>
          <w:b/>
          <w:sz w:val="24"/>
          <w:szCs w:val="24"/>
        </w:rPr>
        <w:t xml:space="preserve"> отбеливание зубов можно проводить</w:t>
      </w:r>
    </w:p>
    <w:p w:rsidR="001D55CB" w:rsidRDefault="001D55CB" w:rsidP="001D55CB">
      <w:pPr>
        <w:rPr>
          <w:sz w:val="24"/>
          <w:szCs w:val="24"/>
        </w:rPr>
      </w:pPr>
      <w:r>
        <w:rPr>
          <w:sz w:val="24"/>
          <w:szCs w:val="24"/>
        </w:rPr>
        <w:t>А. В домашних условиях.</w:t>
      </w:r>
    </w:p>
    <w:p w:rsidR="001D55CB" w:rsidRDefault="001D55CB" w:rsidP="001D55CB">
      <w:pPr>
        <w:rPr>
          <w:sz w:val="24"/>
          <w:szCs w:val="24"/>
        </w:rPr>
      </w:pPr>
      <w:r>
        <w:rPr>
          <w:sz w:val="24"/>
          <w:szCs w:val="24"/>
        </w:rPr>
        <w:t>В. В стоматологической клинике.</w:t>
      </w:r>
    </w:p>
    <w:p w:rsidR="001D55CB" w:rsidRDefault="001D55CB" w:rsidP="001D55CB">
      <w:pPr>
        <w:rPr>
          <w:sz w:val="24"/>
          <w:szCs w:val="24"/>
        </w:rPr>
      </w:pPr>
      <w:r>
        <w:rPr>
          <w:sz w:val="24"/>
          <w:szCs w:val="24"/>
        </w:rPr>
        <w:t>С. Все ответы верны.</w:t>
      </w:r>
    </w:p>
    <w:p w:rsidR="001D55CB" w:rsidRDefault="001D55CB" w:rsidP="001D55CB">
      <w:pPr>
        <w:rPr>
          <w:sz w:val="24"/>
          <w:szCs w:val="24"/>
        </w:rPr>
      </w:pPr>
    </w:p>
    <w:p w:rsidR="001D55CB" w:rsidRDefault="001D55CB" w:rsidP="001D55CB">
      <w:pPr>
        <w:rPr>
          <w:sz w:val="24"/>
          <w:szCs w:val="24"/>
        </w:rPr>
      </w:pPr>
    </w:p>
    <w:p w:rsidR="001D55CB" w:rsidRPr="009B0199" w:rsidRDefault="001D55CB" w:rsidP="001D55CB">
      <w:pPr>
        <w:jc w:val="center"/>
        <w:rPr>
          <w:b/>
          <w:sz w:val="24"/>
          <w:szCs w:val="24"/>
        </w:rPr>
      </w:pPr>
      <w:r w:rsidRPr="009B0199">
        <w:rPr>
          <w:b/>
          <w:sz w:val="24"/>
          <w:szCs w:val="24"/>
        </w:rPr>
        <w:t>Ситуационные задачи</w:t>
      </w:r>
    </w:p>
    <w:p w:rsidR="001D55CB" w:rsidRPr="00650CC5" w:rsidRDefault="001D55CB" w:rsidP="004520A5">
      <w:pPr>
        <w:pStyle w:val="a4"/>
        <w:numPr>
          <w:ilvl w:val="1"/>
          <w:numId w:val="5"/>
        </w:numPr>
        <w:ind w:left="357" w:hanging="357"/>
        <w:rPr>
          <w:sz w:val="24"/>
          <w:szCs w:val="24"/>
        </w:rPr>
      </w:pPr>
      <w:r w:rsidRPr="00650CC5">
        <w:rPr>
          <w:sz w:val="24"/>
          <w:szCs w:val="24"/>
        </w:rPr>
        <w:t>Пациентка А. 24 лет обратилась</w:t>
      </w:r>
      <w:r>
        <w:rPr>
          <w:sz w:val="24"/>
          <w:szCs w:val="24"/>
        </w:rPr>
        <w:t xml:space="preserve"> к врачу-стоматологу </w:t>
      </w:r>
      <w:r w:rsidRPr="00650CC5">
        <w:rPr>
          <w:sz w:val="24"/>
          <w:szCs w:val="24"/>
        </w:rPr>
        <w:t>с жалобами на эстетический дефект во фронтальном отделе верхней челюсти слева. Из анамнеза - 3,5 года назад было проведено эндодонтическое лечение 21. Объективно: 21 изменен в цвете, имеет темно-серый оттенок. На медиальной поверхности пломба из композиционного материала. Какие мероприятия по изменению цвета 21 следует провести? Необходимы ли дополнительные методы обследования перед планированием лечебных мероприятий?</w:t>
      </w:r>
    </w:p>
    <w:p w:rsidR="001D55CB" w:rsidRPr="00650CC5" w:rsidRDefault="001D55CB" w:rsidP="004520A5">
      <w:pPr>
        <w:pStyle w:val="a4"/>
        <w:numPr>
          <w:ilvl w:val="1"/>
          <w:numId w:val="5"/>
        </w:numPr>
        <w:ind w:left="357" w:hanging="357"/>
        <w:rPr>
          <w:sz w:val="24"/>
          <w:szCs w:val="24"/>
        </w:rPr>
      </w:pPr>
      <w:r w:rsidRPr="00650CC5">
        <w:rPr>
          <w:sz w:val="24"/>
          <w:szCs w:val="24"/>
        </w:rPr>
        <w:t xml:space="preserve">Пациентка В. 30 лет обратилась с жалобами на коричневый оттенок зубов верхней и нижней челюсти и с желанием отбелить фронтальную группу зубов верхней и нижней челюсти. Из анамнеза - пациентка курит 10 лет. Объективно: 11,12,13,21,22,23,31,32,33,41, 42,43 </w:t>
      </w:r>
      <w:proofErr w:type="spellStart"/>
      <w:r w:rsidRPr="00650CC5">
        <w:rPr>
          <w:sz w:val="24"/>
          <w:szCs w:val="24"/>
        </w:rPr>
        <w:t>интактны</w:t>
      </w:r>
      <w:proofErr w:type="spellEnd"/>
      <w:r w:rsidRPr="00650CC5">
        <w:rPr>
          <w:sz w:val="24"/>
          <w:szCs w:val="24"/>
        </w:rPr>
        <w:t>, имеют налет курильщика, индекс гигиены по Грину-</w:t>
      </w:r>
      <w:proofErr w:type="spellStart"/>
      <w:r w:rsidRPr="00650CC5">
        <w:rPr>
          <w:sz w:val="24"/>
          <w:szCs w:val="24"/>
        </w:rPr>
        <w:t>Вермилиону</w:t>
      </w:r>
      <w:proofErr w:type="spellEnd"/>
      <w:r w:rsidRPr="00650CC5">
        <w:rPr>
          <w:sz w:val="24"/>
          <w:szCs w:val="24"/>
        </w:rPr>
        <w:t xml:space="preserve"> - 2,6. Составьте план лечения. Какие системы для отбеливания зубов можно применить в данной клинической ситуации?</w:t>
      </w:r>
    </w:p>
    <w:p w:rsidR="001D55CB" w:rsidRPr="00650CC5" w:rsidRDefault="001D55CB" w:rsidP="004520A5">
      <w:pPr>
        <w:pStyle w:val="a4"/>
        <w:numPr>
          <w:ilvl w:val="1"/>
          <w:numId w:val="5"/>
        </w:numPr>
        <w:ind w:left="357" w:hanging="357"/>
        <w:rPr>
          <w:sz w:val="24"/>
          <w:szCs w:val="24"/>
        </w:rPr>
      </w:pPr>
      <w:r w:rsidRPr="00650CC5">
        <w:rPr>
          <w:sz w:val="24"/>
          <w:szCs w:val="24"/>
        </w:rPr>
        <w:lastRenderedPageBreak/>
        <w:t>Пациент В.</w:t>
      </w:r>
      <w:r>
        <w:rPr>
          <w:sz w:val="24"/>
          <w:szCs w:val="24"/>
        </w:rPr>
        <w:t xml:space="preserve"> </w:t>
      </w:r>
      <w:r w:rsidRPr="00650CC5">
        <w:rPr>
          <w:sz w:val="24"/>
          <w:szCs w:val="24"/>
        </w:rPr>
        <w:t>18 лет обратил</w:t>
      </w:r>
      <w:r>
        <w:rPr>
          <w:sz w:val="24"/>
          <w:szCs w:val="24"/>
        </w:rPr>
        <w:t xml:space="preserve">ся к врачу-стоматологу </w:t>
      </w:r>
      <w:r w:rsidRPr="00650CC5">
        <w:rPr>
          <w:sz w:val="24"/>
          <w:szCs w:val="24"/>
        </w:rPr>
        <w:t xml:space="preserve">с жалобами на темный оттенок зубов, </w:t>
      </w:r>
      <w:proofErr w:type="spellStart"/>
      <w:r w:rsidRPr="00650CC5">
        <w:rPr>
          <w:sz w:val="24"/>
          <w:szCs w:val="24"/>
        </w:rPr>
        <w:t>стираемость</w:t>
      </w:r>
      <w:proofErr w:type="spellEnd"/>
      <w:r w:rsidRPr="00650CC5">
        <w:rPr>
          <w:sz w:val="24"/>
          <w:szCs w:val="24"/>
        </w:rPr>
        <w:t xml:space="preserve"> эмали. На основании </w:t>
      </w:r>
      <w:r>
        <w:rPr>
          <w:sz w:val="24"/>
          <w:szCs w:val="24"/>
        </w:rPr>
        <w:t>анамнеза</w:t>
      </w:r>
      <w:r w:rsidRPr="00650CC5">
        <w:rPr>
          <w:sz w:val="24"/>
          <w:szCs w:val="24"/>
        </w:rPr>
        <w:t xml:space="preserve">, основных и дополнительных методов обследования был выставлен диагноз - несовершенный </w:t>
      </w:r>
      <w:proofErr w:type="spellStart"/>
      <w:r w:rsidRPr="00650CC5">
        <w:rPr>
          <w:sz w:val="24"/>
          <w:szCs w:val="24"/>
        </w:rPr>
        <w:t>амелогенез</w:t>
      </w:r>
      <w:proofErr w:type="spellEnd"/>
      <w:r w:rsidRPr="00650CC5">
        <w:rPr>
          <w:sz w:val="24"/>
          <w:szCs w:val="24"/>
        </w:rPr>
        <w:t xml:space="preserve">. Показано ли </w:t>
      </w:r>
      <w:r>
        <w:rPr>
          <w:sz w:val="24"/>
          <w:szCs w:val="24"/>
        </w:rPr>
        <w:t xml:space="preserve">пациенту в данной клинической ситуации </w:t>
      </w:r>
      <w:r w:rsidRPr="00650CC5">
        <w:rPr>
          <w:sz w:val="24"/>
          <w:szCs w:val="24"/>
        </w:rPr>
        <w:t>отбеливание</w:t>
      </w:r>
      <w:r>
        <w:rPr>
          <w:sz w:val="24"/>
          <w:szCs w:val="24"/>
        </w:rPr>
        <w:t>?</w:t>
      </w:r>
      <w:r w:rsidRPr="00650CC5">
        <w:rPr>
          <w:sz w:val="24"/>
          <w:szCs w:val="24"/>
        </w:rPr>
        <w:t xml:space="preserve"> </w:t>
      </w:r>
      <w:r>
        <w:rPr>
          <w:sz w:val="24"/>
          <w:szCs w:val="24"/>
        </w:rPr>
        <w:t>С</w:t>
      </w:r>
      <w:r w:rsidRPr="00650CC5">
        <w:rPr>
          <w:sz w:val="24"/>
          <w:szCs w:val="24"/>
        </w:rPr>
        <w:t>оставьте план лечения.</w:t>
      </w:r>
    </w:p>
    <w:p w:rsidR="00F4776A" w:rsidRPr="00F4776A" w:rsidRDefault="00F4776A" w:rsidP="00F4776A">
      <w:pPr>
        <w:rPr>
          <w:sz w:val="24"/>
          <w:szCs w:val="24"/>
          <w:u w:color="FFFFFF" w:themeColor="background1"/>
        </w:rPr>
      </w:pPr>
    </w:p>
    <w:tbl>
      <w:tblPr>
        <w:tblStyle w:val="a3"/>
        <w:tblW w:w="0" w:type="auto"/>
        <w:jc w:val="center"/>
        <w:tblLook w:val="04A0" w:firstRow="1" w:lastRow="0" w:firstColumn="1" w:lastColumn="0" w:noHBand="0" w:noVBand="1"/>
      </w:tblPr>
      <w:tblGrid>
        <w:gridCol w:w="4928"/>
        <w:gridCol w:w="2872"/>
        <w:gridCol w:w="2835"/>
      </w:tblGrid>
      <w:tr w:rsidR="0026658B" w:rsidRPr="00154FD6" w:rsidTr="009F2828">
        <w:trPr>
          <w:jc w:val="center"/>
        </w:trPr>
        <w:tc>
          <w:tcPr>
            <w:tcW w:w="4928" w:type="dxa"/>
            <w:vAlign w:val="center"/>
          </w:tcPr>
          <w:p w:rsidR="0026658B" w:rsidRPr="00154FD6" w:rsidRDefault="0026658B" w:rsidP="009F2828">
            <w:pPr>
              <w:jc w:val="center"/>
              <w:rPr>
                <w:sz w:val="24"/>
                <w:szCs w:val="24"/>
              </w:rPr>
            </w:pPr>
            <w:r w:rsidRPr="00154FD6">
              <w:rPr>
                <w:b/>
                <w:sz w:val="24"/>
                <w:szCs w:val="24"/>
              </w:rPr>
              <w:t>Вопросы для УСР</w:t>
            </w:r>
          </w:p>
        </w:tc>
        <w:tc>
          <w:tcPr>
            <w:tcW w:w="2872" w:type="dxa"/>
            <w:vAlign w:val="center"/>
          </w:tcPr>
          <w:p w:rsidR="0026658B" w:rsidRPr="00154FD6" w:rsidRDefault="0026658B" w:rsidP="009F2828">
            <w:pPr>
              <w:jc w:val="center"/>
              <w:rPr>
                <w:b/>
                <w:sz w:val="24"/>
                <w:szCs w:val="24"/>
              </w:rPr>
            </w:pPr>
            <w:r w:rsidRPr="00154FD6">
              <w:rPr>
                <w:b/>
                <w:sz w:val="24"/>
                <w:szCs w:val="24"/>
              </w:rPr>
              <w:t>Срок выполнения УСР</w:t>
            </w:r>
          </w:p>
        </w:tc>
        <w:tc>
          <w:tcPr>
            <w:tcW w:w="2835" w:type="dxa"/>
            <w:vAlign w:val="center"/>
          </w:tcPr>
          <w:p w:rsidR="0026658B" w:rsidRPr="00154FD6" w:rsidRDefault="0026658B" w:rsidP="009F2828">
            <w:pPr>
              <w:jc w:val="center"/>
              <w:rPr>
                <w:b/>
                <w:sz w:val="24"/>
                <w:szCs w:val="24"/>
              </w:rPr>
            </w:pPr>
            <w:r w:rsidRPr="00154FD6">
              <w:rPr>
                <w:b/>
                <w:sz w:val="24"/>
                <w:szCs w:val="24"/>
              </w:rPr>
              <w:t>Формы контроля УСР</w:t>
            </w:r>
          </w:p>
        </w:tc>
      </w:tr>
      <w:tr w:rsidR="0026658B" w:rsidRPr="00154FD6" w:rsidTr="009F2828">
        <w:trPr>
          <w:jc w:val="center"/>
        </w:trPr>
        <w:tc>
          <w:tcPr>
            <w:tcW w:w="4928" w:type="dxa"/>
            <w:vAlign w:val="center"/>
          </w:tcPr>
          <w:p w:rsidR="0026658B" w:rsidRPr="00154FD6" w:rsidRDefault="0026658B" w:rsidP="009F2828">
            <w:pPr>
              <w:rPr>
                <w:sz w:val="24"/>
                <w:szCs w:val="24"/>
              </w:rPr>
            </w:pPr>
          </w:p>
        </w:tc>
        <w:tc>
          <w:tcPr>
            <w:tcW w:w="2872" w:type="dxa"/>
            <w:vAlign w:val="center"/>
          </w:tcPr>
          <w:p w:rsidR="0026658B" w:rsidRPr="00154FD6" w:rsidRDefault="0026658B" w:rsidP="009F2828">
            <w:pPr>
              <w:jc w:val="center"/>
              <w:rPr>
                <w:sz w:val="24"/>
                <w:szCs w:val="24"/>
              </w:rPr>
            </w:pPr>
          </w:p>
        </w:tc>
        <w:tc>
          <w:tcPr>
            <w:tcW w:w="2835" w:type="dxa"/>
            <w:vAlign w:val="center"/>
          </w:tcPr>
          <w:p w:rsidR="0026658B" w:rsidRPr="00154FD6" w:rsidRDefault="0026658B" w:rsidP="009F2828">
            <w:pPr>
              <w:jc w:val="center"/>
              <w:rPr>
                <w:sz w:val="24"/>
                <w:szCs w:val="24"/>
              </w:rPr>
            </w:pPr>
          </w:p>
        </w:tc>
      </w:tr>
    </w:tbl>
    <w:p w:rsidR="0026658B" w:rsidRPr="00154FD6" w:rsidRDefault="0026658B" w:rsidP="0026658B">
      <w:pPr>
        <w:rPr>
          <w:sz w:val="24"/>
          <w:szCs w:val="24"/>
        </w:rPr>
      </w:pPr>
    </w:p>
    <w:p w:rsidR="0026658B" w:rsidRPr="00154FD6" w:rsidRDefault="0026658B" w:rsidP="0026658B">
      <w:pPr>
        <w:ind w:firstLine="709"/>
        <w:rPr>
          <w:b/>
          <w:sz w:val="24"/>
          <w:szCs w:val="24"/>
        </w:rPr>
      </w:pPr>
      <w:r w:rsidRPr="00154FD6">
        <w:rPr>
          <w:b/>
          <w:sz w:val="24"/>
          <w:szCs w:val="24"/>
        </w:rPr>
        <w:t>Список литературы.</w:t>
      </w:r>
    </w:p>
    <w:p w:rsidR="0026658B" w:rsidRPr="00154FD6" w:rsidRDefault="0026658B" w:rsidP="0026658B">
      <w:pPr>
        <w:ind w:firstLine="709"/>
        <w:rPr>
          <w:i/>
          <w:sz w:val="24"/>
          <w:szCs w:val="24"/>
        </w:rPr>
      </w:pPr>
      <w:r w:rsidRPr="00154FD6">
        <w:rPr>
          <w:i/>
          <w:sz w:val="24"/>
          <w:szCs w:val="24"/>
        </w:rPr>
        <w:t>Основная:</w:t>
      </w:r>
    </w:p>
    <w:p w:rsidR="001D55CB" w:rsidRPr="00154FD6" w:rsidRDefault="001D55CB" w:rsidP="001D55CB">
      <w:pPr>
        <w:ind w:firstLine="709"/>
        <w:rPr>
          <w:i/>
          <w:sz w:val="24"/>
          <w:szCs w:val="24"/>
        </w:rPr>
      </w:pPr>
      <w:r w:rsidRPr="00154FD6">
        <w:rPr>
          <w:i/>
          <w:sz w:val="24"/>
          <w:szCs w:val="24"/>
        </w:rPr>
        <w:t>Основная:</w:t>
      </w:r>
    </w:p>
    <w:p w:rsidR="001D55CB" w:rsidRDefault="001D55CB" w:rsidP="001D55CB">
      <w:pPr>
        <w:pStyle w:val="a4"/>
        <w:numPr>
          <w:ilvl w:val="0"/>
          <w:numId w:val="1"/>
        </w:numPr>
        <w:ind w:left="357" w:hanging="357"/>
        <w:rPr>
          <w:sz w:val="24"/>
          <w:szCs w:val="24"/>
        </w:rPr>
      </w:pPr>
      <w:r>
        <w:rPr>
          <w:sz w:val="24"/>
          <w:szCs w:val="24"/>
        </w:rPr>
        <w:t>Терапевтическая стоматология</w:t>
      </w:r>
      <w:r w:rsidRPr="00577691">
        <w:rPr>
          <w:sz w:val="24"/>
          <w:szCs w:val="24"/>
        </w:rPr>
        <w:t xml:space="preserve">: национальное руководство </w:t>
      </w:r>
      <w:r>
        <w:rPr>
          <w:sz w:val="24"/>
          <w:szCs w:val="24"/>
        </w:rPr>
        <w:t>/ под ред. Л.А. Дмитриевой, Ю.</w:t>
      </w:r>
      <w:r w:rsidRPr="00577691">
        <w:rPr>
          <w:sz w:val="24"/>
          <w:szCs w:val="24"/>
        </w:rPr>
        <w:t xml:space="preserve">М. </w:t>
      </w:r>
      <w:proofErr w:type="spellStart"/>
      <w:r w:rsidRPr="00577691">
        <w:rPr>
          <w:sz w:val="24"/>
          <w:szCs w:val="24"/>
        </w:rPr>
        <w:t>Максимовского</w:t>
      </w:r>
      <w:proofErr w:type="spellEnd"/>
      <w:r w:rsidRPr="00577691">
        <w:rPr>
          <w:sz w:val="24"/>
          <w:szCs w:val="24"/>
        </w:rPr>
        <w:t>. - 2-е</w:t>
      </w:r>
      <w:r>
        <w:rPr>
          <w:sz w:val="24"/>
          <w:szCs w:val="24"/>
        </w:rPr>
        <w:t xml:space="preserve"> изд., </w:t>
      </w:r>
      <w:proofErr w:type="spellStart"/>
      <w:r>
        <w:rPr>
          <w:sz w:val="24"/>
          <w:szCs w:val="24"/>
        </w:rPr>
        <w:t>перераб</w:t>
      </w:r>
      <w:proofErr w:type="spellEnd"/>
      <w:r>
        <w:rPr>
          <w:sz w:val="24"/>
          <w:szCs w:val="24"/>
        </w:rPr>
        <w:t>. и доп. - Москва: ГЭОТАР-Медиа, 2021. – 1412 с.</w:t>
      </w:r>
      <w:r w:rsidRPr="00577691">
        <w:rPr>
          <w:sz w:val="24"/>
          <w:szCs w:val="24"/>
        </w:rPr>
        <w:t xml:space="preserve"> </w:t>
      </w:r>
    </w:p>
    <w:p w:rsidR="001D55CB" w:rsidRPr="00613713" w:rsidRDefault="001D55CB" w:rsidP="001D55CB">
      <w:pPr>
        <w:pStyle w:val="a4"/>
        <w:numPr>
          <w:ilvl w:val="0"/>
          <w:numId w:val="1"/>
        </w:numPr>
        <w:ind w:left="357" w:hanging="357"/>
        <w:rPr>
          <w:b/>
          <w:sz w:val="24"/>
          <w:szCs w:val="24"/>
        </w:rPr>
      </w:pPr>
      <w:r w:rsidRPr="00613713">
        <w:rPr>
          <w:sz w:val="24"/>
          <w:szCs w:val="24"/>
        </w:rPr>
        <w:t xml:space="preserve">Львович, </w:t>
      </w:r>
      <w:r>
        <w:rPr>
          <w:sz w:val="24"/>
          <w:szCs w:val="24"/>
        </w:rPr>
        <w:t>И.</w:t>
      </w:r>
      <w:r w:rsidRPr="00613713">
        <w:rPr>
          <w:sz w:val="24"/>
          <w:szCs w:val="24"/>
        </w:rPr>
        <w:t xml:space="preserve">В. Отбеливание зубов – новые возможности эстетической стоматологии / И.В. Львович. – Гомель: ГУ «РНПЦ </w:t>
      </w:r>
      <w:proofErr w:type="spellStart"/>
      <w:r w:rsidRPr="00613713">
        <w:rPr>
          <w:sz w:val="24"/>
          <w:szCs w:val="24"/>
        </w:rPr>
        <w:t>РМиЭЧ</w:t>
      </w:r>
      <w:proofErr w:type="spellEnd"/>
      <w:r w:rsidRPr="00613713">
        <w:rPr>
          <w:sz w:val="24"/>
          <w:szCs w:val="24"/>
        </w:rPr>
        <w:t>», 2021. – 30 с.</w:t>
      </w:r>
    </w:p>
    <w:p w:rsidR="001D55CB" w:rsidRPr="00577691" w:rsidRDefault="001D55CB" w:rsidP="001D55CB">
      <w:pPr>
        <w:ind w:firstLine="709"/>
        <w:rPr>
          <w:sz w:val="24"/>
          <w:szCs w:val="24"/>
        </w:rPr>
      </w:pPr>
      <w:r w:rsidRPr="00577691">
        <w:rPr>
          <w:i/>
          <w:sz w:val="24"/>
          <w:szCs w:val="24"/>
        </w:rPr>
        <w:t>Дополнительная:</w:t>
      </w:r>
    </w:p>
    <w:p w:rsidR="001D55CB" w:rsidRPr="00C733C7" w:rsidRDefault="001D55CB" w:rsidP="004520A5">
      <w:pPr>
        <w:pStyle w:val="a4"/>
        <w:numPr>
          <w:ilvl w:val="0"/>
          <w:numId w:val="6"/>
        </w:numPr>
        <w:ind w:left="357" w:hanging="357"/>
        <w:rPr>
          <w:b/>
          <w:sz w:val="24"/>
          <w:szCs w:val="24"/>
        </w:rPr>
      </w:pPr>
      <w:proofErr w:type="spellStart"/>
      <w:r w:rsidRPr="00C733C7">
        <w:rPr>
          <w:sz w:val="24"/>
          <w:szCs w:val="24"/>
        </w:rPr>
        <w:t>Сёмченко</w:t>
      </w:r>
      <w:proofErr w:type="spellEnd"/>
      <w:r w:rsidRPr="00C733C7">
        <w:rPr>
          <w:sz w:val="24"/>
          <w:szCs w:val="24"/>
        </w:rPr>
        <w:t>, И.М. Методики отбеливания зубов: учеб</w:t>
      </w:r>
      <w:proofErr w:type="gramStart"/>
      <w:r w:rsidRPr="00C733C7">
        <w:rPr>
          <w:sz w:val="24"/>
          <w:szCs w:val="24"/>
        </w:rPr>
        <w:t>.-</w:t>
      </w:r>
      <w:proofErr w:type="gramEnd"/>
      <w:r w:rsidRPr="00C733C7">
        <w:rPr>
          <w:sz w:val="24"/>
          <w:szCs w:val="24"/>
        </w:rPr>
        <w:t xml:space="preserve">метод. пособие / И.М. </w:t>
      </w:r>
      <w:proofErr w:type="spellStart"/>
      <w:r w:rsidRPr="00C733C7">
        <w:rPr>
          <w:sz w:val="24"/>
          <w:szCs w:val="24"/>
        </w:rPr>
        <w:t>Сёмченко</w:t>
      </w:r>
      <w:proofErr w:type="spellEnd"/>
      <w:r w:rsidRPr="00C733C7">
        <w:rPr>
          <w:sz w:val="24"/>
          <w:szCs w:val="24"/>
        </w:rPr>
        <w:t xml:space="preserve">, А.И. </w:t>
      </w:r>
      <w:proofErr w:type="spellStart"/>
      <w:r w:rsidRPr="00C733C7">
        <w:rPr>
          <w:sz w:val="24"/>
          <w:szCs w:val="24"/>
        </w:rPr>
        <w:t>Делендик</w:t>
      </w:r>
      <w:proofErr w:type="spellEnd"/>
      <w:r w:rsidRPr="00C733C7">
        <w:rPr>
          <w:sz w:val="24"/>
          <w:szCs w:val="24"/>
        </w:rPr>
        <w:t>. -</w:t>
      </w:r>
      <w:r>
        <w:rPr>
          <w:sz w:val="24"/>
          <w:szCs w:val="24"/>
        </w:rPr>
        <w:t xml:space="preserve"> </w:t>
      </w:r>
      <w:r w:rsidRPr="00C733C7">
        <w:rPr>
          <w:sz w:val="24"/>
          <w:szCs w:val="24"/>
        </w:rPr>
        <w:t>Минск: БГМУ, 2007. - 27 с</w:t>
      </w:r>
    </w:p>
    <w:p w:rsidR="00DB5880" w:rsidRPr="00F4776A" w:rsidRDefault="00DB5880" w:rsidP="00DB5880">
      <w:pPr>
        <w:rPr>
          <w:sz w:val="24"/>
          <w:szCs w:val="24"/>
        </w:rPr>
      </w:pPr>
    </w:p>
    <w:p w:rsidR="00DB5880" w:rsidRPr="00F4776A" w:rsidRDefault="00DB5880" w:rsidP="00DB5880">
      <w:pPr>
        <w:jc w:val="center"/>
        <w:rPr>
          <w:b/>
          <w:sz w:val="24"/>
          <w:szCs w:val="24"/>
        </w:rPr>
      </w:pPr>
      <w:r w:rsidRPr="00F4776A">
        <w:rPr>
          <w:b/>
          <w:sz w:val="24"/>
          <w:szCs w:val="24"/>
        </w:rPr>
        <w:t>УЧЕБНЫЙ МАТЕРИАЛ</w:t>
      </w:r>
    </w:p>
    <w:p w:rsidR="001D55CB" w:rsidRDefault="001D55CB" w:rsidP="001D55CB">
      <w:pPr>
        <w:jc w:val="center"/>
        <w:rPr>
          <w:b/>
          <w:sz w:val="24"/>
          <w:szCs w:val="24"/>
        </w:rPr>
      </w:pPr>
      <w:r w:rsidRPr="004D32E2">
        <w:rPr>
          <w:b/>
          <w:sz w:val="24"/>
          <w:szCs w:val="24"/>
        </w:rPr>
        <w:t xml:space="preserve">ВОПРОС 1. </w:t>
      </w:r>
      <w:r w:rsidRPr="00FC39EA">
        <w:rPr>
          <w:b/>
          <w:sz w:val="24"/>
          <w:szCs w:val="24"/>
        </w:rPr>
        <w:t>МЕТОДЫ КОРРЕКЦИИ ЦВЕТА ЗУБОВ.</w:t>
      </w:r>
    </w:p>
    <w:p w:rsidR="001D55CB" w:rsidRDefault="001D55CB" w:rsidP="001D55CB">
      <w:pPr>
        <w:ind w:firstLine="709"/>
        <w:rPr>
          <w:sz w:val="24"/>
          <w:szCs w:val="24"/>
        </w:rPr>
      </w:pPr>
      <w:r w:rsidRPr="00FC39EA">
        <w:rPr>
          <w:sz w:val="24"/>
          <w:szCs w:val="24"/>
        </w:rPr>
        <w:t>В стоматологической практике применяются следующие метод</w:t>
      </w:r>
      <w:r>
        <w:rPr>
          <w:sz w:val="24"/>
          <w:szCs w:val="24"/>
        </w:rPr>
        <w:t>ики</w:t>
      </w:r>
      <w:r w:rsidRPr="00FC39EA">
        <w:rPr>
          <w:sz w:val="24"/>
          <w:szCs w:val="24"/>
        </w:rPr>
        <w:t xml:space="preserve"> </w:t>
      </w:r>
      <w:r>
        <w:rPr>
          <w:sz w:val="24"/>
          <w:szCs w:val="24"/>
        </w:rPr>
        <w:t>коррекции</w:t>
      </w:r>
      <w:r w:rsidRPr="00FC39EA">
        <w:rPr>
          <w:sz w:val="24"/>
          <w:szCs w:val="24"/>
        </w:rPr>
        <w:t xml:space="preserve"> цвета</w:t>
      </w:r>
      <w:r>
        <w:rPr>
          <w:sz w:val="24"/>
          <w:szCs w:val="24"/>
        </w:rPr>
        <w:t>:</w:t>
      </w:r>
    </w:p>
    <w:p w:rsidR="001D55CB" w:rsidRDefault="001D55CB" w:rsidP="001D55CB">
      <w:pPr>
        <w:ind w:firstLine="709"/>
        <w:rPr>
          <w:sz w:val="24"/>
          <w:szCs w:val="24"/>
        </w:rPr>
      </w:pPr>
      <w:r w:rsidRPr="00BD1A88">
        <w:rPr>
          <w:sz w:val="24"/>
          <w:szCs w:val="24"/>
        </w:rPr>
        <w:t xml:space="preserve">1) </w:t>
      </w:r>
      <w:r>
        <w:rPr>
          <w:sz w:val="24"/>
          <w:szCs w:val="24"/>
        </w:rPr>
        <w:t>осветление зубов;</w:t>
      </w:r>
    </w:p>
    <w:p w:rsidR="001D55CB" w:rsidRPr="00BD1A88" w:rsidRDefault="001D55CB" w:rsidP="001D55CB">
      <w:pPr>
        <w:ind w:firstLine="709"/>
        <w:rPr>
          <w:sz w:val="24"/>
          <w:szCs w:val="24"/>
        </w:rPr>
      </w:pPr>
      <w:r w:rsidRPr="00BD1A88">
        <w:rPr>
          <w:sz w:val="24"/>
          <w:szCs w:val="24"/>
        </w:rPr>
        <w:t>2) отбеливание зубов;</w:t>
      </w:r>
    </w:p>
    <w:p w:rsidR="001D55CB" w:rsidRPr="00BD1A88" w:rsidRDefault="001D55CB" w:rsidP="001D55CB">
      <w:pPr>
        <w:ind w:firstLine="709"/>
        <w:rPr>
          <w:sz w:val="24"/>
          <w:szCs w:val="24"/>
        </w:rPr>
      </w:pPr>
      <w:r w:rsidRPr="00BD1A88">
        <w:rPr>
          <w:sz w:val="24"/>
          <w:szCs w:val="24"/>
        </w:rPr>
        <w:t>3)</w:t>
      </w:r>
      <w:r>
        <w:rPr>
          <w:sz w:val="24"/>
          <w:szCs w:val="24"/>
        </w:rPr>
        <w:t xml:space="preserve"> </w:t>
      </w:r>
      <w:proofErr w:type="spellStart"/>
      <w:r w:rsidRPr="00BD1A88">
        <w:rPr>
          <w:sz w:val="24"/>
          <w:szCs w:val="24"/>
        </w:rPr>
        <w:t>микроабразия</w:t>
      </w:r>
      <w:proofErr w:type="spellEnd"/>
      <w:r w:rsidRPr="00BD1A88">
        <w:rPr>
          <w:sz w:val="24"/>
          <w:szCs w:val="24"/>
        </w:rPr>
        <w:t xml:space="preserve"> эмали;</w:t>
      </w:r>
    </w:p>
    <w:p w:rsidR="001D55CB" w:rsidRPr="00BD1A88" w:rsidRDefault="001D55CB" w:rsidP="001D55CB">
      <w:pPr>
        <w:ind w:firstLine="709"/>
        <w:rPr>
          <w:sz w:val="24"/>
          <w:szCs w:val="24"/>
        </w:rPr>
      </w:pPr>
      <w:r w:rsidRPr="00BD1A88">
        <w:rPr>
          <w:sz w:val="24"/>
          <w:szCs w:val="24"/>
        </w:rPr>
        <w:t>4)</w:t>
      </w:r>
      <w:r>
        <w:rPr>
          <w:sz w:val="24"/>
          <w:szCs w:val="24"/>
        </w:rPr>
        <w:t xml:space="preserve"> </w:t>
      </w:r>
      <w:r w:rsidRPr="00BD1A88">
        <w:rPr>
          <w:sz w:val="24"/>
          <w:szCs w:val="24"/>
        </w:rPr>
        <w:t>прямая реставрация зубов композитными материалами;</w:t>
      </w:r>
    </w:p>
    <w:p w:rsidR="001D55CB" w:rsidRPr="00BD1A88" w:rsidRDefault="001D55CB" w:rsidP="001D55CB">
      <w:pPr>
        <w:ind w:firstLine="709"/>
        <w:rPr>
          <w:sz w:val="24"/>
          <w:szCs w:val="24"/>
        </w:rPr>
      </w:pPr>
      <w:r>
        <w:rPr>
          <w:sz w:val="24"/>
          <w:szCs w:val="24"/>
        </w:rPr>
        <w:t xml:space="preserve">5) </w:t>
      </w:r>
      <w:r w:rsidRPr="00BD1A88">
        <w:rPr>
          <w:sz w:val="24"/>
          <w:szCs w:val="24"/>
        </w:rPr>
        <w:t>непрямая реставрация зубов:</w:t>
      </w:r>
    </w:p>
    <w:p w:rsidR="001D55CB" w:rsidRPr="00BD1A88" w:rsidRDefault="001D55CB" w:rsidP="004520A5">
      <w:pPr>
        <w:pStyle w:val="a4"/>
        <w:numPr>
          <w:ilvl w:val="0"/>
          <w:numId w:val="7"/>
        </w:numPr>
        <w:rPr>
          <w:sz w:val="24"/>
          <w:szCs w:val="24"/>
        </w:rPr>
      </w:pPr>
      <w:proofErr w:type="spellStart"/>
      <w:r w:rsidRPr="00BD1A88">
        <w:rPr>
          <w:sz w:val="24"/>
          <w:szCs w:val="24"/>
        </w:rPr>
        <w:t>винирами</w:t>
      </w:r>
      <w:proofErr w:type="spellEnd"/>
      <w:r>
        <w:rPr>
          <w:sz w:val="24"/>
          <w:szCs w:val="24"/>
        </w:rPr>
        <w:t xml:space="preserve"> </w:t>
      </w:r>
      <w:r w:rsidRPr="00BD1A88">
        <w:rPr>
          <w:sz w:val="24"/>
          <w:szCs w:val="24"/>
        </w:rPr>
        <w:t>(керамическими, композитными);</w:t>
      </w:r>
    </w:p>
    <w:p w:rsidR="001D55CB" w:rsidRPr="00BD1A88" w:rsidRDefault="001D55CB" w:rsidP="004520A5">
      <w:pPr>
        <w:pStyle w:val="a4"/>
        <w:numPr>
          <w:ilvl w:val="0"/>
          <w:numId w:val="7"/>
        </w:numPr>
        <w:rPr>
          <w:sz w:val="24"/>
          <w:szCs w:val="24"/>
        </w:rPr>
      </w:pPr>
      <w:r w:rsidRPr="00BD1A88">
        <w:rPr>
          <w:sz w:val="24"/>
          <w:szCs w:val="24"/>
        </w:rPr>
        <w:t>коронками</w:t>
      </w:r>
      <w:r>
        <w:rPr>
          <w:sz w:val="24"/>
          <w:szCs w:val="24"/>
        </w:rPr>
        <w:t xml:space="preserve"> </w:t>
      </w:r>
      <w:r w:rsidRPr="00BD1A88">
        <w:rPr>
          <w:sz w:val="24"/>
          <w:szCs w:val="24"/>
        </w:rPr>
        <w:t xml:space="preserve">(металлокерамическими, </w:t>
      </w:r>
      <w:proofErr w:type="spellStart"/>
      <w:r w:rsidRPr="00BD1A88">
        <w:rPr>
          <w:sz w:val="24"/>
          <w:szCs w:val="24"/>
        </w:rPr>
        <w:t>металл</w:t>
      </w:r>
      <w:r>
        <w:rPr>
          <w:sz w:val="24"/>
          <w:szCs w:val="24"/>
        </w:rPr>
        <w:t>о</w:t>
      </w:r>
      <w:r w:rsidRPr="00BD1A88">
        <w:rPr>
          <w:sz w:val="24"/>
          <w:szCs w:val="24"/>
        </w:rPr>
        <w:t>композитными</w:t>
      </w:r>
      <w:proofErr w:type="spellEnd"/>
      <w:r w:rsidRPr="00BD1A88">
        <w:rPr>
          <w:sz w:val="24"/>
          <w:szCs w:val="24"/>
        </w:rPr>
        <w:t xml:space="preserve">, </w:t>
      </w:r>
      <w:proofErr w:type="spellStart"/>
      <w:r w:rsidRPr="00BD1A88">
        <w:rPr>
          <w:sz w:val="24"/>
          <w:szCs w:val="24"/>
        </w:rPr>
        <w:t>цельнокерамическими</w:t>
      </w:r>
      <w:proofErr w:type="spellEnd"/>
      <w:r w:rsidRPr="00BD1A88">
        <w:rPr>
          <w:sz w:val="24"/>
          <w:szCs w:val="24"/>
        </w:rPr>
        <w:t>, композитными, пластмассовыми).</w:t>
      </w:r>
    </w:p>
    <w:p w:rsidR="001D55CB" w:rsidRDefault="001D55CB" w:rsidP="001D55CB">
      <w:pPr>
        <w:ind w:firstLine="709"/>
        <w:rPr>
          <w:sz w:val="24"/>
          <w:szCs w:val="24"/>
        </w:rPr>
      </w:pPr>
    </w:p>
    <w:p w:rsidR="001D55CB" w:rsidRPr="004C2E1B" w:rsidRDefault="001D55CB" w:rsidP="001D55CB">
      <w:pPr>
        <w:ind w:firstLine="709"/>
        <w:rPr>
          <w:sz w:val="24"/>
          <w:szCs w:val="24"/>
        </w:rPr>
      </w:pPr>
      <w:r>
        <w:rPr>
          <w:sz w:val="24"/>
          <w:szCs w:val="24"/>
        </w:rPr>
        <w:t>П</w:t>
      </w:r>
      <w:r w:rsidRPr="004C2E1B">
        <w:rPr>
          <w:sz w:val="24"/>
          <w:szCs w:val="24"/>
        </w:rPr>
        <w:t>ациентам с множественными</w:t>
      </w:r>
      <w:r>
        <w:rPr>
          <w:sz w:val="24"/>
          <w:szCs w:val="24"/>
        </w:rPr>
        <w:t xml:space="preserve"> пломбами, трещинами на зу</w:t>
      </w:r>
      <w:r w:rsidRPr="004C2E1B">
        <w:rPr>
          <w:sz w:val="24"/>
          <w:szCs w:val="24"/>
        </w:rPr>
        <w:t>бах</w:t>
      </w:r>
      <w:r>
        <w:rPr>
          <w:sz w:val="24"/>
          <w:szCs w:val="24"/>
        </w:rPr>
        <w:t>,</w:t>
      </w:r>
      <w:r w:rsidRPr="004C2E1B">
        <w:rPr>
          <w:sz w:val="24"/>
          <w:szCs w:val="24"/>
        </w:rPr>
        <w:t xml:space="preserve"> оголенными шейками и</w:t>
      </w:r>
      <w:r>
        <w:rPr>
          <w:sz w:val="24"/>
          <w:szCs w:val="24"/>
        </w:rPr>
        <w:t xml:space="preserve"> повышенной чувствительностью зу</w:t>
      </w:r>
      <w:r w:rsidRPr="004C2E1B">
        <w:rPr>
          <w:sz w:val="24"/>
          <w:szCs w:val="24"/>
        </w:rPr>
        <w:t>бов проводить профессиональное</w:t>
      </w:r>
      <w:r>
        <w:rPr>
          <w:sz w:val="24"/>
          <w:szCs w:val="24"/>
        </w:rPr>
        <w:t xml:space="preserve"> </w:t>
      </w:r>
      <w:r w:rsidRPr="004C2E1B">
        <w:rPr>
          <w:sz w:val="24"/>
          <w:szCs w:val="24"/>
        </w:rPr>
        <w:t>и</w:t>
      </w:r>
      <w:r>
        <w:rPr>
          <w:sz w:val="24"/>
          <w:szCs w:val="24"/>
        </w:rPr>
        <w:t>ли домашнее отбеливание не реко</w:t>
      </w:r>
      <w:r w:rsidRPr="004C2E1B">
        <w:rPr>
          <w:sz w:val="24"/>
          <w:szCs w:val="24"/>
        </w:rPr>
        <w:t>мендуется. Для улучшения цвета зубов</w:t>
      </w:r>
      <w:r>
        <w:rPr>
          <w:sz w:val="24"/>
          <w:szCs w:val="24"/>
        </w:rPr>
        <w:t xml:space="preserve"> </w:t>
      </w:r>
      <w:r w:rsidRPr="004C2E1B">
        <w:rPr>
          <w:sz w:val="24"/>
          <w:szCs w:val="24"/>
        </w:rPr>
        <w:t>им можно рекомендовать процедуру</w:t>
      </w:r>
      <w:r>
        <w:rPr>
          <w:sz w:val="24"/>
          <w:szCs w:val="24"/>
        </w:rPr>
        <w:t xml:space="preserve"> </w:t>
      </w:r>
      <w:r w:rsidRPr="004C2E1B">
        <w:rPr>
          <w:sz w:val="24"/>
          <w:szCs w:val="24"/>
        </w:rPr>
        <w:t>осв</w:t>
      </w:r>
      <w:r>
        <w:rPr>
          <w:sz w:val="24"/>
          <w:szCs w:val="24"/>
        </w:rPr>
        <w:t>етления зубов, смысл которой за</w:t>
      </w:r>
      <w:r w:rsidRPr="004C2E1B">
        <w:rPr>
          <w:sz w:val="24"/>
          <w:szCs w:val="24"/>
        </w:rPr>
        <w:t>ключается в удалении зубного налета.</w:t>
      </w:r>
    </w:p>
    <w:p w:rsidR="001D55CB" w:rsidRDefault="001D55CB" w:rsidP="001D55CB">
      <w:pPr>
        <w:ind w:firstLine="709"/>
        <w:rPr>
          <w:sz w:val="24"/>
          <w:szCs w:val="24"/>
        </w:rPr>
      </w:pPr>
      <w:r w:rsidRPr="005F1586">
        <w:rPr>
          <w:b/>
          <w:sz w:val="24"/>
          <w:szCs w:val="24"/>
        </w:rPr>
        <w:t>Осветление</w:t>
      </w:r>
      <w:r w:rsidRPr="004C2E1B">
        <w:rPr>
          <w:sz w:val="24"/>
          <w:szCs w:val="24"/>
        </w:rPr>
        <w:t xml:space="preserve"> </w:t>
      </w:r>
      <w:r>
        <w:rPr>
          <w:sz w:val="24"/>
          <w:szCs w:val="24"/>
        </w:rPr>
        <w:t>-</w:t>
      </w:r>
      <w:r w:rsidRPr="004C2E1B">
        <w:rPr>
          <w:sz w:val="24"/>
          <w:szCs w:val="24"/>
        </w:rPr>
        <w:t xml:space="preserve"> восстановление естест</w:t>
      </w:r>
      <w:r>
        <w:rPr>
          <w:sz w:val="24"/>
          <w:szCs w:val="24"/>
        </w:rPr>
        <w:t>венного цвета зубов за счет уда</w:t>
      </w:r>
      <w:r w:rsidRPr="004C2E1B">
        <w:rPr>
          <w:sz w:val="24"/>
          <w:szCs w:val="24"/>
        </w:rPr>
        <w:t>ле</w:t>
      </w:r>
      <w:r>
        <w:rPr>
          <w:sz w:val="24"/>
          <w:szCs w:val="24"/>
        </w:rPr>
        <w:t>ния пелликулы и окрашенного зуб</w:t>
      </w:r>
      <w:r w:rsidRPr="004C2E1B">
        <w:rPr>
          <w:sz w:val="24"/>
          <w:szCs w:val="24"/>
        </w:rPr>
        <w:t>ного налета.</w:t>
      </w:r>
      <w:r>
        <w:rPr>
          <w:sz w:val="24"/>
          <w:szCs w:val="24"/>
        </w:rPr>
        <w:t xml:space="preserve"> Может проводиться в клинике и/</w:t>
      </w:r>
      <w:r w:rsidRPr="009C0D4B">
        <w:rPr>
          <w:sz w:val="24"/>
          <w:szCs w:val="24"/>
        </w:rPr>
        <w:t>или в домашних условиях.</w:t>
      </w:r>
    </w:p>
    <w:p w:rsidR="001D55CB" w:rsidRPr="005F1586" w:rsidRDefault="001D55CB" w:rsidP="001D55CB">
      <w:pPr>
        <w:ind w:firstLine="709"/>
        <w:rPr>
          <w:b/>
          <w:sz w:val="24"/>
          <w:szCs w:val="24"/>
          <w:u w:val="single"/>
        </w:rPr>
      </w:pPr>
      <w:r w:rsidRPr="005F1586">
        <w:rPr>
          <w:b/>
          <w:sz w:val="24"/>
          <w:szCs w:val="24"/>
          <w:u w:val="single"/>
        </w:rPr>
        <w:t>Показания к осветлению зубов:</w:t>
      </w:r>
    </w:p>
    <w:p w:rsidR="001D55CB" w:rsidRPr="00A87C0F" w:rsidRDefault="001D55CB" w:rsidP="004520A5">
      <w:pPr>
        <w:pStyle w:val="a4"/>
        <w:numPr>
          <w:ilvl w:val="0"/>
          <w:numId w:val="8"/>
        </w:numPr>
        <w:ind w:left="357" w:hanging="357"/>
        <w:rPr>
          <w:sz w:val="24"/>
          <w:szCs w:val="24"/>
        </w:rPr>
      </w:pPr>
      <w:r w:rsidRPr="00A87C0F">
        <w:rPr>
          <w:sz w:val="24"/>
          <w:szCs w:val="24"/>
        </w:rPr>
        <w:t>окрашенный зубной налет, обусловленный пищевыми красителями;</w:t>
      </w:r>
    </w:p>
    <w:p w:rsidR="001D55CB" w:rsidRPr="00A87C0F" w:rsidRDefault="001D55CB" w:rsidP="004520A5">
      <w:pPr>
        <w:pStyle w:val="a4"/>
        <w:numPr>
          <w:ilvl w:val="0"/>
          <w:numId w:val="8"/>
        </w:numPr>
        <w:ind w:left="357" w:hanging="357"/>
        <w:rPr>
          <w:sz w:val="24"/>
          <w:szCs w:val="24"/>
        </w:rPr>
      </w:pPr>
      <w:r w:rsidRPr="00A87C0F">
        <w:rPr>
          <w:sz w:val="24"/>
          <w:szCs w:val="24"/>
        </w:rPr>
        <w:t xml:space="preserve">окрашенный зубной налет вследствие применения полосканий с </w:t>
      </w:r>
      <w:proofErr w:type="spellStart"/>
      <w:r w:rsidRPr="00A87C0F">
        <w:rPr>
          <w:sz w:val="24"/>
          <w:szCs w:val="24"/>
        </w:rPr>
        <w:t>хлоргексидином</w:t>
      </w:r>
      <w:proofErr w:type="spellEnd"/>
      <w:r w:rsidRPr="00A87C0F">
        <w:rPr>
          <w:sz w:val="24"/>
          <w:szCs w:val="24"/>
        </w:rPr>
        <w:t xml:space="preserve"> и </w:t>
      </w:r>
      <w:proofErr w:type="spellStart"/>
      <w:r w:rsidRPr="00A87C0F">
        <w:rPr>
          <w:sz w:val="24"/>
          <w:szCs w:val="24"/>
        </w:rPr>
        <w:t>этакридина</w:t>
      </w:r>
      <w:proofErr w:type="spellEnd"/>
      <w:r w:rsidRPr="00A87C0F">
        <w:rPr>
          <w:sz w:val="24"/>
          <w:szCs w:val="24"/>
        </w:rPr>
        <w:t xml:space="preserve"> </w:t>
      </w:r>
      <w:proofErr w:type="spellStart"/>
      <w:r w:rsidRPr="00A87C0F">
        <w:rPr>
          <w:sz w:val="24"/>
          <w:szCs w:val="24"/>
        </w:rPr>
        <w:t>лактатом</w:t>
      </w:r>
      <w:proofErr w:type="spellEnd"/>
      <w:r w:rsidRPr="00A87C0F">
        <w:rPr>
          <w:sz w:val="24"/>
          <w:szCs w:val="24"/>
        </w:rPr>
        <w:t>;</w:t>
      </w:r>
    </w:p>
    <w:p w:rsidR="001D55CB" w:rsidRPr="00A87C0F" w:rsidRDefault="001D55CB" w:rsidP="004520A5">
      <w:pPr>
        <w:pStyle w:val="a4"/>
        <w:numPr>
          <w:ilvl w:val="0"/>
          <w:numId w:val="8"/>
        </w:numPr>
        <w:ind w:left="357" w:hanging="357"/>
        <w:rPr>
          <w:sz w:val="24"/>
          <w:szCs w:val="24"/>
        </w:rPr>
      </w:pPr>
      <w:r w:rsidRPr="00A87C0F">
        <w:rPr>
          <w:sz w:val="24"/>
          <w:szCs w:val="24"/>
        </w:rPr>
        <w:t>окрашенный зубной налет вследствие применения препаратов железа;</w:t>
      </w:r>
    </w:p>
    <w:p w:rsidR="001D55CB" w:rsidRPr="00A87C0F" w:rsidRDefault="001D55CB" w:rsidP="004520A5">
      <w:pPr>
        <w:pStyle w:val="a4"/>
        <w:numPr>
          <w:ilvl w:val="0"/>
          <w:numId w:val="8"/>
        </w:numPr>
        <w:ind w:left="357" w:hanging="357"/>
        <w:rPr>
          <w:sz w:val="24"/>
          <w:szCs w:val="24"/>
        </w:rPr>
      </w:pPr>
      <w:r w:rsidRPr="00A87C0F">
        <w:rPr>
          <w:sz w:val="24"/>
          <w:szCs w:val="24"/>
        </w:rPr>
        <w:t xml:space="preserve">окрашенный зубной налет, содержащий грибы </w:t>
      </w:r>
      <w:proofErr w:type="spellStart"/>
      <w:r w:rsidRPr="00A87C0F">
        <w:rPr>
          <w:sz w:val="24"/>
          <w:szCs w:val="24"/>
        </w:rPr>
        <w:t>Lichen</w:t>
      </w:r>
      <w:proofErr w:type="spellEnd"/>
      <w:r w:rsidRPr="00A87C0F">
        <w:rPr>
          <w:sz w:val="24"/>
          <w:szCs w:val="24"/>
        </w:rPr>
        <w:t xml:space="preserve"> </w:t>
      </w:r>
      <w:proofErr w:type="spellStart"/>
      <w:r w:rsidRPr="00A87C0F">
        <w:rPr>
          <w:sz w:val="24"/>
          <w:szCs w:val="24"/>
        </w:rPr>
        <w:t>clentalis</w:t>
      </w:r>
      <w:proofErr w:type="spellEnd"/>
      <w:r w:rsidRPr="00A87C0F">
        <w:rPr>
          <w:sz w:val="24"/>
          <w:szCs w:val="24"/>
        </w:rPr>
        <w:t xml:space="preserve"> и </w:t>
      </w:r>
      <w:proofErr w:type="spellStart"/>
      <w:r w:rsidRPr="00A87C0F">
        <w:rPr>
          <w:sz w:val="24"/>
          <w:szCs w:val="24"/>
        </w:rPr>
        <w:t>Bacteroides</w:t>
      </w:r>
      <w:proofErr w:type="spellEnd"/>
      <w:r w:rsidRPr="00A87C0F">
        <w:rPr>
          <w:sz w:val="24"/>
          <w:szCs w:val="24"/>
        </w:rPr>
        <w:t xml:space="preserve"> </w:t>
      </w:r>
      <w:proofErr w:type="spellStart"/>
      <w:r w:rsidRPr="00A87C0F">
        <w:rPr>
          <w:sz w:val="24"/>
          <w:szCs w:val="24"/>
        </w:rPr>
        <w:t>melaninogenicus</w:t>
      </w:r>
      <w:proofErr w:type="spellEnd"/>
      <w:r>
        <w:rPr>
          <w:sz w:val="24"/>
          <w:szCs w:val="24"/>
        </w:rPr>
        <w:t>;</w:t>
      </w:r>
    </w:p>
    <w:p w:rsidR="001D55CB" w:rsidRPr="00A87C0F" w:rsidRDefault="001D55CB" w:rsidP="004520A5">
      <w:pPr>
        <w:pStyle w:val="a4"/>
        <w:numPr>
          <w:ilvl w:val="0"/>
          <w:numId w:val="8"/>
        </w:numPr>
        <w:ind w:left="357" w:hanging="357"/>
        <w:rPr>
          <w:sz w:val="24"/>
          <w:szCs w:val="24"/>
        </w:rPr>
      </w:pPr>
      <w:r w:rsidRPr="00A87C0F">
        <w:rPr>
          <w:sz w:val="24"/>
          <w:szCs w:val="24"/>
        </w:rPr>
        <w:t>налет курильщика</w:t>
      </w:r>
      <w:r>
        <w:rPr>
          <w:sz w:val="24"/>
          <w:szCs w:val="24"/>
        </w:rPr>
        <w:t>;</w:t>
      </w:r>
    </w:p>
    <w:p w:rsidR="001D55CB" w:rsidRPr="00A87C0F" w:rsidRDefault="001D55CB" w:rsidP="004520A5">
      <w:pPr>
        <w:pStyle w:val="a4"/>
        <w:numPr>
          <w:ilvl w:val="0"/>
          <w:numId w:val="8"/>
        </w:numPr>
        <w:ind w:left="357" w:hanging="357"/>
        <w:rPr>
          <w:sz w:val="24"/>
          <w:szCs w:val="24"/>
        </w:rPr>
      </w:pPr>
      <w:r w:rsidRPr="00A87C0F">
        <w:rPr>
          <w:sz w:val="24"/>
          <w:szCs w:val="24"/>
        </w:rPr>
        <w:t>окрашенный зубной налет, обусловленный производственными вредностями (медь, свинец)</w:t>
      </w:r>
      <w:r>
        <w:rPr>
          <w:sz w:val="24"/>
          <w:szCs w:val="24"/>
        </w:rPr>
        <w:t>;</w:t>
      </w:r>
    </w:p>
    <w:p w:rsidR="001D55CB" w:rsidRPr="00A87C0F" w:rsidRDefault="001D55CB" w:rsidP="004520A5">
      <w:pPr>
        <w:pStyle w:val="a4"/>
        <w:numPr>
          <w:ilvl w:val="0"/>
          <w:numId w:val="8"/>
        </w:numPr>
        <w:ind w:left="357" w:hanging="357"/>
        <w:rPr>
          <w:sz w:val="24"/>
          <w:szCs w:val="24"/>
        </w:rPr>
      </w:pPr>
      <w:r w:rsidRPr="00A87C0F">
        <w:rPr>
          <w:sz w:val="24"/>
          <w:szCs w:val="24"/>
        </w:rPr>
        <w:t>улучшение цвета зубов с трещинами, клиновидными дефектами, гиперестезией твердых тканей, с низкой и очень низкой резистентностью эмали</w:t>
      </w:r>
      <w:r>
        <w:rPr>
          <w:sz w:val="24"/>
          <w:szCs w:val="24"/>
        </w:rPr>
        <w:t>.</w:t>
      </w:r>
    </w:p>
    <w:p w:rsidR="001D55CB" w:rsidRPr="005F1586" w:rsidRDefault="001D55CB" w:rsidP="001D55CB">
      <w:pPr>
        <w:ind w:firstLine="709"/>
        <w:rPr>
          <w:b/>
          <w:sz w:val="24"/>
          <w:szCs w:val="24"/>
          <w:u w:val="single"/>
        </w:rPr>
      </w:pPr>
      <w:r w:rsidRPr="005F1586">
        <w:rPr>
          <w:b/>
          <w:sz w:val="24"/>
          <w:szCs w:val="24"/>
          <w:u w:val="single"/>
        </w:rPr>
        <w:t>Методики осветления зубов:</w:t>
      </w:r>
    </w:p>
    <w:p w:rsidR="001D55CB" w:rsidRPr="0043166A" w:rsidRDefault="001D55CB" w:rsidP="001D55CB">
      <w:pPr>
        <w:ind w:firstLine="709"/>
        <w:rPr>
          <w:sz w:val="24"/>
          <w:szCs w:val="24"/>
        </w:rPr>
      </w:pPr>
      <w:r w:rsidRPr="004C2E1B">
        <w:rPr>
          <w:sz w:val="24"/>
          <w:szCs w:val="24"/>
        </w:rPr>
        <w:t>1</w:t>
      </w:r>
      <w:r>
        <w:rPr>
          <w:sz w:val="24"/>
          <w:szCs w:val="24"/>
        </w:rPr>
        <w:t xml:space="preserve">. </w:t>
      </w:r>
      <w:r w:rsidRPr="0043166A">
        <w:rPr>
          <w:i/>
          <w:sz w:val="24"/>
          <w:szCs w:val="24"/>
        </w:rPr>
        <w:t>Профессиональная гигиена полости рта</w:t>
      </w:r>
      <w:r>
        <w:rPr>
          <w:sz w:val="24"/>
          <w:szCs w:val="24"/>
        </w:rPr>
        <w:t xml:space="preserve"> – это </w:t>
      </w:r>
      <w:r w:rsidRPr="00486D24">
        <w:rPr>
          <w:sz w:val="24"/>
          <w:szCs w:val="24"/>
        </w:rPr>
        <w:t>комплекс мер</w:t>
      </w:r>
      <w:r>
        <w:rPr>
          <w:sz w:val="24"/>
          <w:szCs w:val="24"/>
        </w:rPr>
        <w:t>,</w:t>
      </w:r>
      <w:r w:rsidRPr="00486D24">
        <w:rPr>
          <w:sz w:val="24"/>
          <w:szCs w:val="24"/>
        </w:rPr>
        <w:t xml:space="preserve"> устраняющих и предотвращающих р</w:t>
      </w:r>
      <w:r>
        <w:rPr>
          <w:sz w:val="24"/>
          <w:szCs w:val="24"/>
        </w:rPr>
        <w:t>азвитие кариеса зубов и воспали</w:t>
      </w:r>
      <w:r w:rsidRPr="00486D24">
        <w:rPr>
          <w:sz w:val="24"/>
          <w:szCs w:val="24"/>
        </w:rPr>
        <w:t>тельных заболеваний п</w:t>
      </w:r>
      <w:r>
        <w:rPr>
          <w:sz w:val="24"/>
          <w:szCs w:val="24"/>
        </w:rPr>
        <w:t>е</w:t>
      </w:r>
      <w:r w:rsidRPr="00486D24">
        <w:rPr>
          <w:sz w:val="24"/>
          <w:szCs w:val="24"/>
        </w:rPr>
        <w:t>р</w:t>
      </w:r>
      <w:r>
        <w:rPr>
          <w:sz w:val="24"/>
          <w:szCs w:val="24"/>
        </w:rPr>
        <w:t>и</w:t>
      </w:r>
      <w:r w:rsidRPr="00486D24">
        <w:rPr>
          <w:sz w:val="24"/>
          <w:szCs w:val="24"/>
        </w:rPr>
        <w:t>одонта путем механического удаления с поверхности зуба на</w:t>
      </w:r>
      <w:proofErr w:type="gramStart"/>
      <w:r w:rsidRPr="00486D24">
        <w:rPr>
          <w:sz w:val="24"/>
          <w:szCs w:val="24"/>
        </w:rPr>
        <w:t>д-</w:t>
      </w:r>
      <w:proofErr w:type="gramEnd"/>
      <w:r w:rsidRPr="00486D24">
        <w:rPr>
          <w:sz w:val="24"/>
          <w:szCs w:val="24"/>
        </w:rPr>
        <w:t xml:space="preserve"> и </w:t>
      </w:r>
      <w:proofErr w:type="spellStart"/>
      <w:r w:rsidRPr="00486D24">
        <w:rPr>
          <w:sz w:val="24"/>
          <w:szCs w:val="24"/>
        </w:rPr>
        <w:t>поддесневых</w:t>
      </w:r>
      <w:proofErr w:type="spellEnd"/>
      <w:r w:rsidRPr="00486D24">
        <w:rPr>
          <w:sz w:val="24"/>
          <w:szCs w:val="24"/>
        </w:rPr>
        <w:t xml:space="preserve"> зубных отложений.</w:t>
      </w:r>
      <w:r w:rsidRPr="0043166A">
        <w:rPr>
          <w:sz w:val="24"/>
          <w:szCs w:val="24"/>
        </w:rPr>
        <w:t xml:space="preserve"> </w:t>
      </w:r>
      <w:r>
        <w:rPr>
          <w:sz w:val="24"/>
          <w:szCs w:val="24"/>
        </w:rPr>
        <w:t>В</w:t>
      </w:r>
      <w:r w:rsidRPr="0043166A">
        <w:rPr>
          <w:sz w:val="24"/>
          <w:szCs w:val="24"/>
        </w:rPr>
        <w:t>ключает несколько этапов:</w:t>
      </w:r>
    </w:p>
    <w:p w:rsidR="001D55CB" w:rsidRPr="00A87C0F" w:rsidRDefault="001D55CB" w:rsidP="004520A5">
      <w:pPr>
        <w:pStyle w:val="a4"/>
        <w:numPr>
          <w:ilvl w:val="0"/>
          <w:numId w:val="9"/>
        </w:numPr>
        <w:ind w:left="714" w:hanging="357"/>
        <w:rPr>
          <w:sz w:val="24"/>
          <w:szCs w:val="24"/>
        </w:rPr>
      </w:pPr>
      <w:r w:rsidRPr="00A87C0F">
        <w:rPr>
          <w:sz w:val="24"/>
          <w:szCs w:val="24"/>
        </w:rPr>
        <w:t>Мотивация пациента к уходу за полостью рта.</w:t>
      </w:r>
    </w:p>
    <w:p w:rsidR="001D55CB" w:rsidRPr="00A87C0F" w:rsidRDefault="001D55CB" w:rsidP="004520A5">
      <w:pPr>
        <w:pStyle w:val="a4"/>
        <w:numPr>
          <w:ilvl w:val="0"/>
          <w:numId w:val="9"/>
        </w:numPr>
        <w:ind w:left="714" w:hanging="357"/>
        <w:rPr>
          <w:sz w:val="24"/>
          <w:szCs w:val="24"/>
        </w:rPr>
      </w:pPr>
      <w:r w:rsidRPr="00A87C0F">
        <w:rPr>
          <w:sz w:val="24"/>
          <w:szCs w:val="24"/>
        </w:rPr>
        <w:t>Обучение пациента индивидуальной гигиене.</w:t>
      </w:r>
    </w:p>
    <w:p w:rsidR="001D55CB" w:rsidRPr="00A87C0F" w:rsidRDefault="001D55CB" w:rsidP="004520A5">
      <w:pPr>
        <w:pStyle w:val="a4"/>
        <w:numPr>
          <w:ilvl w:val="0"/>
          <w:numId w:val="9"/>
        </w:numPr>
        <w:ind w:left="714" w:hanging="357"/>
        <w:rPr>
          <w:sz w:val="24"/>
          <w:szCs w:val="24"/>
        </w:rPr>
      </w:pPr>
      <w:r w:rsidRPr="00A87C0F">
        <w:rPr>
          <w:sz w:val="24"/>
          <w:szCs w:val="24"/>
        </w:rPr>
        <w:t>Удаление на</w:t>
      </w:r>
      <w:proofErr w:type="gramStart"/>
      <w:r w:rsidRPr="00A87C0F">
        <w:rPr>
          <w:sz w:val="24"/>
          <w:szCs w:val="24"/>
        </w:rPr>
        <w:t>д-</w:t>
      </w:r>
      <w:proofErr w:type="gramEnd"/>
      <w:r w:rsidRPr="00A87C0F">
        <w:rPr>
          <w:sz w:val="24"/>
          <w:szCs w:val="24"/>
        </w:rPr>
        <w:t xml:space="preserve"> и </w:t>
      </w:r>
      <w:proofErr w:type="spellStart"/>
      <w:r w:rsidRPr="00A87C0F">
        <w:rPr>
          <w:sz w:val="24"/>
          <w:szCs w:val="24"/>
        </w:rPr>
        <w:t>поддесневых</w:t>
      </w:r>
      <w:proofErr w:type="spellEnd"/>
      <w:r w:rsidRPr="00A87C0F">
        <w:rPr>
          <w:sz w:val="24"/>
          <w:szCs w:val="24"/>
        </w:rPr>
        <w:t xml:space="preserve"> зубных отложений.</w:t>
      </w:r>
    </w:p>
    <w:p w:rsidR="001D55CB" w:rsidRPr="00A87C0F" w:rsidRDefault="001D55CB" w:rsidP="004520A5">
      <w:pPr>
        <w:pStyle w:val="a4"/>
        <w:numPr>
          <w:ilvl w:val="0"/>
          <w:numId w:val="9"/>
        </w:numPr>
        <w:ind w:left="714" w:hanging="357"/>
        <w:rPr>
          <w:sz w:val="24"/>
          <w:szCs w:val="24"/>
        </w:rPr>
      </w:pPr>
      <w:r w:rsidRPr="00A87C0F">
        <w:rPr>
          <w:sz w:val="24"/>
          <w:szCs w:val="24"/>
        </w:rPr>
        <w:lastRenderedPageBreak/>
        <w:t>Полировка поверхности зуба.</w:t>
      </w:r>
    </w:p>
    <w:p w:rsidR="001D55CB" w:rsidRPr="00A87C0F" w:rsidRDefault="001D55CB" w:rsidP="004520A5">
      <w:pPr>
        <w:pStyle w:val="a4"/>
        <w:numPr>
          <w:ilvl w:val="0"/>
          <w:numId w:val="9"/>
        </w:numPr>
        <w:ind w:left="714" w:hanging="357"/>
        <w:rPr>
          <w:sz w:val="24"/>
          <w:szCs w:val="24"/>
        </w:rPr>
      </w:pPr>
      <w:r w:rsidRPr="00A87C0F">
        <w:rPr>
          <w:sz w:val="24"/>
          <w:szCs w:val="24"/>
        </w:rPr>
        <w:t>Устранение факторов, способствующих скоплению зубного налета.</w:t>
      </w:r>
    </w:p>
    <w:p w:rsidR="001D55CB" w:rsidRPr="0043166A" w:rsidRDefault="001D55CB" w:rsidP="001D55CB">
      <w:pPr>
        <w:ind w:firstLine="709"/>
        <w:rPr>
          <w:sz w:val="24"/>
          <w:szCs w:val="24"/>
        </w:rPr>
      </w:pPr>
      <w:r w:rsidRPr="0043166A">
        <w:rPr>
          <w:sz w:val="24"/>
          <w:szCs w:val="24"/>
        </w:rPr>
        <w:t xml:space="preserve">Зубной камень можно удалять, используя ручные инструменты, такие как </w:t>
      </w:r>
      <w:proofErr w:type="spellStart"/>
      <w:r w:rsidRPr="0043166A">
        <w:rPr>
          <w:sz w:val="24"/>
          <w:szCs w:val="24"/>
        </w:rPr>
        <w:t>скейлеры</w:t>
      </w:r>
      <w:proofErr w:type="spellEnd"/>
      <w:r w:rsidRPr="0043166A">
        <w:rPr>
          <w:sz w:val="24"/>
          <w:szCs w:val="24"/>
        </w:rPr>
        <w:t xml:space="preserve"> и </w:t>
      </w:r>
      <w:proofErr w:type="spellStart"/>
      <w:r w:rsidRPr="0043166A">
        <w:rPr>
          <w:sz w:val="24"/>
          <w:szCs w:val="24"/>
        </w:rPr>
        <w:t>кюреты</w:t>
      </w:r>
      <w:proofErr w:type="spellEnd"/>
      <w:r>
        <w:rPr>
          <w:sz w:val="24"/>
          <w:szCs w:val="24"/>
        </w:rPr>
        <w:t>,</w:t>
      </w:r>
      <w:r w:rsidRPr="0043166A">
        <w:rPr>
          <w:sz w:val="24"/>
          <w:szCs w:val="24"/>
        </w:rPr>
        <w:t xml:space="preserve"> а также звуковые и ультразвуковые аппараты. Полировку поверхности зуба и</w:t>
      </w:r>
      <w:r>
        <w:rPr>
          <w:sz w:val="24"/>
          <w:szCs w:val="24"/>
        </w:rPr>
        <w:t>,</w:t>
      </w:r>
      <w:r w:rsidRPr="0043166A">
        <w:rPr>
          <w:sz w:val="24"/>
          <w:szCs w:val="24"/>
        </w:rPr>
        <w:t xml:space="preserve"> соответственно, профессиональную чистку можно проводить, используя резиновые колпачки, заполненные абразивной пастой, для удаления зубного налета с гладких поверхностей, а вращающиеся щеточки </w:t>
      </w:r>
      <w:r>
        <w:rPr>
          <w:sz w:val="24"/>
          <w:szCs w:val="24"/>
        </w:rPr>
        <w:t>-</w:t>
      </w:r>
      <w:r w:rsidRPr="0043166A">
        <w:rPr>
          <w:sz w:val="24"/>
          <w:szCs w:val="24"/>
        </w:rPr>
        <w:t xml:space="preserve"> с жевательных поверхностей, с подачей воды.</w:t>
      </w:r>
    </w:p>
    <w:p w:rsidR="001D55CB" w:rsidRPr="00486D24" w:rsidRDefault="001D55CB" w:rsidP="001D55CB">
      <w:pPr>
        <w:ind w:firstLine="709"/>
        <w:rPr>
          <w:sz w:val="24"/>
          <w:szCs w:val="24"/>
        </w:rPr>
      </w:pPr>
      <w:r w:rsidRPr="00486D24">
        <w:rPr>
          <w:sz w:val="24"/>
          <w:szCs w:val="24"/>
        </w:rPr>
        <w:t>2.</w:t>
      </w:r>
      <w:r>
        <w:rPr>
          <w:sz w:val="24"/>
          <w:szCs w:val="24"/>
        </w:rPr>
        <w:t xml:space="preserve"> </w:t>
      </w:r>
      <w:r w:rsidRPr="0043166A">
        <w:rPr>
          <w:i/>
          <w:sz w:val="24"/>
          <w:szCs w:val="24"/>
        </w:rPr>
        <w:t xml:space="preserve">Профессиональная чистка зубов системой </w:t>
      </w:r>
      <w:proofErr w:type="spellStart"/>
      <w:r w:rsidRPr="0043166A">
        <w:rPr>
          <w:i/>
          <w:sz w:val="24"/>
          <w:szCs w:val="24"/>
        </w:rPr>
        <w:t>Air-flow</w:t>
      </w:r>
      <w:proofErr w:type="spellEnd"/>
      <w:r w:rsidRPr="00486D24">
        <w:rPr>
          <w:sz w:val="24"/>
          <w:szCs w:val="24"/>
        </w:rPr>
        <w:t>.</w:t>
      </w:r>
      <w:r w:rsidRPr="00FB7657">
        <w:rPr>
          <w:sz w:val="24"/>
          <w:szCs w:val="24"/>
        </w:rPr>
        <w:t xml:space="preserve"> </w:t>
      </w:r>
      <w:r>
        <w:rPr>
          <w:sz w:val="24"/>
          <w:szCs w:val="24"/>
        </w:rPr>
        <w:t>А</w:t>
      </w:r>
      <w:r w:rsidRPr="00486D24">
        <w:rPr>
          <w:sz w:val="24"/>
          <w:szCs w:val="24"/>
        </w:rPr>
        <w:t xml:space="preserve">ппарат </w:t>
      </w:r>
      <w:r>
        <w:rPr>
          <w:sz w:val="24"/>
          <w:szCs w:val="24"/>
        </w:rPr>
        <w:t xml:space="preserve">оснащён </w:t>
      </w:r>
      <w:r w:rsidRPr="00486D24">
        <w:rPr>
          <w:sz w:val="24"/>
          <w:szCs w:val="24"/>
        </w:rPr>
        <w:t xml:space="preserve"> наконечник</w:t>
      </w:r>
      <w:r>
        <w:rPr>
          <w:sz w:val="24"/>
          <w:szCs w:val="24"/>
        </w:rPr>
        <w:t>ом,</w:t>
      </w:r>
      <w:r w:rsidRPr="00486D24">
        <w:rPr>
          <w:sz w:val="24"/>
          <w:szCs w:val="24"/>
        </w:rPr>
        <w:t xml:space="preserve"> из которого подается водно-воздушно-абразивная с</w:t>
      </w:r>
      <w:r>
        <w:rPr>
          <w:sz w:val="24"/>
          <w:szCs w:val="24"/>
        </w:rPr>
        <w:t>тру</w:t>
      </w:r>
      <w:proofErr w:type="gramStart"/>
      <w:r>
        <w:rPr>
          <w:sz w:val="24"/>
          <w:szCs w:val="24"/>
        </w:rPr>
        <w:t>я(</w:t>
      </w:r>
      <w:proofErr w:type="gramEnd"/>
      <w:r>
        <w:rPr>
          <w:sz w:val="24"/>
          <w:szCs w:val="24"/>
        </w:rPr>
        <w:t>лучше использовать с наложением системы «</w:t>
      </w:r>
      <w:proofErr w:type="spellStart"/>
      <w:r>
        <w:rPr>
          <w:sz w:val="24"/>
          <w:szCs w:val="24"/>
        </w:rPr>
        <w:t>Клффердам</w:t>
      </w:r>
      <w:proofErr w:type="spellEnd"/>
      <w:r>
        <w:rPr>
          <w:sz w:val="24"/>
          <w:szCs w:val="24"/>
        </w:rPr>
        <w:t>»). Использование прибора про</w:t>
      </w:r>
      <w:r w:rsidRPr="00486D24">
        <w:rPr>
          <w:sz w:val="24"/>
          <w:szCs w:val="24"/>
        </w:rPr>
        <w:t>тивопоказано лицам с бронхиальной астмой и хроническим бронхитом, с респираторными, инфекционными заболеваниями.</w:t>
      </w:r>
    </w:p>
    <w:p w:rsidR="001D55CB" w:rsidRPr="00486D24" w:rsidRDefault="001D55CB" w:rsidP="001D55CB">
      <w:pPr>
        <w:ind w:firstLine="709"/>
        <w:rPr>
          <w:sz w:val="24"/>
          <w:szCs w:val="24"/>
        </w:rPr>
      </w:pPr>
      <w:r w:rsidRPr="00486D24">
        <w:rPr>
          <w:sz w:val="24"/>
          <w:szCs w:val="24"/>
        </w:rPr>
        <w:t>3.</w:t>
      </w:r>
      <w:r>
        <w:rPr>
          <w:sz w:val="24"/>
          <w:szCs w:val="24"/>
        </w:rPr>
        <w:t xml:space="preserve"> </w:t>
      </w:r>
      <w:r w:rsidRPr="00241E25">
        <w:rPr>
          <w:i/>
          <w:sz w:val="24"/>
          <w:szCs w:val="24"/>
        </w:rPr>
        <w:t>Индивидуальная гигиена полости рта</w:t>
      </w:r>
      <w:r w:rsidRPr="00486D24">
        <w:rPr>
          <w:sz w:val="24"/>
          <w:szCs w:val="24"/>
        </w:rPr>
        <w:t xml:space="preserve"> с применением отбеливающих зубных паст, содержащих:</w:t>
      </w:r>
      <w:r>
        <w:rPr>
          <w:sz w:val="24"/>
          <w:szCs w:val="24"/>
        </w:rPr>
        <w:t xml:space="preserve"> </w:t>
      </w:r>
      <w:proofErr w:type="spellStart"/>
      <w:r w:rsidRPr="00486D24">
        <w:rPr>
          <w:sz w:val="24"/>
          <w:szCs w:val="24"/>
        </w:rPr>
        <w:t>пирофосфат</w:t>
      </w:r>
      <w:proofErr w:type="spellEnd"/>
      <w:r w:rsidRPr="00486D24">
        <w:rPr>
          <w:sz w:val="24"/>
          <w:szCs w:val="24"/>
        </w:rPr>
        <w:t>;</w:t>
      </w:r>
      <w:r>
        <w:rPr>
          <w:sz w:val="24"/>
          <w:szCs w:val="24"/>
        </w:rPr>
        <w:t xml:space="preserve"> </w:t>
      </w:r>
      <w:r w:rsidRPr="00486D24">
        <w:rPr>
          <w:sz w:val="24"/>
          <w:szCs w:val="24"/>
        </w:rPr>
        <w:t>оксид и диоксид кремния;</w:t>
      </w:r>
      <w:r>
        <w:rPr>
          <w:sz w:val="24"/>
          <w:szCs w:val="24"/>
        </w:rPr>
        <w:t xml:space="preserve"> </w:t>
      </w:r>
      <w:r w:rsidRPr="00486D24">
        <w:rPr>
          <w:sz w:val="24"/>
          <w:szCs w:val="24"/>
        </w:rPr>
        <w:t>бикарбонат натрия;</w:t>
      </w:r>
      <w:r>
        <w:rPr>
          <w:sz w:val="24"/>
          <w:szCs w:val="24"/>
        </w:rPr>
        <w:t xml:space="preserve"> </w:t>
      </w:r>
      <w:r w:rsidRPr="00486D24">
        <w:rPr>
          <w:sz w:val="24"/>
          <w:szCs w:val="24"/>
        </w:rPr>
        <w:t>протеолитические ферменты;</w:t>
      </w:r>
      <w:r>
        <w:rPr>
          <w:sz w:val="24"/>
          <w:szCs w:val="24"/>
        </w:rPr>
        <w:t xml:space="preserve"> </w:t>
      </w:r>
      <w:r w:rsidRPr="00486D24">
        <w:rPr>
          <w:sz w:val="24"/>
          <w:szCs w:val="24"/>
        </w:rPr>
        <w:t>перекись карбамида.</w:t>
      </w:r>
    </w:p>
    <w:p w:rsidR="001D55CB" w:rsidRPr="00486D24" w:rsidRDefault="001D55CB" w:rsidP="001D55CB">
      <w:pPr>
        <w:ind w:firstLine="709"/>
        <w:rPr>
          <w:sz w:val="24"/>
          <w:szCs w:val="24"/>
        </w:rPr>
      </w:pPr>
      <w:r>
        <w:rPr>
          <w:sz w:val="24"/>
          <w:szCs w:val="24"/>
        </w:rPr>
        <w:t>В</w:t>
      </w:r>
      <w:r w:rsidRPr="00486D24">
        <w:rPr>
          <w:sz w:val="24"/>
          <w:szCs w:val="24"/>
        </w:rPr>
        <w:t xml:space="preserve"> домашних условиях пациентам рекоменду</w:t>
      </w:r>
      <w:r>
        <w:rPr>
          <w:sz w:val="24"/>
          <w:szCs w:val="24"/>
        </w:rPr>
        <w:t>е</w:t>
      </w:r>
      <w:r w:rsidRPr="00486D24">
        <w:rPr>
          <w:sz w:val="24"/>
          <w:szCs w:val="24"/>
        </w:rPr>
        <w:t>т</w:t>
      </w:r>
      <w:r>
        <w:rPr>
          <w:sz w:val="24"/>
          <w:szCs w:val="24"/>
        </w:rPr>
        <w:t xml:space="preserve">ся использовать </w:t>
      </w:r>
      <w:r w:rsidRPr="00486D24">
        <w:rPr>
          <w:sz w:val="24"/>
          <w:szCs w:val="24"/>
        </w:rPr>
        <w:t>отбеливающие зубные пасты</w:t>
      </w:r>
      <w:r>
        <w:rPr>
          <w:sz w:val="24"/>
          <w:szCs w:val="24"/>
        </w:rPr>
        <w:t xml:space="preserve"> и </w:t>
      </w:r>
      <w:r w:rsidRPr="00486D24">
        <w:rPr>
          <w:sz w:val="24"/>
          <w:szCs w:val="24"/>
        </w:rPr>
        <w:t>электрические зубные</w:t>
      </w:r>
      <w:r>
        <w:rPr>
          <w:sz w:val="24"/>
          <w:szCs w:val="24"/>
        </w:rPr>
        <w:t xml:space="preserve"> щетки. Например, </w:t>
      </w:r>
      <w:r w:rsidRPr="00486D24">
        <w:rPr>
          <w:sz w:val="24"/>
          <w:szCs w:val="24"/>
        </w:rPr>
        <w:t>электрическ</w:t>
      </w:r>
      <w:r>
        <w:rPr>
          <w:sz w:val="24"/>
          <w:szCs w:val="24"/>
        </w:rPr>
        <w:t>ая</w:t>
      </w:r>
      <w:r w:rsidRPr="00486D24">
        <w:rPr>
          <w:sz w:val="24"/>
          <w:szCs w:val="24"/>
        </w:rPr>
        <w:t xml:space="preserve"> зубн</w:t>
      </w:r>
      <w:r>
        <w:rPr>
          <w:sz w:val="24"/>
          <w:szCs w:val="24"/>
        </w:rPr>
        <w:t>ая</w:t>
      </w:r>
      <w:r w:rsidRPr="00486D24">
        <w:rPr>
          <w:sz w:val="24"/>
          <w:szCs w:val="24"/>
        </w:rPr>
        <w:t xml:space="preserve"> щетк</w:t>
      </w:r>
      <w:r>
        <w:rPr>
          <w:sz w:val="24"/>
          <w:szCs w:val="24"/>
        </w:rPr>
        <w:t>а</w:t>
      </w:r>
      <w:r w:rsidRPr="00486D24">
        <w:rPr>
          <w:sz w:val="24"/>
          <w:szCs w:val="24"/>
        </w:rPr>
        <w:t xml:space="preserve"> </w:t>
      </w:r>
      <w:proofErr w:type="spellStart"/>
      <w:r w:rsidRPr="00486D24">
        <w:rPr>
          <w:sz w:val="24"/>
          <w:szCs w:val="24"/>
        </w:rPr>
        <w:t>Oral</w:t>
      </w:r>
      <w:proofErr w:type="spellEnd"/>
      <w:r w:rsidRPr="00486D24">
        <w:rPr>
          <w:sz w:val="24"/>
          <w:szCs w:val="24"/>
        </w:rPr>
        <w:t xml:space="preserve">-В с насадкой </w:t>
      </w:r>
      <w:proofErr w:type="spellStart"/>
      <w:r w:rsidRPr="00486D24">
        <w:rPr>
          <w:sz w:val="24"/>
          <w:szCs w:val="24"/>
        </w:rPr>
        <w:t>ProBright</w:t>
      </w:r>
      <w:proofErr w:type="spellEnd"/>
      <w:r w:rsidRPr="00486D24">
        <w:rPr>
          <w:sz w:val="24"/>
          <w:szCs w:val="24"/>
        </w:rPr>
        <w:t>, помогает вернуть естественную белизну зубам благодаря резиновой чашечке, расположенной в центре щеточного поля, которая эффективно полирует поверхность зубов, удаляет налет и темные пятна.</w:t>
      </w:r>
      <w:r>
        <w:rPr>
          <w:sz w:val="24"/>
          <w:szCs w:val="24"/>
        </w:rPr>
        <w:t xml:space="preserve"> </w:t>
      </w:r>
      <w:r w:rsidRPr="009B1560">
        <w:rPr>
          <w:sz w:val="24"/>
          <w:szCs w:val="24"/>
        </w:rPr>
        <w:t>Отбеливающие зубные пасты не только эффективно поддерживают ре</w:t>
      </w:r>
      <w:r>
        <w:rPr>
          <w:sz w:val="24"/>
          <w:szCs w:val="24"/>
        </w:rPr>
        <w:t>зультаты профессионального и до</w:t>
      </w:r>
      <w:r w:rsidRPr="009B1560">
        <w:rPr>
          <w:sz w:val="24"/>
          <w:szCs w:val="24"/>
        </w:rPr>
        <w:t>м</w:t>
      </w:r>
      <w:r>
        <w:rPr>
          <w:sz w:val="24"/>
          <w:szCs w:val="24"/>
        </w:rPr>
        <w:t>ашнего отбеливания, но и способ</w:t>
      </w:r>
      <w:r w:rsidRPr="009B1560">
        <w:rPr>
          <w:sz w:val="24"/>
          <w:szCs w:val="24"/>
        </w:rPr>
        <w:t>ны осветлять зубы за счет удаления с их поверхности пигментного налета и мягких зубных отложений.</w:t>
      </w:r>
      <w:r>
        <w:rPr>
          <w:sz w:val="24"/>
          <w:szCs w:val="24"/>
        </w:rPr>
        <w:t xml:space="preserve"> Ежедневное применение отбе</w:t>
      </w:r>
      <w:r w:rsidRPr="009B1560">
        <w:rPr>
          <w:sz w:val="24"/>
          <w:szCs w:val="24"/>
        </w:rPr>
        <w:t>лива</w:t>
      </w:r>
      <w:r>
        <w:rPr>
          <w:sz w:val="24"/>
          <w:szCs w:val="24"/>
        </w:rPr>
        <w:t>ющих зубных паст в тече</w:t>
      </w:r>
      <w:r w:rsidRPr="009B1560">
        <w:rPr>
          <w:sz w:val="24"/>
          <w:szCs w:val="24"/>
        </w:rPr>
        <w:t>ние месяца оказывает лечебно</w:t>
      </w:r>
      <w:r>
        <w:rPr>
          <w:sz w:val="24"/>
          <w:szCs w:val="24"/>
        </w:rPr>
        <w:t>-</w:t>
      </w:r>
      <w:r w:rsidRPr="009B1560">
        <w:rPr>
          <w:sz w:val="24"/>
          <w:szCs w:val="24"/>
        </w:rPr>
        <w:t>пр</w:t>
      </w:r>
      <w:r>
        <w:rPr>
          <w:sz w:val="24"/>
          <w:szCs w:val="24"/>
        </w:rPr>
        <w:t>офилактическое действие на твердые и мягкие полости рта, освежает дыхание и способствует осветлению зубов. При применении большинства от</w:t>
      </w:r>
      <w:r w:rsidRPr="006B339A">
        <w:rPr>
          <w:sz w:val="24"/>
          <w:szCs w:val="24"/>
        </w:rPr>
        <w:t>б</w:t>
      </w:r>
      <w:r>
        <w:rPr>
          <w:sz w:val="24"/>
          <w:szCs w:val="24"/>
        </w:rPr>
        <w:t>еливающих паст происходит освет</w:t>
      </w:r>
      <w:r w:rsidRPr="006B339A">
        <w:rPr>
          <w:sz w:val="24"/>
          <w:szCs w:val="24"/>
        </w:rPr>
        <w:t xml:space="preserve">ление зубов на 1-3 оттенка шкалы </w:t>
      </w:r>
      <w:proofErr w:type="spellStart"/>
      <w:r w:rsidRPr="006B339A">
        <w:rPr>
          <w:sz w:val="24"/>
          <w:szCs w:val="24"/>
        </w:rPr>
        <w:t>Vita</w:t>
      </w:r>
      <w:proofErr w:type="spellEnd"/>
      <w:r>
        <w:rPr>
          <w:sz w:val="24"/>
          <w:szCs w:val="24"/>
        </w:rPr>
        <w:t>.</w:t>
      </w:r>
    </w:p>
    <w:p w:rsidR="001D55CB" w:rsidRDefault="001D55CB" w:rsidP="001D55CB">
      <w:pPr>
        <w:ind w:firstLine="709"/>
        <w:rPr>
          <w:sz w:val="24"/>
          <w:szCs w:val="24"/>
        </w:rPr>
      </w:pPr>
    </w:p>
    <w:p w:rsidR="001D55CB" w:rsidRPr="009913B2" w:rsidRDefault="001D55CB" w:rsidP="001D55CB">
      <w:pPr>
        <w:ind w:firstLine="709"/>
        <w:rPr>
          <w:sz w:val="24"/>
          <w:szCs w:val="24"/>
        </w:rPr>
      </w:pPr>
      <w:proofErr w:type="spellStart"/>
      <w:r w:rsidRPr="00F66D6D">
        <w:rPr>
          <w:b/>
          <w:sz w:val="24"/>
          <w:szCs w:val="24"/>
        </w:rPr>
        <w:t>Микроабразия</w:t>
      </w:r>
      <w:proofErr w:type="spellEnd"/>
      <w:r w:rsidRPr="00F66D6D">
        <w:rPr>
          <w:b/>
          <w:sz w:val="24"/>
          <w:szCs w:val="24"/>
        </w:rPr>
        <w:t xml:space="preserve"> эмали (</w:t>
      </w:r>
      <w:proofErr w:type="spellStart"/>
      <w:r w:rsidRPr="00F66D6D">
        <w:rPr>
          <w:b/>
          <w:sz w:val="24"/>
          <w:szCs w:val="24"/>
        </w:rPr>
        <w:t>микроабразивное</w:t>
      </w:r>
      <w:proofErr w:type="spellEnd"/>
      <w:r w:rsidRPr="00F66D6D">
        <w:rPr>
          <w:b/>
          <w:sz w:val="24"/>
          <w:szCs w:val="24"/>
        </w:rPr>
        <w:t xml:space="preserve"> </w:t>
      </w:r>
      <w:proofErr w:type="spellStart"/>
      <w:r w:rsidRPr="00F66D6D">
        <w:rPr>
          <w:b/>
          <w:sz w:val="24"/>
          <w:szCs w:val="24"/>
        </w:rPr>
        <w:t>сошлифовывание</w:t>
      </w:r>
      <w:proofErr w:type="spellEnd"/>
      <w:r w:rsidRPr="00F66D6D">
        <w:rPr>
          <w:b/>
          <w:sz w:val="24"/>
          <w:szCs w:val="24"/>
        </w:rPr>
        <w:t>)</w:t>
      </w:r>
      <w:r w:rsidRPr="009913B2">
        <w:rPr>
          <w:sz w:val="24"/>
          <w:szCs w:val="24"/>
        </w:rPr>
        <w:t xml:space="preserve"> использу</w:t>
      </w:r>
      <w:r>
        <w:rPr>
          <w:sz w:val="24"/>
          <w:szCs w:val="24"/>
        </w:rPr>
        <w:t>е</w:t>
      </w:r>
      <w:r w:rsidRPr="009913B2">
        <w:rPr>
          <w:sz w:val="24"/>
          <w:szCs w:val="24"/>
        </w:rPr>
        <w:t>т</w:t>
      </w:r>
      <w:r>
        <w:rPr>
          <w:sz w:val="24"/>
          <w:szCs w:val="24"/>
        </w:rPr>
        <w:t>ся</w:t>
      </w:r>
      <w:r w:rsidRPr="009913B2">
        <w:rPr>
          <w:sz w:val="24"/>
          <w:szCs w:val="24"/>
        </w:rPr>
        <w:t xml:space="preserve"> для устранения пигментных пятен от табака или пищевых красителей, сглаживания эмалевой поверхности после снятия </w:t>
      </w:r>
      <w:proofErr w:type="spellStart"/>
      <w:r w:rsidRPr="009913B2">
        <w:rPr>
          <w:sz w:val="24"/>
          <w:szCs w:val="24"/>
        </w:rPr>
        <w:t>брекетов</w:t>
      </w:r>
      <w:proofErr w:type="spellEnd"/>
      <w:r w:rsidRPr="009913B2">
        <w:rPr>
          <w:sz w:val="24"/>
          <w:szCs w:val="24"/>
        </w:rPr>
        <w:t xml:space="preserve">, удаления плотного пигментированного налета. </w:t>
      </w:r>
      <w:r>
        <w:rPr>
          <w:sz w:val="24"/>
          <w:szCs w:val="24"/>
        </w:rPr>
        <w:t>Часто</w:t>
      </w:r>
      <w:r w:rsidRPr="009913B2">
        <w:rPr>
          <w:sz w:val="24"/>
          <w:szCs w:val="24"/>
        </w:rPr>
        <w:t xml:space="preserve"> применя</w:t>
      </w:r>
      <w:r>
        <w:rPr>
          <w:sz w:val="24"/>
          <w:szCs w:val="24"/>
        </w:rPr>
        <w:t>е</w:t>
      </w:r>
      <w:r w:rsidRPr="009913B2">
        <w:rPr>
          <w:sz w:val="24"/>
          <w:szCs w:val="24"/>
        </w:rPr>
        <w:t>т</w:t>
      </w:r>
      <w:r>
        <w:rPr>
          <w:sz w:val="24"/>
          <w:szCs w:val="24"/>
        </w:rPr>
        <w:t>ся</w:t>
      </w:r>
      <w:r w:rsidRPr="009913B2">
        <w:rPr>
          <w:sz w:val="24"/>
          <w:szCs w:val="24"/>
        </w:rPr>
        <w:t xml:space="preserve"> в детском возрасте по завершении этапа минерализации твердых тканей постоянных зубов.</w:t>
      </w:r>
      <w:r>
        <w:rPr>
          <w:sz w:val="24"/>
          <w:szCs w:val="24"/>
        </w:rPr>
        <w:t xml:space="preserve"> </w:t>
      </w:r>
      <w:r w:rsidRPr="002A41E2">
        <w:rPr>
          <w:sz w:val="24"/>
          <w:szCs w:val="24"/>
        </w:rPr>
        <w:t>Пр</w:t>
      </w:r>
      <w:r>
        <w:rPr>
          <w:sz w:val="24"/>
          <w:szCs w:val="24"/>
        </w:rPr>
        <w:t>оисходит</w:t>
      </w:r>
      <w:r w:rsidRPr="002A41E2">
        <w:rPr>
          <w:sz w:val="24"/>
          <w:szCs w:val="24"/>
        </w:rPr>
        <w:t xml:space="preserve"> </w:t>
      </w:r>
      <w:proofErr w:type="gramStart"/>
      <w:r w:rsidRPr="002A41E2">
        <w:rPr>
          <w:sz w:val="24"/>
          <w:szCs w:val="24"/>
        </w:rPr>
        <w:t>аккуратное</w:t>
      </w:r>
      <w:proofErr w:type="gramEnd"/>
      <w:r w:rsidRPr="002A41E2">
        <w:rPr>
          <w:sz w:val="24"/>
          <w:szCs w:val="24"/>
        </w:rPr>
        <w:t xml:space="preserve"> </w:t>
      </w:r>
      <w:proofErr w:type="spellStart"/>
      <w:r w:rsidRPr="002A41E2">
        <w:rPr>
          <w:sz w:val="24"/>
          <w:szCs w:val="24"/>
        </w:rPr>
        <w:t>сошлифовывание</w:t>
      </w:r>
      <w:proofErr w:type="spellEnd"/>
      <w:r w:rsidRPr="002A41E2">
        <w:rPr>
          <w:sz w:val="24"/>
          <w:szCs w:val="24"/>
        </w:rPr>
        <w:t xml:space="preserve"> тончайшего слоя поврежденной эмали с использованием специал</w:t>
      </w:r>
      <w:r>
        <w:rPr>
          <w:sz w:val="24"/>
          <w:szCs w:val="24"/>
        </w:rPr>
        <w:t>ьного</w:t>
      </w:r>
      <w:r w:rsidRPr="002A41E2">
        <w:rPr>
          <w:sz w:val="24"/>
          <w:szCs w:val="24"/>
        </w:rPr>
        <w:t xml:space="preserve"> абразивного состава.</w:t>
      </w:r>
    </w:p>
    <w:p w:rsidR="001D55CB" w:rsidRPr="00F66D6D" w:rsidRDefault="001D55CB" w:rsidP="001D55CB">
      <w:pPr>
        <w:ind w:firstLine="709"/>
        <w:rPr>
          <w:b/>
          <w:sz w:val="24"/>
          <w:szCs w:val="24"/>
          <w:u w:val="single"/>
        </w:rPr>
      </w:pPr>
      <w:r w:rsidRPr="00F66D6D">
        <w:rPr>
          <w:b/>
          <w:sz w:val="24"/>
          <w:szCs w:val="24"/>
          <w:u w:val="single"/>
        </w:rPr>
        <w:t>Показания к применению:</w:t>
      </w:r>
    </w:p>
    <w:p w:rsidR="001D55CB" w:rsidRPr="00026740" w:rsidRDefault="001D55CB" w:rsidP="004520A5">
      <w:pPr>
        <w:pStyle w:val="a4"/>
        <w:numPr>
          <w:ilvl w:val="0"/>
          <w:numId w:val="11"/>
        </w:numPr>
        <w:ind w:left="357" w:hanging="357"/>
        <w:rPr>
          <w:sz w:val="24"/>
          <w:szCs w:val="24"/>
        </w:rPr>
      </w:pPr>
      <w:r w:rsidRPr="00026740">
        <w:rPr>
          <w:sz w:val="24"/>
          <w:szCs w:val="24"/>
        </w:rPr>
        <w:t xml:space="preserve">штриховая, пятнистая формы флюороза. </w:t>
      </w:r>
    </w:p>
    <w:p w:rsidR="001D55CB" w:rsidRPr="00026740" w:rsidRDefault="001D55CB" w:rsidP="004520A5">
      <w:pPr>
        <w:pStyle w:val="a4"/>
        <w:numPr>
          <w:ilvl w:val="0"/>
          <w:numId w:val="11"/>
        </w:numPr>
        <w:ind w:left="357" w:hanging="357"/>
        <w:rPr>
          <w:sz w:val="24"/>
          <w:szCs w:val="24"/>
        </w:rPr>
      </w:pPr>
      <w:r w:rsidRPr="00026740">
        <w:rPr>
          <w:sz w:val="24"/>
          <w:szCs w:val="24"/>
        </w:rPr>
        <w:t xml:space="preserve">пятнистая форма гипоплазия. </w:t>
      </w:r>
    </w:p>
    <w:p w:rsidR="001D55CB" w:rsidRPr="00026740" w:rsidRDefault="001D55CB" w:rsidP="004520A5">
      <w:pPr>
        <w:pStyle w:val="a4"/>
        <w:numPr>
          <w:ilvl w:val="0"/>
          <w:numId w:val="11"/>
        </w:numPr>
        <w:ind w:left="357" w:hanging="357"/>
        <w:rPr>
          <w:sz w:val="24"/>
          <w:szCs w:val="24"/>
        </w:rPr>
      </w:pPr>
      <w:r w:rsidRPr="00026740">
        <w:rPr>
          <w:sz w:val="24"/>
          <w:szCs w:val="24"/>
        </w:rPr>
        <w:t>начальных стадий кариозного поражения зубов;</w:t>
      </w:r>
    </w:p>
    <w:p w:rsidR="001D55CB" w:rsidRPr="00026740" w:rsidRDefault="001D55CB" w:rsidP="004520A5">
      <w:pPr>
        <w:pStyle w:val="a4"/>
        <w:numPr>
          <w:ilvl w:val="0"/>
          <w:numId w:val="11"/>
        </w:numPr>
        <w:ind w:left="357" w:hanging="357"/>
        <w:rPr>
          <w:sz w:val="24"/>
          <w:szCs w:val="24"/>
        </w:rPr>
      </w:pPr>
      <w:r w:rsidRPr="00026740">
        <w:rPr>
          <w:sz w:val="24"/>
          <w:szCs w:val="24"/>
        </w:rPr>
        <w:t>очагов деминерализации эмали;</w:t>
      </w:r>
    </w:p>
    <w:p w:rsidR="001D55CB" w:rsidRPr="00026740" w:rsidRDefault="001D55CB" w:rsidP="004520A5">
      <w:pPr>
        <w:pStyle w:val="a4"/>
        <w:numPr>
          <w:ilvl w:val="0"/>
          <w:numId w:val="11"/>
        </w:numPr>
        <w:ind w:left="357" w:hanging="357"/>
        <w:rPr>
          <w:sz w:val="24"/>
          <w:szCs w:val="24"/>
        </w:rPr>
      </w:pPr>
      <w:r w:rsidRPr="00026740">
        <w:rPr>
          <w:sz w:val="24"/>
          <w:szCs w:val="24"/>
        </w:rPr>
        <w:t xml:space="preserve">неровностей на поверхности эмалевого слоя (в том числе возникших при снятии </w:t>
      </w:r>
      <w:proofErr w:type="spellStart"/>
      <w:r w:rsidRPr="00026740">
        <w:rPr>
          <w:sz w:val="24"/>
          <w:szCs w:val="24"/>
        </w:rPr>
        <w:t>брекет</w:t>
      </w:r>
      <w:proofErr w:type="spellEnd"/>
      <w:r w:rsidRPr="00026740">
        <w:rPr>
          <w:sz w:val="24"/>
          <w:szCs w:val="24"/>
        </w:rPr>
        <w:t>-системы).</w:t>
      </w:r>
    </w:p>
    <w:p w:rsidR="001D55CB" w:rsidRPr="002A41E2" w:rsidRDefault="001D55CB" w:rsidP="001D55CB">
      <w:pPr>
        <w:ind w:firstLine="709"/>
        <w:rPr>
          <w:b/>
          <w:sz w:val="24"/>
          <w:szCs w:val="24"/>
          <w:u w:val="single"/>
        </w:rPr>
      </w:pPr>
      <w:r w:rsidRPr="002A41E2">
        <w:rPr>
          <w:b/>
          <w:sz w:val="24"/>
          <w:szCs w:val="24"/>
          <w:u w:val="single"/>
        </w:rPr>
        <w:t>Техника проведения:</w:t>
      </w:r>
    </w:p>
    <w:p w:rsidR="001D55CB" w:rsidRPr="002A41E2" w:rsidRDefault="001D55CB" w:rsidP="004520A5">
      <w:pPr>
        <w:pStyle w:val="a4"/>
        <w:numPr>
          <w:ilvl w:val="0"/>
          <w:numId w:val="10"/>
        </w:numPr>
        <w:ind w:left="357" w:hanging="357"/>
        <w:rPr>
          <w:sz w:val="24"/>
          <w:szCs w:val="24"/>
        </w:rPr>
      </w:pPr>
      <w:r w:rsidRPr="002A41E2">
        <w:rPr>
          <w:sz w:val="24"/>
          <w:szCs w:val="24"/>
        </w:rPr>
        <w:t>изоляция операционного поля;</w:t>
      </w:r>
    </w:p>
    <w:p w:rsidR="001D55CB" w:rsidRPr="002A41E2" w:rsidRDefault="001D55CB" w:rsidP="004520A5">
      <w:pPr>
        <w:pStyle w:val="a4"/>
        <w:numPr>
          <w:ilvl w:val="0"/>
          <w:numId w:val="10"/>
        </w:numPr>
        <w:ind w:left="357" w:hanging="357"/>
        <w:rPr>
          <w:sz w:val="24"/>
          <w:szCs w:val="24"/>
        </w:rPr>
      </w:pPr>
      <w:r w:rsidRPr="002A41E2">
        <w:rPr>
          <w:sz w:val="24"/>
          <w:szCs w:val="24"/>
        </w:rPr>
        <w:t xml:space="preserve">установка </w:t>
      </w:r>
      <w:proofErr w:type="gramStart"/>
      <w:r w:rsidRPr="002A41E2">
        <w:rPr>
          <w:sz w:val="24"/>
          <w:szCs w:val="24"/>
        </w:rPr>
        <w:t>стоматологического</w:t>
      </w:r>
      <w:proofErr w:type="gramEnd"/>
      <w:r w:rsidRPr="002A41E2">
        <w:rPr>
          <w:sz w:val="24"/>
          <w:szCs w:val="24"/>
        </w:rPr>
        <w:t xml:space="preserve"> ретрактора;</w:t>
      </w:r>
    </w:p>
    <w:p w:rsidR="001D55CB" w:rsidRPr="002A41E2" w:rsidRDefault="001D55CB" w:rsidP="004520A5">
      <w:pPr>
        <w:pStyle w:val="a4"/>
        <w:numPr>
          <w:ilvl w:val="0"/>
          <w:numId w:val="10"/>
        </w:numPr>
        <w:ind w:left="357" w:hanging="357"/>
        <w:rPr>
          <w:sz w:val="24"/>
          <w:szCs w:val="24"/>
        </w:rPr>
      </w:pPr>
      <w:r w:rsidRPr="002A41E2">
        <w:rPr>
          <w:sz w:val="24"/>
          <w:szCs w:val="24"/>
        </w:rPr>
        <w:t>нанесение на поверхность эмали абразивной массы, состоящей из карборунда, кремниевого абразивного геля и соляной кислоты;</w:t>
      </w:r>
    </w:p>
    <w:p w:rsidR="001D55CB" w:rsidRPr="002A41E2" w:rsidRDefault="001D55CB" w:rsidP="004520A5">
      <w:pPr>
        <w:pStyle w:val="a4"/>
        <w:numPr>
          <w:ilvl w:val="0"/>
          <w:numId w:val="10"/>
        </w:numPr>
        <w:ind w:left="357" w:hanging="357"/>
        <w:rPr>
          <w:sz w:val="24"/>
          <w:szCs w:val="24"/>
        </w:rPr>
      </w:pPr>
      <w:r w:rsidRPr="002A41E2">
        <w:rPr>
          <w:sz w:val="24"/>
          <w:szCs w:val="24"/>
        </w:rPr>
        <w:t>втирание абразивного вещества (как правило, смесь втирают при помощи вращающихся резиновых чашечек);</w:t>
      </w:r>
    </w:p>
    <w:p w:rsidR="001D55CB" w:rsidRPr="002A41E2" w:rsidRDefault="001D55CB" w:rsidP="004520A5">
      <w:pPr>
        <w:pStyle w:val="a4"/>
        <w:numPr>
          <w:ilvl w:val="0"/>
          <w:numId w:val="10"/>
        </w:numPr>
        <w:ind w:left="357" w:hanging="357"/>
        <w:rPr>
          <w:sz w:val="24"/>
          <w:szCs w:val="24"/>
        </w:rPr>
      </w:pPr>
      <w:r w:rsidRPr="002A41E2">
        <w:rPr>
          <w:sz w:val="24"/>
          <w:szCs w:val="24"/>
        </w:rPr>
        <w:t>удаление остатков абразивной смеси с поверхности эмали;</w:t>
      </w:r>
    </w:p>
    <w:p w:rsidR="001D55CB" w:rsidRPr="002A41E2" w:rsidRDefault="001D55CB" w:rsidP="004520A5">
      <w:pPr>
        <w:pStyle w:val="a4"/>
        <w:numPr>
          <w:ilvl w:val="0"/>
          <w:numId w:val="10"/>
        </w:numPr>
        <w:ind w:left="357" w:hanging="357"/>
        <w:rPr>
          <w:sz w:val="24"/>
          <w:szCs w:val="24"/>
        </w:rPr>
      </w:pPr>
      <w:r w:rsidRPr="002A41E2">
        <w:rPr>
          <w:sz w:val="24"/>
          <w:szCs w:val="24"/>
        </w:rPr>
        <w:t xml:space="preserve">нанесение на обработанные участки </w:t>
      </w:r>
      <w:proofErr w:type="spellStart"/>
      <w:r w:rsidRPr="002A41E2">
        <w:rPr>
          <w:sz w:val="24"/>
          <w:szCs w:val="24"/>
        </w:rPr>
        <w:t>ремо</w:t>
      </w:r>
      <w:proofErr w:type="spellEnd"/>
      <w:r w:rsidRPr="002A41E2">
        <w:rPr>
          <w:sz w:val="24"/>
          <w:szCs w:val="24"/>
        </w:rPr>
        <w:t>-геля, обладающего способностью восстанавливать ослабленную и поврежденную зубную эмаль, восполнять дефицит минералов, обеспечивающих целостность эмалевого слоя;</w:t>
      </w:r>
    </w:p>
    <w:p w:rsidR="001D55CB" w:rsidRPr="002A41E2" w:rsidRDefault="001D55CB" w:rsidP="004520A5">
      <w:pPr>
        <w:pStyle w:val="a4"/>
        <w:numPr>
          <w:ilvl w:val="0"/>
          <w:numId w:val="10"/>
        </w:numPr>
        <w:ind w:left="357" w:hanging="357"/>
        <w:rPr>
          <w:sz w:val="24"/>
          <w:szCs w:val="24"/>
        </w:rPr>
      </w:pPr>
      <w:r w:rsidRPr="002A41E2">
        <w:rPr>
          <w:sz w:val="24"/>
          <w:szCs w:val="24"/>
        </w:rPr>
        <w:t xml:space="preserve">устранение гиперчувствительности эмали путем </w:t>
      </w:r>
      <w:proofErr w:type="spellStart"/>
      <w:r w:rsidRPr="002A41E2">
        <w:rPr>
          <w:sz w:val="24"/>
          <w:szCs w:val="24"/>
        </w:rPr>
        <w:t>реминерализации</w:t>
      </w:r>
      <w:proofErr w:type="spellEnd"/>
      <w:r w:rsidRPr="002A41E2">
        <w:rPr>
          <w:sz w:val="24"/>
          <w:szCs w:val="24"/>
        </w:rPr>
        <w:t xml:space="preserve"> (при наличии показаний);</w:t>
      </w:r>
    </w:p>
    <w:p w:rsidR="001D55CB" w:rsidRPr="002A41E2" w:rsidRDefault="001D55CB" w:rsidP="004520A5">
      <w:pPr>
        <w:pStyle w:val="a4"/>
        <w:numPr>
          <w:ilvl w:val="0"/>
          <w:numId w:val="10"/>
        </w:numPr>
        <w:ind w:left="357" w:hanging="357"/>
        <w:rPr>
          <w:sz w:val="24"/>
          <w:szCs w:val="24"/>
        </w:rPr>
      </w:pPr>
      <w:r w:rsidRPr="002A41E2">
        <w:rPr>
          <w:sz w:val="24"/>
          <w:szCs w:val="24"/>
        </w:rPr>
        <w:t>оценку результатов проведения процедуры;</w:t>
      </w:r>
    </w:p>
    <w:p w:rsidR="001D55CB" w:rsidRPr="002A41E2" w:rsidRDefault="001D55CB" w:rsidP="004520A5">
      <w:pPr>
        <w:pStyle w:val="a4"/>
        <w:numPr>
          <w:ilvl w:val="0"/>
          <w:numId w:val="10"/>
        </w:numPr>
        <w:ind w:left="357" w:hanging="357"/>
        <w:rPr>
          <w:sz w:val="24"/>
          <w:szCs w:val="24"/>
        </w:rPr>
      </w:pPr>
      <w:r w:rsidRPr="002A41E2">
        <w:rPr>
          <w:sz w:val="24"/>
          <w:szCs w:val="24"/>
        </w:rPr>
        <w:t xml:space="preserve">проведение консультации по гигиеническому уходу за зубами, подвергшимися </w:t>
      </w:r>
      <w:proofErr w:type="spellStart"/>
      <w:r w:rsidRPr="002A41E2">
        <w:rPr>
          <w:sz w:val="24"/>
          <w:szCs w:val="24"/>
        </w:rPr>
        <w:t>микроабразии</w:t>
      </w:r>
      <w:proofErr w:type="spellEnd"/>
      <w:r w:rsidRPr="002A41E2">
        <w:rPr>
          <w:sz w:val="24"/>
          <w:szCs w:val="24"/>
        </w:rPr>
        <w:t>.</w:t>
      </w:r>
    </w:p>
    <w:p w:rsidR="001D55CB" w:rsidRDefault="001D55CB" w:rsidP="001D55CB">
      <w:pPr>
        <w:ind w:firstLine="709"/>
        <w:rPr>
          <w:sz w:val="24"/>
          <w:szCs w:val="24"/>
        </w:rPr>
      </w:pPr>
      <w:r w:rsidRPr="00F66D6D">
        <w:rPr>
          <w:sz w:val="24"/>
          <w:szCs w:val="24"/>
        </w:rPr>
        <w:t xml:space="preserve">При наличии соответствующих показаний </w:t>
      </w:r>
      <w:proofErr w:type="spellStart"/>
      <w:r w:rsidRPr="00F66D6D">
        <w:rPr>
          <w:sz w:val="24"/>
          <w:szCs w:val="24"/>
        </w:rPr>
        <w:t>микроабразия</w:t>
      </w:r>
      <w:proofErr w:type="spellEnd"/>
      <w:r w:rsidRPr="00F66D6D">
        <w:rPr>
          <w:sz w:val="24"/>
          <w:szCs w:val="24"/>
        </w:rPr>
        <w:t xml:space="preserve"> выполняется повторно. Общее количество дополнительных сеансов определяется степенью загрязнения или общего поражения зубной эмали.</w:t>
      </w:r>
    </w:p>
    <w:p w:rsidR="001D55CB" w:rsidRPr="001E7823" w:rsidRDefault="001D55CB" w:rsidP="001D55CB">
      <w:pPr>
        <w:ind w:firstLine="709"/>
        <w:rPr>
          <w:b/>
          <w:sz w:val="24"/>
          <w:szCs w:val="24"/>
          <w:u w:val="single"/>
        </w:rPr>
      </w:pPr>
      <w:r w:rsidRPr="001E7823">
        <w:rPr>
          <w:b/>
          <w:sz w:val="24"/>
          <w:szCs w:val="24"/>
          <w:u w:val="single"/>
        </w:rPr>
        <w:t>Преимущества метода:</w:t>
      </w:r>
    </w:p>
    <w:p w:rsidR="001D55CB" w:rsidRPr="001E7823" w:rsidRDefault="001D55CB" w:rsidP="004520A5">
      <w:pPr>
        <w:pStyle w:val="a4"/>
        <w:numPr>
          <w:ilvl w:val="0"/>
          <w:numId w:val="12"/>
        </w:numPr>
        <w:ind w:left="357" w:hanging="357"/>
        <w:rPr>
          <w:sz w:val="24"/>
          <w:szCs w:val="24"/>
        </w:rPr>
      </w:pPr>
      <w:r w:rsidRPr="001E7823">
        <w:rPr>
          <w:sz w:val="24"/>
          <w:szCs w:val="24"/>
        </w:rPr>
        <w:lastRenderedPageBreak/>
        <w:t>Небольшая длительность процедуры (период от нанесения абразива до удаления составляет не больше 1 минуты), что особенно важно в детском возрасте.</w:t>
      </w:r>
    </w:p>
    <w:p w:rsidR="001D55CB" w:rsidRPr="001E7823" w:rsidRDefault="001D55CB" w:rsidP="004520A5">
      <w:pPr>
        <w:pStyle w:val="a4"/>
        <w:numPr>
          <w:ilvl w:val="0"/>
          <w:numId w:val="12"/>
        </w:numPr>
        <w:ind w:left="357" w:hanging="357"/>
        <w:rPr>
          <w:sz w:val="24"/>
          <w:szCs w:val="24"/>
        </w:rPr>
      </w:pPr>
      <w:r w:rsidRPr="001E7823">
        <w:rPr>
          <w:sz w:val="24"/>
          <w:szCs w:val="24"/>
        </w:rPr>
        <w:t xml:space="preserve">Безболезненность. Нет необходимости в местном обезболивании или наркозе. По технике проведения </w:t>
      </w:r>
      <w:proofErr w:type="spellStart"/>
      <w:r w:rsidRPr="001E7823">
        <w:rPr>
          <w:sz w:val="24"/>
          <w:szCs w:val="24"/>
        </w:rPr>
        <w:t>микроабразивное</w:t>
      </w:r>
      <w:proofErr w:type="spellEnd"/>
      <w:r w:rsidRPr="001E7823">
        <w:rPr>
          <w:sz w:val="24"/>
          <w:szCs w:val="24"/>
        </w:rPr>
        <w:t xml:space="preserve"> </w:t>
      </w:r>
      <w:proofErr w:type="spellStart"/>
      <w:r w:rsidRPr="001E7823">
        <w:rPr>
          <w:sz w:val="24"/>
          <w:szCs w:val="24"/>
        </w:rPr>
        <w:t>сошлифовывание</w:t>
      </w:r>
      <w:proofErr w:type="spellEnd"/>
      <w:r w:rsidRPr="001E7823">
        <w:rPr>
          <w:sz w:val="24"/>
          <w:szCs w:val="24"/>
        </w:rPr>
        <w:t xml:space="preserve"> напоминает полировку пломбы.</w:t>
      </w:r>
    </w:p>
    <w:p w:rsidR="001D55CB" w:rsidRPr="001E7823" w:rsidRDefault="001D55CB" w:rsidP="004520A5">
      <w:pPr>
        <w:pStyle w:val="a4"/>
        <w:numPr>
          <w:ilvl w:val="0"/>
          <w:numId w:val="12"/>
        </w:numPr>
        <w:ind w:left="357" w:hanging="357"/>
        <w:rPr>
          <w:sz w:val="24"/>
          <w:szCs w:val="24"/>
        </w:rPr>
      </w:pPr>
      <w:r w:rsidRPr="001E7823">
        <w:rPr>
          <w:sz w:val="24"/>
          <w:szCs w:val="24"/>
        </w:rPr>
        <w:t xml:space="preserve">Высокая эффективность. При расположении пигментации в поверхностном слое </w:t>
      </w:r>
      <w:proofErr w:type="spellStart"/>
      <w:r w:rsidRPr="001E7823">
        <w:rPr>
          <w:sz w:val="24"/>
          <w:szCs w:val="24"/>
        </w:rPr>
        <w:t>микроабразия</w:t>
      </w:r>
      <w:proofErr w:type="spellEnd"/>
      <w:r w:rsidRPr="001E7823">
        <w:rPr>
          <w:sz w:val="24"/>
          <w:szCs w:val="24"/>
        </w:rPr>
        <w:t xml:space="preserve"> выравнивает цвет зуба за 1 посещение. Если </w:t>
      </w:r>
      <w:proofErr w:type="spellStart"/>
      <w:r w:rsidRPr="001E7823">
        <w:rPr>
          <w:sz w:val="24"/>
          <w:szCs w:val="24"/>
        </w:rPr>
        <w:t>дисколорит</w:t>
      </w:r>
      <w:proofErr w:type="spellEnd"/>
      <w:r w:rsidRPr="001E7823">
        <w:rPr>
          <w:sz w:val="24"/>
          <w:szCs w:val="24"/>
        </w:rPr>
        <w:t xml:space="preserve"> связан с более глубокими слоями – располагается подповерхностно – эффект будет удовлетворительным. За счет гладко отполированного внешнего эмалевого слоя изменяются оптические свойства, глубокие пятна становятся менее заметными.</w:t>
      </w:r>
    </w:p>
    <w:p w:rsidR="001D55CB" w:rsidRPr="001E7823" w:rsidRDefault="001D55CB" w:rsidP="004520A5">
      <w:pPr>
        <w:pStyle w:val="a4"/>
        <w:numPr>
          <w:ilvl w:val="0"/>
          <w:numId w:val="12"/>
        </w:numPr>
        <w:ind w:left="357" w:hanging="357"/>
        <w:rPr>
          <w:sz w:val="24"/>
          <w:szCs w:val="24"/>
        </w:rPr>
      </w:pPr>
      <w:r w:rsidRPr="001E7823">
        <w:rPr>
          <w:sz w:val="24"/>
          <w:szCs w:val="24"/>
        </w:rPr>
        <w:t xml:space="preserve">Безопасность. С 1990 года в качестве действующего вещества начали использовать </w:t>
      </w:r>
      <w:proofErr w:type="spellStart"/>
      <w:r w:rsidRPr="001E7823">
        <w:rPr>
          <w:sz w:val="24"/>
          <w:szCs w:val="24"/>
        </w:rPr>
        <w:t>низкоабразивную</w:t>
      </w:r>
      <w:proofErr w:type="spellEnd"/>
      <w:r w:rsidRPr="001E7823">
        <w:rPr>
          <w:sz w:val="24"/>
          <w:szCs w:val="24"/>
        </w:rPr>
        <w:t xml:space="preserve"> массу «</w:t>
      </w:r>
      <w:proofErr w:type="spellStart"/>
      <w:r w:rsidRPr="001E7823">
        <w:rPr>
          <w:sz w:val="24"/>
          <w:szCs w:val="24"/>
        </w:rPr>
        <w:t>Prema</w:t>
      </w:r>
      <w:proofErr w:type="spellEnd"/>
      <w:r w:rsidRPr="001E7823">
        <w:rPr>
          <w:sz w:val="24"/>
          <w:szCs w:val="24"/>
        </w:rPr>
        <w:t xml:space="preserve">» с концентрацией соляной кислоты 18%. На сегодня наиболее известные препараты для </w:t>
      </w:r>
      <w:proofErr w:type="spellStart"/>
      <w:r w:rsidRPr="001E7823">
        <w:rPr>
          <w:sz w:val="24"/>
          <w:szCs w:val="24"/>
        </w:rPr>
        <w:t>микроабразии</w:t>
      </w:r>
      <w:proofErr w:type="spellEnd"/>
      <w:r w:rsidRPr="001E7823">
        <w:rPr>
          <w:sz w:val="24"/>
          <w:szCs w:val="24"/>
        </w:rPr>
        <w:t>: «</w:t>
      </w:r>
      <w:proofErr w:type="spellStart"/>
      <w:r w:rsidRPr="001E7823">
        <w:rPr>
          <w:sz w:val="24"/>
          <w:szCs w:val="24"/>
        </w:rPr>
        <w:t>Prema</w:t>
      </w:r>
      <w:proofErr w:type="spellEnd"/>
      <w:r w:rsidRPr="001E7823">
        <w:rPr>
          <w:sz w:val="24"/>
          <w:szCs w:val="24"/>
        </w:rPr>
        <w:t xml:space="preserve"> </w:t>
      </w:r>
      <w:proofErr w:type="spellStart"/>
      <w:r w:rsidRPr="001E7823">
        <w:rPr>
          <w:sz w:val="24"/>
          <w:szCs w:val="24"/>
        </w:rPr>
        <w:t>kit</w:t>
      </w:r>
      <w:proofErr w:type="spellEnd"/>
      <w:r w:rsidRPr="001E7823">
        <w:rPr>
          <w:sz w:val="24"/>
          <w:szCs w:val="24"/>
        </w:rPr>
        <w:t>», «</w:t>
      </w:r>
      <w:proofErr w:type="spellStart"/>
      <w:r w:rsidRPr="001E7823">
        <w:rPr>
          <w:sz w:val="24"/>
          <w:szCs w:val="24"/>
        </w:rPr>
        <w:t>MicroClean</w:t>
      </w:r>
      <w:proofErr w:type="spellEnd"/>
      <w:r w:rsidRPr="001E7823">
        <w:rPr>
          <w:sz w:val="24"/>
          <w:szCs w:val="24"/>
        </w:rPr>
        <w:t xml:space="preserve"> </w:t>
      </w:r>
      <w:proofErr w:type="spellStart"/>
      <w:r w:rsidRPr="001E7823">
        <w:rPr>
          <w:sz w:val="24"/>
          <w:szCs w:val="24"/>
        </w:rPr>
        <w:t>kit</w:t>
      </w:r>
      <w:proofErr w:type="spellEnd"/>
      <w:r w:rsidRPr="001E7823">
        <w:rPr>
          <w:sz w:val="24"/>
          <w:szCs w:val="24"/>
        </w:rPr>
        <w:t>», «</w:t>
      </w:r>
      <w:proofErr w:type="spellStart"/>
      <w:r w:rsidRPr="001E7823">
        <w:rPr>
          <w:sz w:val="24"/>
          <w:szCs w:val="24"/>
        </w:rPr>
        <w:t>Opalesture</w:t>
      </w:r>
      <w:proofErr w:type="spellEnd"/>
      <w:r w:rsidRPr="001E7823">
        <w:rPr>
          <w:sz w:val="24"/>
          <w:szCs w:val="24"/>
        </w:rPr>
        <w:t xml:space="preserve"> </w:t>
      </w:r>
      <w:proofErr w:type="spellStart"/>
      <w:r w:rsidRPr="001E7823">
        <w:rPr>
          <w:sz w:val="24"/>
          <w:szCs w:val="24"/>
        </w:rPr>
        <w:t>kit</w:t>
      </w:r>
      <w:proofErr w:type="spellEnd"/>
      <w:r w:rsidRPr="001E7823">
        <w:rPr>
          <w:sz w:val="24"/>
          <w:szCs w:val="24"/>
        </w:rPr>
        <w:t>» выпускают с низкой концентрацией кислоты. «</w:t>
      </w:r>
      <w:proofErr w:type="spellStart"/>
      <w:r w:rsidRPr="001E7823">
        <w:rPr>
          <w:sz w:val="24"/>
          <w:szCs w:val="24"/>
        </w:rPr>
        <w:t>Opalesture</w:t>
      </w:r>
      <w:proofErr w:type="spellEnd"/>
      <w:r w:rsidRPr="001E7823">
        <w:rPr>
          <w:sz w:val="24"/>
          <w:szCs w:val="24"/>
        </w:rPr>
        <w:t xml:space="preserve"> </w:t>
      </w:r>
      <w:proofErr w:type="spellStart"/>
      <w:r w:rsidRPr="001E7823">
        <w:rPr>
          <w:sz w:val="24"/>
          <w:szCs w:val="24"/>
        </w:rPr>
        <w:t>kit</w:t>
      </w:r>
      <w:proofErr w:type="spellEnd"/>
      <w:r w:rsidRPr="001E7823">
        <w:rPr>
          <w:sz w:val="24"/>
          <w:szCs w:val="24"/>
        </w:rPr>
        <w:t>» — концентрация кислоты 6,6%, «</w:t>
      </w:r>
      <w:proofErr w:type="spellStart"/>
      <w:r w:rsidRPr="001E7823">
        <w:rPr>
          <w:sz w:val="24"/>
          <w:szCs w:val="24"/>
        </w:rPr>
        <w:t>Prema</w:t>
      </w:r>
      <w:proofErr w:type="spellEnd"/>
      <w:r w:rsidRPr="001E7823">
        <w:rPr>
          <w:sz w:val="24"/>
          <w:szCs w:val="24"/>
        </w:rPr>
        <w:t xml:space="preserve"> </w:t>
      </w:r>
      <w:proofErr w:type="spellStart"/>
      <w:r w:rsidRPr="001E7823">
        <w:rPr>
          <w:sz w:val="24"/>
          <w:szCs w:val="24"/>
        </w:rPr>
        <w:t>kit</w:t>
      </w:r>
      <w:proofErr w:type="spellEnd"/>
      <w:r w:rsidRPr="001E7823">
        <w:rPr>
          <w:sz w:val="24"/>
          <w:szCs w:val="24"/>
        </w:rPr>
        <w:t>» — 10%, «</w:t>
      </w:r>
      <w:proofErr w:type="spellStart"/>
      <w:r w:rsidRPr="001E7823">
        <w:rPr>
          <w:sz w:val="24"/>
          <w:szCs w:val="24"/>
        </w:rPr>
        <w:t>MicroClean</w:t>
      </w:r>
      <w:proofErr w:type="spellEnd"/>
      <w:r w:rsidRPr="001E7823">
        <w:rPr>
          <w:sz w:val="24"/>
          <w:szCs w:val="24"/>
        </w:rPr>
        <w:t xml:space="preserve"> </w:t>
      </w:r>
      <w:proofErr w:type="spellStart"/>
      <w:r w:rsidRPr="001E7823">
        <w:rPr>
          <w:sz w:val="24"/>
          <w:szCs w:val="24"/>
        </w:rPr>
        <w:t>kit</w:t>
      </w:r>
      <w:proofErr w:type="spellEnd"/>
      <w:r w:rsidRPr="001E7823">
        <w:rPr>
          <w:sz w:val="24"/>
          <w:szCs w:val="24"/>
        </w:rPr>
        <w:t>» — 10%.</w:t>
      </w:r>
    </w:p>
    <w:p w:rsidR="001D55CB" w:rsidRPr="001E7823" w:rsidRDefault="001D55CB" w:rsidP="004520A5">
      <w:pPr>
        <w:pStyle w:val="a4"/>
        <w:numPr>
          <w:ilvl w:val="0"/>
          <w:numId w:val="12"/>
        </w:numPr>
        <w:ind w:left="357" w:hanging="357"/>
        <w:rPr>
          <w:sz w:val="24"/>
          <w:szCs w:val="24"/>
        </w:rPr>
      </w:pPr>
      <w:proofErr w:type="spellStart"/>
      <w:r w:rsidRPr="001E7823">
        <w:rPr>
          <w:sz w:val="24"/>
          <w:szCs w:val="24"/>
        </w:rPr>
        <w:t>Малоинвазивность</w:t>
      </w:r>
      <w:proofErr w:type="spellEnd"/>
      <w:r w:rsidRPr="001E7823">
        <w:rPr>
          <w:sz w:val="24"/>
          <w:szCs w:val="24"/>
        </w:rPr>
        <w:t xml:space="preserve">. При нанесении абразивной массы </w:t>
      </w:r>
      <w:proofErr w:type="spellStart"/>
      <w:r w:rsidRPr="001E7823">
        <w:rPr>
          <w:sz w:val="24"/>
          <w:szCs w:val="24"/>
        </w:rPr>
        <w:t>сошлифовывают</w:t>
      </w:r>
      <w:proofErr w:type="spellEnd"/>
      <w:r w:rsidRPr="001E7823">
        <w:rPr>
          <w:sz w:val="24"/>
          <w:szCs w:val="24"/>
        </w:rPr>
        <w:t xml:space="preserve"> от 12 до 60 мкм эмали. Для сравнения: при снятии </w:t>
      </w:r>
      <w:proofErr w:type="spellStart"/>
      <w:r w:rsidRPr="001E7823">
        <w:rPr>
          <w:sz w:val="24"/>
          <w:szCs w:val="24"/>
        </w:rPr>
        <w:t>брекетов</w:t>
      </w:r>
      <w:proofErr w:type="spellEnd"/>
      <w:r w:rsidRPr="001E7823">
        <w:rPr>
          <w:sz w:val="24"/>
          <w:szCs w:val="24"/>
        </w:rPr>
        <w:t xml:space="preserve"> снимают до 50 мкм, в ходе протравливания твердых тканей перед постановкой пломбы теряется до 10 мкм. Перед фиксацией </w:t>
      </w:r>
      <w:proofErr w:type="spellStart"/>
      <w:r w:rsidRPr="001E7823">
        <w:rPr>
          <w:sz w:val="24"/>
          <w:szCs w:val="24"/>
        </w:rPr>
        <w:t>виниров</w:t>
      </w:r>
      <w:proofErr w:type="spellEnd"/>
      <w:r w:rsidRPr="001E7823">
        <w:rPr>
          <w:sz w:val="24"/>
          <w:szCs w:val="24"/>
        </w:rPr>
        <w:t xml:space="preserve"> стачивают от 50-70 мкм.</w:t>
      </w:r>
    </w:p>
    <w:p w:rsidR="001D55CB" w:rsidRPr="001E7823" w:rsidRDefault="001D55CB" w:rsidP="004520A5">
      <w:pPr>
        <w:pStyle w:val="a4"/>
        <w:numPr>
          <w:ilvl w:val="0"/>
          <w:numId w:val="12"/>
        </w:numPr>
        <w:ind w:left="357" w:hanging="357"/>
        <w:rPr>
          <w:sz w:val="24"/>
          <w:szCs w:val="24"/>
        </w:rPr>
      </w:pPr>
      <w:r w:rsidRPr="001E7823">
        <w:rPr>
          <w:sz w:val="24"/>
          <w:szCs w:val="24"/>
        </w:rPr>
        <w:t xml:space="preserve">Стойкость результата. </w:t>
      </w:r>
      <w:r>
        <w:rPr>
          <w:sz w:val="24"/>
          <w:szCs w:val="24"/>
        </w:rPr>
        <w:t>Изучение</w:t>
      </w:r>
      <w:r w:rsidRPr="001E7823">
        <w:rPr>
          <w:sz w:val="24"/>
          <w:szCs w:val="24"/>
        </w:rPr>
        <w:t xml:space="preserve"> отчет</w:t>
      </w:r>
      <w:r>
        <w:rPr>
          <w:sz w:val="24"/>
          <w:szCs w:val="24"/>
        </w:rPr>
        <w:t>ов</w:t>
      </w:r>
      <w:r w:rsidRPr="001E7823">
        <w:rPr>
          <w:sz w:val="24"/>
          <w:szCs w:val="24"/>
        </w:rPr>
        <w:t xml:space="preserve"> о лечении методом </w:t>
      </w:r>
      <w:proofErr w:type="spellStart"/>
      <w:r w:rsidRPr="001E7823">
        <w:rPr>
          <w:sz w:val="24"/>
          <w:szCs w:val="24"/>
        </w:rPr>
        <w:t>микроабразии</w:t>
      </w:r>
      <w:proofErr w:type="spellEnd"/>
      <w:r w:rsidRPr="001E7823">
        <w:rPr>
          <w:sz w:val="24"/>
          <w:szCs w:val="24"/>
        </w:rPr>
        <w:t xml:space="preserve"> через 11, 20 и 23 года продемонстрировали удовлетворительные долгосрочные результаты.</w:t>
      </w:r>
    </w:p>
    <w:p w:rsidR="001D55CB" w:rsidRPr="001E7823" w:rsidRDefault="001D55CB" w:rsidP="004520A5">
      <w:pPr>
        <w:pStyle w:val="a4"/>
        <w:numPr>
          <w:ilvl w:val="0"/>
          <w:numId w:val="12"/>
        </w:numPr>
        <w:ind w:left="357" w:hanging="357"/>
        <w:rPr>
          <w:sz w:val="24"/>
          <w:szCs w:val="24"/>
        </w:rPr>
      </w:pPr>
      <w:proofErr w:type="spellStart"/>
      <w:r w:rsidRPr="001E7823">
        <w:rPr>
          <w:sz w:val="24"/>
          <w:szCs w:val="24"/>
        </w:rPr>
        <w:t>Кариеспротекторный</w:t>
      </w:r>
      <w:proofErr w:type="spellEnd"/>
      <w:r w:rsidRPr="001E7823">
        <w:rPr>
          <w:sz w:val="24"/>
          <w:szCs w:val="24"/>
        </w:rPr>
        <w:t xml:space="preserve"> эффект. </w:t>
      </w:r>
      <w:r>
        <w:rPr>
          <w:sz w:val="24"/>
          <w:szCs w:val="24"/>
        </w:rPr>
        <w:t>Установлено</w:t>
      </w:r>
      <w:r w:rsidRPr="001E7823">
        <w:rPr>
          <w:sz w:val="24"/>
          <w:szCs w:val="24"/>
        </w:rPr>
        <w:t xml:space="preserve">, что после </w:t>
      </w:r>
      <w:proofErr w:type="spellStart"/>
      <w:r w:rsidRPr="001E7823">
        <w:rPr>
          <w:sz w:val="24"/>
          <w:szCs w:val="24"/>
        </w:rPr>
        <w:t>микроабризии</w:t>
      </w:r>
      <w:proofErr w:type="spellEnd"/>
      <w:r w:rsidRPr="001E7823">
        <w:rPr>
          <w:sz w:val="24"/>
          <w:szCs w:val="24"/>
        </w:rPr>
        <w:t xml:space="preserve"> эмаль более устойчива к развитию кариеса. К тому же колонизация бактерий, вызывающих кариес – </w:t>
      </w:r>
      <w:proofErr w:type="spellStart"/>
      <w:r w:rsidRPr="001E7823">
        <w:rPr>
          <w:sz w:val="24"/>
          <w:szCs w:val="24"/>
        </w:rPr>
        <w:t>Streptococcus</w:t>
      </w:r>
      <w:proofErr w:type="spellEnd"/>
      <w:r w:rsidRPr="001E7823">
        <w:rPr>
          <w:sz w:val="24"/>
          <w:szCs w:val="24"/>
        </w:rPr>
        <w:t xml:space="preserve"> </w:t>
      </w:r>
      <w:proofErr w:type="spellStart"/>
      <w:r w:rsidRPr="001E7823">
        <w:rPr>
          <w:sz w:val="24"/>
          <w:szCs w:val="24"/>
        </w:rPr>
        <w:t>mutans</w:t>
      </w:r>
      <w:proofErr w:type="spellEnd"/>
      <w:r w:rsidRPr="001E7823">
        <w:rPr>
          <w:sz w:val="24"/>
          <w:szCs w:val="24"/>
        </w:rPr>
        <w:t>, на поверхностях, обработанных абразивом, ниже по сравнению с необработанными участками.</w:t>
      </w:r>
    </w:p>
    <w:p w:rsidR="001D55CB" w:rsidRPr="002F502F" w:rsidRDefault="001D55CB" w:rsidP="001D55CB">
      <w:pPr>
        <w:ind w:firstLine="709"/>
        <w:rPr>
          <w:b/>
          <w:sz w:val="24"/>
          <w:szCs w:val="24"/>
          <w:u w:val="single"/>
        </w:rPr>
      </w:pPr>
      <w:r w:rsidRPr="002F502F">
        <w:rPr>
          <w:b/>
          <w:sz w:val="24"/>
          <w:szCs w:val="24"/>
          <w:u w:val="single"/>
        </w:rPr>
        <w:t>Противопоказания метода:</w:t>
      </w:r>
    </w:p>
    <w:p w:rsidR="001D55CB" w:rsidRPr="003C52FF" w:rsidRDefault="001D55CB" w:rsidP="004520A5">
      <w:pPr>
        <w:pStyle w:val="a4"/>
        <w:numPr>
          <w:ilvl w:val="0"/>
          <w:numId w:val="13"/>
        </w:numPr>
        <w:ind w:left="357" w:hanging="357"/>
        <w:rPr>
          <w:sz w:val="24"/>
          <w:szCs w:val="24"/>
        </w:rPr>
      </w:pPr>
      <w:r w:rsidRPr="003C52FF">
        <w:rPr>
          <w:sz w:val="24"/>
          <w:szCs w:val="24"/>
        </w:rPr>
        <w:t xml:space="preserve">несовершенный </w:t>
      </w:r>
      <w:proofErr w:type="spellStart"/>
      <w:r w:rsidRPr="003C52FF">
        <w:rPr>
          <w:sz w:val="24"/>
          <w:szCs w:val="24"/>
        </w:rPr>
        <w:t>амел</w:t>
      </w:r>
      <w:proofErr w:type="gramStart"/>
      <w:r w:rsidRPr="003C52FF">
        <w:rPr>
          <w:sz w:val="24"/>
          <w:szCs w:val="24"/>
        </w:rPr>
        <w:t>о</w:t>
      </w:r>
      <w:proofErr w:type="spellEnd"/>
      <w:r w:rsidRPr="003C52FF">
        <w:rPr>
          <w:sz w:val="24"/>
          <w:szCs w:val="24"/>
        </w:rPr>
        <w:t>-</w:t>
      </w:r>
      <w:proofErr w:type="gramEnd"/>
      <w:r w:rsidRPr="003C52FF">
        <w:rPr>
          <w:sz w:val="24"/>
          <w:szCs w:val="24"/>
        </w:rPr>
        <w:t xml:space="preserve"> и </w:t>
      </w:r>
      <w:proofErr w:type="spellStart"/>
      <w:r w:rsidRPr="003C52FF">
        <w:rPr>
          <w:sz w:val="24"/>
          <w:szCs w:val="24"/>
        </w:rPr>
        <w:t>дентиногенез</w:t>
      </w:r>
      <w:proofErr w:type="spellEnd"/>
      <w:r w:rsidRPr="003C52FF">
        <w:rPr>
          <w:sz w:val="24"/>
          <w:szCs w:val="24"/>
        </w:rPr>
        <w:t xml:space="preserve">, </w:t>
      </w:r>
    </w:p>
    <w:p w:rsidR="001D55CB" w:rsidRPr="003C52FF" w:rsidRDefault="001D55CB" w:rsidP="004520A5">
      <w:pPr>
        <w:pStyle w:val="a4"/>
        <w:numPr>
          <w:ilvl w:val="0"/>
          <w:numId w:val="13"/>
        </w:numPr>
        <w:ind w:left="357" w:hanging="357"/>
        <w:rPr>
          <w:sz w:val="24"/>
          <w:szCs w:val="24"/>
        </w:rPr>
      </w:pPr>
      <w:r w:rsidRPr="003C52FF">
        <w:rPr>
          <w:sz w:val="24"/>
          <w:szCs w:val="24"/>
        </w:rPr>
        <w:t xml:space="preserve">плохая гигиена. </w:t>
      </w:r>
    </w:p>
    <w:p w:rsidR="001D55CB" w:rsidRPr="003C52FF" w:rsidRDefault="001D55CB" w:rsidP="004520A5">
      <w:pPr>
        <w:pStyle w:val="a4"/>
        <w:numPr>
          <w:ilvl w:val="0"/>
          <w:numId w:val="13"/>
        </w:numPr>
        <w:ind w:left="357" w:hanging="357"/>
        <w:rPr>
          <w:sz w:val="24"/>
          <w:szCs w:val="24"/>
        </w:rPr>
      </w:pPr>
      <w:r>
        <w:rPr>
          <w:sz w:val="24"/>
          <w:szCs w:val="24"/>
        </w:rPr>
        <w:t>о</w:t>
      </w:r>
      <w:r w:rsidRPr="003C52FF">
        <w:rPr>
          <w:sz w:val="24"/>
          <w:szCs w:val="24"/>
        </w:rPr>
        <w:t>течность</w:t>
      </w:r>
      <w:r>
        <w:rPr>
          <w:sz w:val="24"/>
          <w:szCs w:val="24"/>
        </w:rPr>
        <w:t xml:space="preserve"> и </w:t>
      </w:r>
      <w:r w:rsidRPr="003C52FF">
        <w:rPr>
          <w:sz w:val="24"/>
          <w:szCs w:val="24"/>
        </w:rPr>
        <w:t xml:space="preserve">кровоточивость десен, </w:t>
      </w:r>
    </w:p>
    <w:p w:rsidR="001D55CB" w:rsidRPr="003C52FF" w:rsidRDefault="001D55CB" w:rsidP="004520A5">
      <w:pPr>
        <w:pStyle w:val="a4"/>
        <w:numPr>
          <w:ilvl w:val="0"/>
          <w:numId w:val="13"/>
        </w:numPr>
        <w:ind w:left="357" w:hanging="357"/>
        <w:rPr>
          <w:sz w:val="24"/>
          <w:szCs w:val="24"/>
        </w:rPr>
      </w:pPr>
      <w:r w:rsidRPr="003C52FF">
        <w:rPr>
          <w:sz w:val="24"/>
          <w:szCs w:val="24"/>
        </w:rPr>
        <w:t xml:space="preserve">оголение корней. </w:t>
      </w:r>
    </w:p>
    <w:p w:rsidR="001D55CB" w:rsidRPr="003C52FF" w:rsidRDefault="001D55CB" w:rsidP="004520A5">
      <w:pPr>
        <w:pStyle w:val="a4"/>
        <w:numPr>
          <w:ilvl w:val="0"/>
          <w:numId w:val="13"/>
        </w:numPr>
        <w:ind w:left="357" w:hanging="357"/>
        <w:rPr>
          <w:sz w:val="24"/>
          <w:szCs w:val="24"/>
        </w:rPr>
      </w:pPr>
      <w:r w:rsidRPr="003C52FF">
        <w:rPr>
          <w:sz w:val="24"/>
          <w:szCs w:val="24"/>
        </w:rPr>
        <w:t xml:space="preserve">методика неэффективна для отбеливания розовых </w:t>
      </w:r>
      <w:proofErr w:type="gramStart"/>
      <w:r w:rsidRPr="003C52FF">
        <w:rPr>
          <w:sz w:val="24"/>
          <w:szCs w:val="24"/>
        </w:rPr>
        <w:t>резорцин-формалиновых</w:t>
      </w:r>
      <w:proofErr w:type="gramEnd"/>
      <w:r w:rsidRPr="003C52FF">
        <w:rPr>
          <w:sz w:val="24"/>
          <w:szCs w:val="24"/>
        </w:rPr>
        <w:t xml:space="preserve"> зубов, а также серых зубов, цвет которых изменился после травмы, что связано с гибелью пульпы.</w:t>
      </w:r>
    </w:p>
    <w:p w:rsidR="001D55CB" w:rsidRPr="003C52FF" w:rsidRDefault="001D55CB" w:rsidP="004520A5">
      <w:pPr>
        <w:pStyle w:val="a4"/>
        <w:numPr>
          <w:ilvl w:val="0"/>
          <w:numId w:val="13"/>
        </w:numPr>
        <w:ind w:left="357" w:hanging="357"/>
        <w:rPr>
          <w:sz w:val="24"/>
          <w:szCs w:val="24"/>
        </w:rPr>
      </w:pPr>
      <w:r w:rsidRPr="003C52FF">
        <w:rPr>
          <w:sz w:val="24"/>
          <w:szCs w:val="24"/>
        </w:rPr>
        <w:t xml:space="preserve">гипоплазия – эрозивная, бороздчатая, волнистая, </w:t>
      </w:r>
      <w:proofErr w:type="spellStart"/>
      <w:r w:rsidRPr="003C52FF">
        <w:rPr>
          <w:sz w:val="24"/>
          <w:szCs w:val="24"/>
        </w:rPr>
        <w:t>апластичная</w:t>
      </w:r>
      <w:proofErr w:type="spellEnd"/>
      <w:r w:rsidRPr="003C52FF">
        <w:rPr>
          <w:sz w:val="24"/>
          <w:szCs w:val="24"/>
        </w:rPr>
        <w:t xml:space="preserve"> формы;</w:t>
      </w:r>
    </w:p>
    <w:p w:rsidR="001D55CB" w:rsidRPr="003C52FF" w:rsidRDefault="001D55CB" w:rsidP="004520A5">
      <w:pPr>
        <w:pStyle w:val="a4"/>
        <w:numPr>
          <w:ilvl w:val="0"/>
          <w:numId w:val="13"/>
        </w:numPr>
        <w:ind w:left="357" w:hanging="357"/>
        <w:rPr>
          <w:sz w:val="24"/>
          <w:szCs w:val="24"/>
        </w:rPr>
      </w:pPr>
      <w:r w:rsidRPr="003C52FF">
        <w:rPr>
          <w:sz w:val="24"/>
          <w:szCs w:val="24"/>
        </w:rPr>
        <w:t>флюороз – эрозивная и деструктивная формы;</w:t>
      </w:r>
    </w:p>
    <w:p w:rsidR="001D55CB" w:rsidRPr="003C52FF" w:rsidRDefault="001D55CB" w:rsidP="004520A5">
      <w:pPr>
        <w:pStyle w:val="a4"/>
        <w:numPr>
          <w:ilvl w:val="0"/>
          <w:numId w:val="13"/>
        </w:numPr>
        <w:ind w:left="357" w:hanging="357"/>
        <w:rPr>
          <w:sz w:val="24"/>
          <w:szCs w:val="24"/>
        </w:rPr>
      </w:pPr>
      <w:r w:rsidRPr="003C52FF">
        <w:rPr>
          <w:sz w:val="24"/>
          <w:szCs w:val="24"/>
        </w:rPr>
        <w:t>трещины, сколы;</w:t>
      </w:r>
    </w:p>
    <w:p w:rsidR="001D55CB" w:rsidRPr="003C52FF" w:rsidRDefault="001D55CB" w:rsidP="004520A5">
      <w:pPr>
        <w:pStyle w:val="a4"/>
        <w:numPr>
          <w:ilvl w:val="0"/>
          <w:numId w:val="13"/>
        </w:numPr>
        <w:ind w:left="357" w:hanging="357"/>
        <w:rPr>
          <w:sz w:val="24"/>
          <w:szCs w:val="24"/>
        </w:rPr>
      </w:pPr>
      <w:r w:rsidRPr="003C52FF">
        <w:rPr>
          <w:sz w:val="24"/>
          <w:szCs w:val="24"/>
        </w:rPr>
        <w:t>эрозия эмали;</w:t>
      </w:r>
    </w:p>
    <w:p w:rsidR="001D55CB" w:rsidRPr="003C52FF" w:rsidRDefault="001D55CB" w:rsidP="004520A5">
      <w:pPr>
        <w:pStyle w:val="a4"/>
        <w:numPr>
          <w:ilvl w:val="0"/>
          <w:numId w:val="13"/>
        </w:numPr>
        <w:ind w:left="357" w:hanging="357"/>
        <w:rPr>
          <w:sz w:val="24"/>
          <w:szCs w:val="24"/>
        </w:rPr>
      </w:pPr>
      <w:r w:rsidRPr="003C52FF">
        <w:rPr>
          <w:sz w:val="24"/>
          <w:szCs w:val="24"/>
        </w:rPr>
        <w:t>кислотный некроз;</w:t>
      </w:r>
    </w:p>
    <w:p w:rsidR="001D55CB" w:rsidRPr="003C52FF" w:rsidRDefault="001D55CB" w:rsidP="004520A5">
      <w:pPr>
        <w:pStyle w:val="a4"/>
        <w:numPr>
          <w:ilvl w:val="0"/>
          <w:numId w:val="13"/>
        </w:numPr>
        <w:ind w:left="357" w:hanging="357"/>
        <w:rPr>
          <w:sz w:val="24"/>
          <w:szCs w:val="24"/>
        </w:rPr>
      </w:pPr>
      <w:r w:rsidRPr="003C52FF">
        <w:rPr>
          <w:sz w:val="24"/>
          <w:szCs w:val="24"/>
        </w:rPr>
        <w:t>клиновидный дефект.</w:t>
      </w:r>
    </w:p>
    <w:p w:rsidR="001D55CB" w:rsidRDefault="001D55CB" w:rsidP="001D55CB">
      <w:pPr>
        <w:ind w:firstLine="709"/>
        <w:rPr>
          <w:sz w:val="24"/>
          <w:szCs w:val="24"/>
        </w:rPr>
      </w:pPr>
    </w:p>
    <w:p w:rsidR="001D55CB" w:rsidRDefault="001D55CB" w:rsidP="001D55CB">
      <w:pPr>
        <w:ind w:firstLine="709"/>
        <w:rPr>
          <w:sz w:val="24"/>
          <w:szCs w:val="24"/>
        </w:rPr>
      </w:pPr>
      <w:r w:rsidRPr="008E2A85">
        <w:rPr>
          <w:b/>
          <w:sz w:val="24"/>
          <w:szCs w:val="24"/>
        </w:rPr>
        <w:t>Прямая реставрация зубов композитными материалами</w:t>
      </w:r>
      <w:r>
        <w:rPr>
          <w:sz w:val="24"/>
          <w:szCs w:val="24"/>
        </w:rPr>
        <w:t xml:space="preserve"> - </w:t>
      </w:r>
      <w:r w:rsidRPr="008E2A85">
        <w:rPr>
          <w:sz w:val="24"/>
          <w:szCs w:val="24"/>
        </w:rPr>
        <w:t xml:space="preserve">восстановление анатомической формы зуба с помощью композитного </w:t>
      </w:r>
      <w:proofErr w:type="spellStart"/>
      <w:r w:rsidRPr="008E2A85">
        <w:rPr>
          <w:sz w:val="24"/>
          <w:szCs w:val="24"/>
        </w:rPr>
        <w:t>светоотверждаемого</w:t>
      </w:r>
      <w:proofErr w:type="spellEnd"/>
      <w:r w:rsidRPr="008E2A85">
        <w:rPr>
          <w:sz w:val="24"/>
          <w:szCs w:val="24"/>
        </w:rPr>
        <w:t xml:space="preserve"> материала</w:t>
      </w:r>
      <w:r>
        <w:rPr>
          <w:sz w:val="24"/>
          <w:szCs w:val="24"/>
        </w:rPr>
        <w:t xml:space="preserve"> (</w:t>
      </w:r>
      <w:proofErr w:type="spellStart"/>
      <w:r>
        <w:rPr>
          <w:sz w:val="24"/>
          <w:szCs w:val="24"/>
        </w:rPr>
        <w:t>винир</w:t>
      </w:r>
      <w:proofErr w:type="spellEnd"/>
      <w:r>
        <w:rPr>
          <w:sz w:val="24"/>
          <w:szCs w:val="24"/>
        </w:rPr>
        <w:t xml:space="preserve">, </w:t>
      </w:r>
      <w:proofErr w:type="spellStart"/>
      <w:r>
        <w:rPr>
          <w:sz w:val="24"/>
          <w:szCs w:val="24"/>
        </w:rPr>
        <w:t>полувинир</w:t>
      </w:r>
      <w:proofErr w:type="spellEnd"/>
      <w:r>
        <w:rPr>
          <w:sz w:val="24"/>
          <w:szCs w:val="24"/>
        </w:rPr>
        <w:t xml:space="preserve">). </w:t>
      </w:r>
      <w:r w:rsidRPr="008E2A85">
        <w:rPr>
          <w:sz w:val="24"/>
          <w:szCs w:val="24"/>
        </w:rPr>
        <w:t xml:space="preserve">Процедура проводится, как правило, в одно посещение. </w:t>
      </w:r>
      <w:r>
        <w:rPr>
          <w:sz w:val="24"/>
          <w:szCs w:val="24"/>
        </w:rPr>
        <w:t>В</w:t>
      </w:r>
      <w:r w:rsidRPr="00A35BC6">
        <w:rPr>
          <w:sz w:val="24"/>
          <w:szCs w:val="24"/>
        </w:rPr>
        <w:t>ыполняется стоматологом-терапевтом</w:t>
      </w:r>
      <w:r>
        <w:rPr>
          <w:sz w:val="24"/>
          <w:szCs w:val="24"/>
        </w:rPr>
        <w:t xml:space="preserve">. </w:t>
      </w:r>
      <w:r w:rsidRPr="008E2A85">
        <w:rPr>
          <w:sz w:val="24"/>
          <w:szCs w:val="24"/>
        </w:rPr>
        <w:t>Этот способ реставрации востребован для зубов, расположенных в линии улыбки (для резцов и клыков).</w:t>
      </w:r>
    </w:p>
    <w:p w:rsidR="001D55CB" w:rsidRPr="00F66D6D" w:rsidRDefault="001D55CB" w:rsidP="001D55CB">
      <w:pPr>
        <w:ind w:firstLine="709"/>
        <w:rPr>
          <w:b/>
          <w:sz w:val="24"/>
          <w:szCs w:val="24"/>
          <w:u w:val="single"/>
        </w:rPr>
      </w:pPr>
      <w:r w:rsidRPr="00F66D6D">
        <w:rPr>
          <w:b/>
          <w:sz w:val="24"/>
          <w:szCs w:val="24"/>
          <w:u w:val="single"/>
        </w:rPr>
        <w:t>Показания к применению:</w:t>
      </w:r>
    </w:p>
    <w:p w:rsidR="001D55CB" w:rsidRPr="008B31C5" w:rsidRDefault="001D55CB" w:rsidP="004520A5">
      <w:pPr>
        <w:pStyle w:val="a4"/>
        <w:numPr>
          <w:ilvl w:val="0"/>
          <w:numId w:val="14"/>
        </w:numPr>
        <w:ind w:left="357" w:hanging="357"/>
        <w:rPr>
          <w:sz w:val="24"/>
          <w:szCs w:val="24"/>
        </w:rPr>
      </w:pPr>
      <w:r w:rsidRPr="008B31C5">
        <w:rPr>
          <w:sz w:val="24"/>
          <w:szCs w:val="24"/>
        </w:rPr>
        <w:t>незначительные сколы и микротрещины на зубах;</w:t>
      </w:r>
    </w:p>
    <w:p w:rsidR="001D55CB" w:rsidRPr="008B31C5" w:rsidRDefault="001D55CB" w:rsidP="004520A5">
      <w:pPr>
        <w:pStyle w:val="a4"/>
        <w:numPr>
          <w:ilvl w:val="0"/>
          <w:numId w:val="14"/>
        </w:numPr>
        <w:ind w:left="357" w:hanging="357"/>
        <w:rPr>
          <w:sz w:val="24"/>
          <w:szCs w:val="24"/>
        </w:rPr>
      </w:pPr>
      <w:r w:rsidRPr="008B31C5">
        <w:rPr>
          <w:sz w:val="24"/>
          <w:szCs w:val="24"/>
        </w:rPr>
        <w:t xml:space="preserve">невыраженные неровности </w:t>
      </w:r>
      <w:proofErr w:type="spellStart"/>
      <w:r w:rsidRPr="008B31C5">
        <w:rPr>
          <w:sz w:val="24"/>
          <w:szCs w:val="24"/>
        </w:rPr>
        <w:t>коронковой</w:t>
      </w:r>
      <w:proofErr w:type="spellEnd"/>
      <w:r w:rsidRPr="008B31C5">
        <w:rPr>
          <w:sz w:val="24"/>
          <w:szCs w:val="24"/>
        </w:rPr>
        <w:t xml:space="preserve"> части зуба;</w:t>
      </w:r>
    </w:p>
    <w:p w:rsidR="001D55CB" w:rsidRPr="008B31C5" w:rsidRDefault="001D55CB" w:rsidP="004520A5">
      <w:pPr>
        <w:pStyle w:val="a4"/>
        <w:numPr>
          <w:ilvl w:val="0"/>
          <w:numId w:val="14"/>
        </w:numPr>
        <w:ind w:left="357" w:hanging="357"/>
        <w:rPr>
          <w:sz w:val="24"/>
          <w:szCs w:val="24"/>
        </w:rPr>
      </w:pPr>
      <w:r w:rsidRPr="008B31C5">
        <w:rPr>
          <w:sz w:val="24"/>
          <w:szCs w:val="24"/>
        </w:rPr>
        <w:t>стёртый край эмали;</w:t>
      </w:r>
    </w:p>
    <w:p w:rsidR="001D55CB" w:rsidRPr="008B31C5" w:rsidRDefault="001D55CB" w:rsidP="004520A5">
      <w:pPr>
        <w:pStyle w:val="a4"/>
        <w:numPr>
          <w:ilvl w:val="0"/>
          <w:numId w:val="14"/>
        </w:numPr>
        <w:ind w:left="357" w:hanging="357"/>
        <w:rPr>
          <w:sz w:val="24"/>
          <w:szCs w:val="24"/>
        </w:rPr>
      </w:pPr>
      <w:r w:rsidRPr="008B31C5">
        <w:rPr>
          <w:sz w:val="24"/>
          <w:szCs w:val="24"/>
        </w:rPr>
        <w:t>потемнение и пигментация эмали, которые нельзя устранить отбеливанием;</w:t>
      </w:r>
    </w:p>
    <w:p w:rsidR="001D55CB" w:rsidRPr="008B31C5" w:rsidRDefault="001D55CB" w:rsidP="004520A5">
      <w:pPr>
        <w:pStyle w:val="a4"/>
        <w:numPr>
          <w:ilvl w:val="0"/>
          <w:numId w:val="14"/>
        </w:numPr>
        <w:ind w:left="357" w:hanging="357"/>
        <w:rPr>
          <w:sz w:val="24"/>
          <w:szCs w:val="24"/>
        </w:rPr>
      </w:pPr>
      <w:r w:rsidRPr="008B31C5">
        <w:rPr>
          <w:sz w:val="24"/>
          <w:szCs w:val="24"/>
        </w:rPr>
        <w:t>выраженные щели между зубами (</w:t>
      </w:r>
      <w:proofErr w:type="spellStart"/>
      <w:r w:rsidRPr="008B31C5">
        <w:rPr>
          <w:sz w:val="24"/>
          <w:szCs w:val="24"/>
        </w:rPr>
        <w:t>тремы</w:t>
      </w:r>
      <w:proofErr w:type="spellEnd"/>
      <w:r w:rsidRPr="008B31C5">
        <w:rPr>
          <w:sz w:val="24"/>
          <w:szCs w:val="24"/>
        </w:rPr>
        <w:t xml:space="preserve">, </w:t>
      </w:r>
      <w:proofErr w:type="spellStart"/>
      <w:r w:rsidRPr="008B31C5">
        <w:rPr>
          <w:sz w:val="24"/>
          <w:szCs w:val="24"/>
        </w:rPr>
        <w:t>диастемы</w:t>
      </w:r>
      <w:proofErr w:type="spellEnd"/>
      <w:r w:rsidRPr="008B31C5">
        <w:rPr>
          <w:sz w:val="24"/>
          <w:szCs w:val="24"/>
        </w:rPr>
        <w:t>).</w:t>
      </w:r>
    </w:p>
    <w:p w:rsidR="001D55CB" w:rsidRPr="008B31C5" w:rsidRDefault="001D55CB" w:rsidP="001D55CB">
      <w:pPr>
        <w:ind w:firstLine="709"/>
        <w:rPr>
          <w:b/>
          <w:sz w:val="24"/>
          <w:szCs w:val="24"/>
          <w:u w:val="single"/>
        </w:rPr>
      </w:pPr>
      <w:r w:rsidRPr="008B31C5">
        <w:rPr>
          <w:b/>
          <w:sz w:val="24"/>
          <w:szCs w:val="24"/>
          <w:u w:val="single"/>
        </w:rPr>
        <w:t>Техника проведения:</w:t>
      </w:r>
    </w:p>
    <w:p w:rsidR="001D55CB" w:rsidRPr="008B31C5" w:rsidRDefault="001D55CB" w:rsidP="004520A5">
      <w:pPr>
        <w:pStyle w:val="a4"/>
        <w:numPr>
          <w:ilvl w:val="0"/>
          <w:numId w:val="15"/>
        </w:numPr>
        <w:ind w:left="357" w:hanging="357"/>
        <w:rPr>
          <w:sz w:val="24"/>
          <w:szCs w:val="24"/>
        </w:rPr>
      </w:pPr>
      <w:r w:rsidRPr="008B31C5">
        <w:rPr>
          <w:sz w:val="24"/>
          <w:szCs w:val="24"/>
        </w:rPr>
        <w:t>профессиональная чистка зубов и подбор подходящего оттенка материала, приближённого к натуральному цвету зубов пациента;</w:t>
      </w:r>
    </w:p>
    <w:p w:rsidR="001D55CB" w:rsidRPr="008B31C5" w:rsidRDefault="001D55CB" w:rsidP="004520A5">
      <w:pPr>
        <w:pStyle w:val="a4"/>
        <w:numPr>
          <w:ilvl w:val="0"/>
          <w:numId w:val="15"/>
        </w:numPr>
        <w:ind w:left="357" w:hanging="357"/>
        <w:rPr>
          <w:sz w:val="24"/>
          <w:szCs w:val="24"/>
        </w:rPr>
      </w:pPr>
      <w:r w:rsidRPr="008B31C5">
        <w:rPr>
          <w:sz w:val="24"/>
          <w:szCs w:val="24"/>
        </w:rPr>
        <w:t>местная анестезия;</w:t>
      </w:r>
    </w:p>
    <w:p w:rsidR="001D55CB" w:rsidRPr="008B31C5" w:rsidRDefault="001D55CB" w:rsidP="004520A5">
      <w:pPr>
        <w:pStyle w:val="a4"/>
        <w:numPr>
          <w:ilvl w:val="0"/>
          <w:numId w:val="15"/>
        </w:numPr>
        <w:ind w:left="357" w:hanging="357"/>
        <w:rPr>
          <w:sz w:val="24"/>
          <w:szCs w:val="24"/>
        </w:rPr>
      </w:pPr>
      <w:r w:rsidRPr="008B31C5">
        <w:rPr>
          <w:sz w:val="24"/>
          <w:szCs w:val="24"/>
        </w:rPr>
        <w:t>препарирование зуба с удалением тканей, поражённых кариесом и старых пломб;</w:t>
      </w:r>
    </w:p>
    <w:p w:rsidR="001D55CB" w:rsidRPr="008B31C5" w:rsidRDefault="001D55CB" w:rsidP="004520A5">
      <w:pPr>
        <w:pStyle w:val="a4"/>
        <w:numPr>
          <w:ilvl w:val="0"/>
          <w:numId w:val="15"/>
        </w:numPr>
        <w:ind w:left="357" w:hanging="357"/>
        <w:rPr>
          <w:sz w:val="24"/>
          <w:szCs w:val="24"/>
        </w:rPr>
      </w:pPr>
      <w:r w:rsidRPr="008B31C5">
        <w:rPr>
          <w:sz w:val="24"/>
          <w:szCs w:val="24"/>
        </w:rPr>
        <w:t>изоляция операционного поля;</w:t>
      </w:r>
    </w:p>
    <w:p w:rsidR="001D55CB" w:rsidRPr="008B31C5" w:rsidRDefault="001D55CB" w:rsidP="004520A5">
      <w:pPr>
        <w:pStyle w:val="a4"/>
        <w:numPr>
          <w:ilvl w:val="0"/>
          <w:numId w:val="15"/>
        </w:numPr>
        <w:ind w:left="357" w:hanging="357"/>
        <w:rPr>
          <w:sz w:val="24"/>
          <w:szCs w:val="24"/>
        </w:rPr>
      </w:pPr>
      <w:r w:rsidRPr="008B31C5">
        <w:rPr>
          <w:sz w:val="24"/>
          <w:szCs w:val="24"/>
        </w:rPr>
        <w:t>обработка полости протравкой;</w:t>
      </w:r>
    </w:p>
    <w:p w:rsidR="001D55CB" w:rsidRPr="008B31C5" w:rsidRDefault="001D55CB" w:rsidP="004520A5">
      <w:pPr>
        <w:pStyle w:val="a4"/>
        <w:numPr>
          <w:ilvl w:val="0"/>
          <w:numId w:val="15"/>
        </w:numPr>
        <w:ind w:left="357" w:hanging="357"/>
        <w:rPr>
          <w:sz w:val="24"/>
          <w:szCs w:val="24"/>
        </w:rPr>
      </w:pPr>
      <w:r w:rsidRPr="008B31C5">
        <w:rPr>
          <w:sz w:val="24"/>
          <w:szCs w:val="24"/>
        </w:rPr>
        <w:lastRenderedPageBreak/>
        <w:t xml:space="preserve">послойное нанесение </w:t>
      </w:r>
      <w:proofErr w:type="spellStart"/>
      <w:r w:rsidRPr="008B31C5">
        <w:rPr>
          <w:sz w:val="24"/>
          <w:szCs w:val="24"/>
        </w:rPr>
        <w:t>фотополимера</w:t>
      </w:r>
      <w:proofErr w:type="spellEnd"/>
      <w:r w:rsidRPr="008B31C5">
        <w:rPr>
          <w:sz w:val="24"/>
          <w:szCs w:val="24"/>
        </w:rPr>
        <w:t xml:space="preserve"> с засвечиванием световой лампой, формирование анатомической формы зубной поверхности. При необходимости на этом этапе стоматолог устанавливает в зуб</w:t>
      </w:r>
    </w:p>
    <w:p w:rsidR="001D55CB" w:rsidRPr="008B31C5" w:rsidRDefault="001D55CB" w:rsidP="004520A5">
      <w:pPr>
        <w:pStyle w:val="a4"/>
        <w:numPr>
          <w:ilvl w:val="0"/>
          <w:numId w:val="15"/>
        </w:numPr>
        <w:ind w:left="357" w:hanging="357"/>
        <w:rPr>
          <w:sz w:val="24"/>
          <w:szCs w:val="24"/>
        </w:rPr>
      </w:pPr>
      <w:r w:rsidRPr="008B31C5">
        <w:rPr>
          <w:sz w:val="24"/>
          <w:szCs w:val="24"/>
        </w:rPr>
        <w:t xml:space="preserve">заключительный этап – </w:t>
      </w:r>
      <w:r>
        <w:rPr>
          <w:sz w:val="24"/>
          <w:szCs w:val="24"/>
        </w:rPr>
        <w:t xml:space="preserve">шлифовка, </w:t>
      </w:r>
      <w:r w:rsidRPr="008B31C5">
        <w:rPr>
          <w:sz w:val="24"/>
          <w:szCs w:val="24"/>
        </w:rPr>
        <w:t>полировка зуба</w:t>
      </w:r>
      <w:r>
        <w:rPr>
          <w:sz w:val="24"/>
          <w:szCs w:val="24"/>
        </w:rPr>
        <w:t xml:space="preserve"> покрытие </w:t>
      </w:r>
      <w:proofErr w:type="gramStart"/>
      <w:r>
        <w:rPr>
          <w:sz w:val="24"/>
          <w:szCs w:val="24"/>
        </w:rPr>
        <w:t>фтор-лаком</w:t>
      </w:r>
      <w:proofErr w:type="gramEnd"/>
      <w:r w:rsidRPr="008B31C5">
        <w:rPr>
          <w:sz w:val="24"/>
          <w:szCs w:val="24"/>
        </w:rPr>
        <w:t>.</w:t>
      </w:r>
    </w:p>
    <w:p w:rsidR="001D55CB" w:rsidRDefault="001D55CB" w:rsidP="001D55CB">
      <w:pPr>
        <w:ind w:firstLine="709"/>
        <w:rPr>
          <w:sz w:val="24"/>
          <w:szCs w:val="24"/>
        </w:rPr>
      </w:pPr>
      <w:r>
        <w:rPr>
          <w:b/>
          <w:sz w:val="24"/>
          <w:szCs w:val="24"/>
        </w:rPr>
        <w:t>Общие п</w:t>
      </w:r>
      <w:r w:rsidRPr="00165FFD">
        <w:rPr>
          <w:b/>
          <w:sz w:val="24"/>
          <w:szCs w:val="24"/>
        </w:rPr>
        <w:t>ротивопоказания к данной процедуре</w:t>
      </w:r>
      <w:r>
        <w:rPr>
          <w:sz w:val="24"/>
          <w:szCs w:val="24"/>
        </w:rPr>
        <w:t xml:space="preserve">: </w:t>
      </w:r>
      <w:r w:rsidRPr="00165FFD">
        <w:rPr>
          <w:sz w:val="24"/>
          <w:szCs w:val="24"/>
        </w:rPr>
        <w:t xml:space="preserve">любая болезнь в острой фазе или обострение хронической; беременность (особенно первый и третий триместр); неправильный прикус; </w:t>
      </w:r>
      <w:proofErr w:type="spellStart"/>
      <w:r w:rsidRPr="00165FFD">
        <w:rPr>
          <w:sz w:val="24"/>
          <w:szCs w:val="24"/>
        </w:rPr>
        <w:t>бруксизм</w:t>
      </w:r>
      <w:proofErr w:type="spellEnd"/>
      <w:r w:rsidRPr="00165FFD">
        <w:rPr>
          <w:sz w:val="24"/>
          <w:szCs w:val="24"/>
        </w:rPr>
        <w:t>.</w:t>
      </w:r>
    </w:p>
    <w:p w:rsidR="001D55CB" w:rsidRPr="00165FFD" w:rsidRDefault="001D55CB" w:rsidP="001D55CB">
      <w:pPr>
        <w:ind w:firstLine="709"/>
        <w:rPr>
          <w:sz w:val="24"/>
          <w:szCs w:val="24"/>
        </w:rPr>
      </w:pPr>
      <w:r w:rsidRPr="00165FFD">
        <w:rPr>
          <w:b/>
          <w:sz w:val="24"/>
          <w:szCs w:val="24"/>
        </w:rPr>
        <w:t>Стоматологические противопоказания</w:t>
      </w:r>
      <w:r>
        <w:rPr>
          <w:sz w:val="24"/>
          <w:szCs w:val="24"/>
        </w:rPr>
        <w:t xml:space="preserve">: </w:t>
      </w:r>
      <w:r w:rsidRPr="00165FFD">
        <w:rPr>
          <w:sz w:val="24"/>
          <w:szCs w:val="24"/>
        </w:rPr>
        <w:t xml:space="preserve">значительный дефект </w:t>
      </w:r>
      <w:proofErr w:type="spellStart"/>
      <w:r w:rsidRPr="00165FFD">
        <w:rPr>
          <w:sz w:val="24"/>
          <w:szCs w:val="24"/>
        </w:rPr>
        <w:t>коронковой</w:t>
      </w:r>
      <w:proofErr w:type="spellEnd"/>
      <w:r w:rsidRPr="00165FFD">
        <w:rPr>
          <w:sz w:val="24"/>
          <w:szCs w:val="24"/>
        </w:rPr>
        <w:t xml:space="preserve"> части зуба; наличие показаний для экстракции; серьезные патологии зубочелюстного аппарата; наличие вживленного кардиостимулятора (прибор может работать некорректно при включении </w:t>
      </w:r>
      <w:proofErr w:type="gramStart"/>
      <w:r w:rsidRPr="00165FFD">
        <w:rPr>
          <w:sz w:val="24"/>
          <w:szCs w:val="24"/>
        </w:rPr>
        <w:t>УФ-лампы</w:t>
      </w:r>
      <w:proofErr w:type="gramEnd"/>
      <w:r w:rsidRPr="00165FFD">
        <w:rPr>
          <w:sz w:val="24"/>
          <w:szCs w:val="24"/>
        </w:rPr>
        <w:t>); аллергия на компоненты композитного материала.</w:t>
      </w:r>
    </w:p>
    <w:p w:rsidR="001D55CB" w:rsidRDefault="001D55CB" w:rsidP="001D55CB">
      <w:pPr>
        <w:ind w:firstLine="709"/>
        <w:rPr>
          <w:b/>
          <w:sz w:val="24"/>
          <w:szCs w:val="24"/>
        </w:rPr>
      </w:pPr>
      <w:r w:rsidRPr="00C275AD">
        <w:rPr>
          <w:b/>
          <w:sz w:val="24"/>
          <w:szCs w:val="24"/>
        </w:rPr>
        <w:t xml:space="preserve">Преимущества: </w:t>
      </w:r>
    </w:p>
    <w:p w:rsidR="001D55CB" w:rsidRPr="00A91855" w:rsidRDefault="001D55CB" w:rsidP="004520A5">
      <w:pPr>
        <w:pStyle w:val="a4"/>
        <w:numPr>
          <w:ilvl w:val="0"/>
          <w:numId w:val="17"/>
        </w:numPr>
        <w:ind w:left="357" w:hanging="357"/>
        <w:rPr>
          <w:sz w:val="24"/>
          <w:szCs w:val="24"/>
        </w:rPr>
      </w:pPr>
      <w:r w:rsidRPr="00A91855">
        <w:rPr>
          <w:sz w:val="24"/>
          <w:szCs w:val="24"/>
        </w:rPr>
        <w:t>небольшая стоимость в сравнении с непрямой реставрацией;</w:t>
      </w:r>
    </w:p>
    <w:p w:rsidR="001D55CB" w:rsidRPr="00A91855" w:rsidRDefault="001D55CB" w:rsidP="004520A5">
      <w:pPr>
        <w:pStyle w:val="a4"/>
        <w:numPr>
          <w:ilvl w:val="0"/>
          <w:numId w:val="17"/>
        </w:numPr>
        <w:ind w:left="357" w:hanging="357"/>
        <w:rPr>
          <w:sz w:val="24"/>
          <w:szCs w:val="24"/>
        </w:rPr>
      </w:pPr>
      <w:r w:rsidRPr="00A91855">
        <w:rPr>
          <w:sz w:val="24"/>
          <w:szCs w:val="24"/>
        </w:rPr>
        <w:t xml:space="preserve">отсутствие необходимости в глубоком препарировании зубных тканей (при достижении только эстетической цели); </w:t>
      </w:r>
    </w:p>
    <w:p w:rsidR="001D55CB" w:rsidRPr="00A91855" w:rsidRDefault="001D55CB" w:rsidP="004520A5">
      <w:pPr>
        <w:pStyle w:val="a4"/>
        <w:numPr>
          <w:ilvl w:val="0"/>
          <w:numId w:val="17"/>
        </w:numPr>
        <w:ind w:left="357" w:hanging="357"/>
        <w:rPr>
          <w:sz w:val="24"/>
          <w:szCs w:val="24"/>
        </w:rPr>
      </w:pPr>
      <w:r w:rsidRPr="00A91855">
        <w:rPr>
          <w:sz w:val="24"/>
          <w:szCs w:val="24"/>
        </w:rPr>
        <w:t xml:space="preserve">реставрация выполняется за один визит в клинику; </w:t>
      </w:r>
    </w:p>
    <w:p w:rsidR="001D55CB" w:rsidRPr="00A91855" w:rsidRDefault="001D55CB" w:rsidP="004520A5">
      <w:pPr>
        <w:pStyle w:val="a4"/>
        <w:numPr>
          <w:ilvl w:val="0"/>
          <w:numId w:val="17"/>
        </w:numPr>
        <w:ind w:left="357" w:hanging="357"/>
        <w:rPr>
          <w:sz w:val="24"/>
          <w:szCs w:val="24"/>
        </w:rPr>
      </w:pPr>
      <w:r w:rsidRPr="00A91855">
        <w:rPr>
          <w:sz w:val="24"/>
          <w:szCs w:val="24"/>
        </w:rPr>
        <w:t xml:space="preserve">при отсутствии разрушения дентина реставрационные работы практически безболезненны, поэтому их можно выполнять без применения анестезии; </w:t>
      </w:r>
    </w:p>
    <w:p w:rsidR="001D55CB" w:rsidRPr="00A91855" w:rsidRDefault="001D55CB" w:rsidP="004520A5">
      <w:pPr>
        <w:pStyle w:val="a4"/>
        <w:numPr>
          <w:ilvl w:val="0"/>
          <w:numId w:val="17"/>
        </w:numPr>
        <w:ind w:left="357" w:hanging="357"/>
        <w:rPr>
          <w:b/>
          <w:sz w:val="24"/>
          <w:szCs w:val="24"/>
        </w:rPr>
      </w:pPr>
      <w:r w:rsidRPr="00A91855">
        <w:rPr>
          <w:sz w:val="24"/>
          <w:szCs w:val="24"/>
        </w:rPr>
        <w:t>можно делать в молочном прикусе.</w:t>
      </w:r>
      <w:r w:rsidRPr="00A91855">
        <w:rPr>
          <w:b/>
          <w:sz w:val="24"/>
          <w:szCs w:val="24"/>
        </w:rPr>
        <w:t xml:space="preserve"> </w:t>
      </w:r>
    </w:p>
    <w:p w:rsidR="001D55CB" w:rsidRDefault="001D55CB" w:rsidP="001D55CB">
      <w:pPr>
        <w:ind w:firstLine="709"/>
        <w:rPr>
          <w:b/>
          <w:sz w:val="24"/>
          <w:szCs w:val="24"/>
        </w:rPr>
      </w:pPr>
      <w:r w:rsidRPr="00C275AD">
        <w:rPr>
          <w:b/>
          <w:sz w:val="24"/>
          <w:szCs w:val="24"/>
        </w:rPr>
        <w:t xml:space="preserve">Недостатки: </w:t>
      </w:r>
    </w:p>
    <w:p w:rsidR="001D55CB" w:rsidRPr="00A91855" w:rsidRDefault="001D55CB" w:rsidP="004520A5">
      <w:pPr>
        <w:pStyle w:val="a4"/>
        <w:numPr>
          <w:ilvl w:val="0"/>
          <w:numId w:val="18"/>
        </w:numPr>
        <w:ind w:left="357" w:hanging="357"/>
        <w:rPr>
          <w:sz w:val="24"/>
          <w:szCs w:val="24"/>
        </w:rPr>
      </w:pPr>
      <w:r w:rsidRPr="00A91855">
        <w:rPr>
          <w:sz w:val="24"/>
          <w:szCs w:val="24"/>
        </w:rPr>
        <w:t xml:space="preserve">меньшая прочность в сравнении с непрямой реставрацией (керамическими вкладками и </w:t>
      </w:r>
      <w:proofErr w:type="spellStart"/>
      <w:r w:rsidRPr="00A91855">
        <w:rPr>
          <w:sz w:val="24"/>
          <w:szCs w:val="24"/>
        </w:rPr>
        <w:t>винирами</w:t>
      </w:r>
      <w:proofErr w:type="spellEnd"/>
      <w:r w:rsidRPr="00A91855">
        <w:rPr>
          <w:sz w:val="24"/>
          <w:szCs w:val="24"/>
        </w:rPr>
        <w:t xml:space="preserve">, коронками из керамики или диоксида циркония); </w:t>
      </w:r>
    </w:p>
    <w:p w:rsidR="001D55CB" w:rsidRPr="00A91855" w:rsidRDefault="001D55CB" w:rsidP="004520A5">
      <w:pPr>
        <w:pStyle w:val="a4"/>
        <w:numPr>
          <w:ilvl w:val="0"/>
          <w:numId w:val="18"/>
        </w:numPr>
        <w:ind w:left="357" w:hanging="357"/>
        <w:rPr>
          <w:sz w:val="24"/>
          <w:szCs w:val="24"/>
        </w:rPr>
      </w:pPr>
      <w:r w:rsidRPr="00A91855">
        <w:rPr>
          <w:sz w:val="24"/>
          <w:szCs w:val="24"/>
        </w:rPr>
        <w:t xml:space="preserve">пигментация от пищевых красителей и никотиновых смол с течением времени; </w:t>
      </w:r>
    </w:p>
    <w:p w:rsidR="001D55CB" w:rsidRPr="00A91855" w:rsidRDefault="001D55CB" w:rsidP="004520A5">
      <w:pPr>
        <w:pStyle w:val="a4"/>
        <w:numPr>
          <w:ilvl w:val="0"/>
          <w:numId w:val="18"/>
        </w:numPr>
        <w:ind w:left="357" w:hanging="357"/>
        <w:rPr>
          <w:sz w:val="24"/>
          <w:szCs w:val="24"/>
        </w:rPr>
      </w:pPr>
      <w:r w:rsidRPr="00A91855">
        <w:rPr>
          <w:sz w:val="24"/>
          <w:szCs w:val="24"/>
        </w:rPr>
        <w:t>необходимость периодической шлифовки.</w:t>
      </w:r>
    </w:p>
    <w:p w:rsidR="001D55CB" w:rsidRDefault="001D55CB" w:rsidP="001D55CB">
      <w:pPr>
        <w:ind w:firstLine="709"/>
        <w:rPr>
          <w:b/>
          <w:sz w:val="24"/>
          <w:szCs w:val="24"/>
        </w:rPr>
      </w:pPr>
    </w:p>
    <w:p w:rsidR="001D55CB" w:rsidRPr="00BB5354" w:rsidRDefault="001D55CB" w:rsidP="001D55CB">
      <w:pPr>
        <w:ind w:firstLine="709"/>
        <w:rPr>
          <w:sz w:val="24"/>
          <w:szCs w:val="24"/>
        </w:rPr>
      </w:pPr>
      <w:r w:rsidRPr="00022A17">
        <w:rPr>
          <w:b/>
          <w:sz w:val="24"/>
          <w:szCs w:val="24"/>
        </w:rPr>
        <w:t>Показания к непрямой реставрации зубов</w:t>
      </w:r>
      <w:r w:rsidRPr="00BB5354">
        <w:rPr>
          <w:sz w:val="24"/>
          <w:szCs w:val="24"/>
        </w:rPr>
        <w:t xml:space="preserve"> не отличаются от показаний к прямой реставрации. Отличи</w:t>
      </w:r>
      <w:r>
        <w:rPr>
          <w:sz w:val="24"/>
          <w:szCs w:val="24"/>
        </w:rPr>
        <w:t>я</w:t>
      </w:r>
      <w:r w:rsidRPr="00BB5354">
        <w:rPr>
          <w:sz w:val="24"/>
          <w:szCs w:val="24"/>
        </w:rPr>
        <w:t xml:space="preserve"> лишь в том, что изготовление непрямых </w:t>
      </w:r>
      <w:r>
        <w:rPr>
          <w:sz w:val="24"/>
          <w:szCs w:val="24"/>
        </w:rPr>
        <w:t xml:space="preserve">коронок, </w:t>
      </w:r>
      <w:proofErr w:type="spellStart"/>
      <w:r w:rsidRPr="00BB5354">
        <w:rPr>
          <w:sz w:val="24"/>
          <w:szCs w:val="24"/>
        </w:rPr>
        <w:t>виниров</w:t>
      </w:r>
      <w:proofErr w:type="spellEnd"/>
      <w:r w:rsidRPr="00BB5354">
        <w:rPr>
          <w:sz w:val="24"/>
          <w:szCs w:val="24"/>
        </w:rPr>
        <w:t xml:space="preserve"> происходит не во рту пациента, а в лаборатории</w:t>
      </w:r>
      <w:r>
        <w:rPr>
          <w:sz w:val="24"/>
          <w:szCs w:val="24"/>
        </w:rPr>
        <w:t xml:space="preserve"> и </w:t>
      </w:r>
      <w:r w:rsidRPr="00BB5354">
        <w:rPr>
          <w:sz w:val="24"/>
          <w:szCs w:val="24"/>
        </w:rPr>
        <w:t xml:space="preserve"> </w:t>
      </w:r>
      <w:r w:rsidRPr="00A35BC6">
        <w:rPr>
          <w:sz w:val="24"/>
          <w:szCs w:val="24"/>
        </w:rPr>
        <w:t>выполняется стоматологом-ортопедом</w:t>
      </w:r>
      <w:r>
        <w:rPr>
          <w:sz w:val="24"/>
          <w:szCs w:val="24"/>
        </w:rPr>
        <w:t>.</w:t>
      </w:r>
    </w:p>
    <w:p w:rsidR="001D55CB" w:rsidRPr="00BB5354" w:rsidRDefault="001D55CB" w:rsidP="001D55CB">
      <w:pPr>
        <w:ind w:firstLine="709"/>
        <w:rPr>
          <w:sz w:val="24"/>
          <w:szCs w:val="24"/>
        </w:rPr>
      </w:pPr>
      <w:r w:rsidRPr="00BB5354">
        <w:rPr>
          <w:sz w:val="24"/>
          <w:szCs w:val="24"/>
        </w:rPr>
        <w:t>Если в коррекции нуждается вся видимая зона улыбки, целесообразнее прибегнуть к непрямой реставрации зубов, которая включает в себя следующие этапы:</w:t>
      </w:r>
    </w:p>
    <w:p w:rsidR="001D55CB" w:rsidRPr="00BB5354" w:rsidRDefault="001D55CB" w:rsidP="001D55CB">
      <w:pPr>
        <w:ind w:firstLine="709"/>
        <w:rPr>
          <w:sz w:val="24"/>
          <w:szCs w:val="24"/>
        </w:rPr>
      </w:pPr>
      <w:r w:rsidRPr="00BB5354">
        <w:rPr>
          <w:sz w:val="24"/>
          <w:szCs w:val="24"/>
        </w:rPr>
        <w:t>– диагностика, подбор оттенка будуще</w:t>
      </w:r>
      <w:r>
        <w:rPr>
          <w:sz w:val="24"/>
          <w:szCs w:val="24"/>
        </w:rPr>
        <w:t>й коронки или</w:t>
      </w:r>
      <w:r w:rsidRPr="00BB5354">
        <w:rPr>
          <w:sz w:val="24"/>
          <w:szCs w:val="24"/>
        </w:rPr>
        <w:t xml:space="preserve"> </w:t>
      </w:r>
      <w:proofErr w:type="spellStart"/>
      <w:r w:rsidRPr="00BB5354">
        <w:rPr>
          <w:sz w:val="24"/>
          <w:szCs w:val="24"/>
        </w:rPr>
        <w:t>винира</w:t>
      </w:r>
      <w:proofErr w:type="spellEnd"/>
      <w:r w:rsidRPr="00BB5354">
        <w:rPr>
          <w:sz w:val="24"/>
          <w:szCs w:val="24"/>
        </w:rPr>
        <w:t xml:space="preserve"> по специальной шкале;</w:t>
      </w:r>
    </w:p>
    <w:p w:rsidR="001D55CB" w:rsidRPr="00BB5354" w:rsidRDefault="001D55CB" w:rsidP="001D55CB">
      <w:pPr>
        <w:ind w:firstLine="709"/>
        <w:rPr>
          <w:sz w:val="24"/>
          <w:szCs w:val="24"/>
        </w:rPr>
      </w:pPr>
      <w:r w:rsidRPr="00BB5354">
        <w:rPr>
          <w:sz w:val="24"/>
          <w:szCs w:val="24"/>
        </w:rPr>
        <w:t>– профессиональная гигиена, препарирование эмали;</w:t>
      </w:r>
    </w:p>
    <w:p w:rsidR="001D55CB" w:rsidRPr="00BB5354" w:rsidRDefault="001D55CB" w:rsidP="001D55CB">
      <w:pPr>
        <w:ind w:firstLine="709"/>
        <w:rPr>
          <w:sz w:val="24"/>
          <w:szCs w:val="24"/>
        </w:rPr>
      </w:pPr>
      <w:r>
        <w:rPr>
          <w:sz w:val="24"/>
          <w:szCs w:val="24"/>
        </w:rPr>
        <w:t xml:space="preserve">– снятие слепков, которые затем </w:t>
      </w:r>
      <w:r w:rsidRPr="00BB5354">
        <w:rPr>
          <w:sz w:val="24"/>
          <w:szCs w:val="24"/>
        </w:rPr>
        <w:t>отправляют</w:t>
      </w:r>
      <w:r>
        <w:rPr>
          <w:sz w:val="24"/>
          <w:szCs w:val="24"/>
        </w:rPr>
        <w:t>ся</w:t>
      </w:r>
      <w:r w:rsidRPr="00BB5354">
        <w:rPr>
          <w:sz w:val="24"/>
          <w:szCs w:val="24"/>
        </w:rPr>
        <w:t xml:space="preserve"> в зуботехническую лабораторию;</w:t>
      </w:r>
    </w:p>
    <w:p w:rsidR="001D55CB" w:rsidRPr="00BB5354" w:rsidRDefault="001D55CB" w:rsidP="001D55CB">
      <w:pPr>
        <w:ind w:firstLine="709"/>
        <w:rPr>
          <w:sz w:val="24"/>
          <w:szCs w:val="24"/>
        </w:rPr>
      </w:pPr>
      <w:r w:rsidRPr="00BB5354">
        <w:rPr>
          <w:sz w:val="24"/>
          <w:szCs w:val="24"/>
        </w:rPr>
        <w:t>– создание модели челюсти с зубами;</w:t>
      </w:r>
    </w:p>
    <w:p w:rsidR="001D55CB" w:rsidRPr="00BB5354" w:rsidRDefault="001D55CB" w:rsidP="001D55CB">
      <w:pPr>
        <w:ind w:firstLine="709"/>
        <w:rPr>
          <w:sz w:val="24"/>
          <w:szCs w:val="24"/>
        </w:rPr>
      </w:pPr>
      <w:r w:rsidRPr="00BB5354">
        <w:rPr>
          <w:sz w:val="24"/>
          <w:szCs w:val="24"/>
        </w:rPr>
        <w:t>– послойное нанесение композита на модель, формирование накладок;</w:t>
      </w:r>
    </w:p>
    <w:p w:rsidR="001D55CB" w:rsidRDefault="001D55CB" w:rsidP="001D55CB">
      <w:pPr>
        <w:ind w:firstLine="709"/>
        <w:rPr>
          <w:sz w:val="24"/>
          <w:szCs w:val="24"/>
        </w:rPr>
      </w:pPr>
      <w:r w:rsidRPr="00BB5354">
        <w:rPr>
          <w:sz w:val="24"/>
          <w:szCs w:val="24"/>
        </w:rPr>
        <w:t xml:space="preserve">– заключительный этап – установка готовых </w:t>
      </w:r>
      <w:r>
        <w:rPr>
          <w:sz w:val="24"/>
          <w:szCs w:val="24"/>
        </w:rPr>
        <w:t>коронок (</w:t>
      </w:r>
      <w:proofErr w:type="spellStart"/>
      <w:r w:rsidRPr="00BB5354">
        <w:rPr>
          <w:sz w:val="24"/>
          <w:szCs w:val="24"/>
        </w:rPr>
        <w:t>виниров</w:t>
      </w:r>
      <w:proofErr w:type="spellEnd"/>
      <w:r>
        <w:rPr>
          <w:sz w:val="24"/>
          <w:szCs w:val="24"/>
        </w:rPr>
        <w:t>)</w:t>
      </w:r>
      <w:r w:rsidRPr="00BB5354">
        <w:rPr>
          <w:sz w:val="24"/>
          <w:szCs w:val="24"/>
        </w:rPr>
        <w:t xml:space="preserve"> на высушенный зуб пациента и коррекция формы изделия в полости рта. Фиксация </w:t>
      </w:r>
      <w:proofErr w:type="gramStart"/>
      <w:r w:rsidRPr="00BB5354">
        <w:rPr>
          <w:sz w:val="24"/>
          <w:szCs w:val="24"/>
        </w:rPr>
        <w:t>непрямых</w:t>
      </w:r>
      <w:proofErr w:type="gramEnd"/>
      <w:r w:rsidRPr="00BB5354">
        <w:rPr>
          <w:sz w:val="24"/>
          <w:szCs w:val="24"/>
        </w:rPr>
        <w:t xml:space="preserve"> </w:t>
      </w:r>
      <w:proofErr w:type="spellStart"/>
      <w:r w:rsidRPr="00BB5354">
        <w:rPr>
          <w:sz w:val="24"/>
          <w:szCs w:val="24"/>
        </w:rPr>
        <w:t>виниров</w:t>
      </w:r>
      <w:proofErr w:type="spellEnd"/>
      <w:r w:rsidRPr="00BB5354">
        <w:rPr>
          <w:sz w:val="24"/>
          <w:szCs w:val="24"/>
        </w:rPr>
        <w:t xml:space="preserve"> осуществляется на специальный </w:t>
      </w:r>
      <w:r>
        <w:rPr>
          <w:sz w:val="24"/>
          <w:szCs w:val="24"/>
        </w:rPr>
        <w:t>цемент</w:t>
      </w:r>
      <w:r w:rsidRPr="00BB5354">
        <w:rPr>
          <w:sz w:val="24"/>
          <w:szCs w:val="24"/>
        </w:rPr>
        <w:t>.</w:t>
      </w:r>
    </w:p>
    <w:p w:rsidR="001D55CB" w:rsidRPr="009B773A" w:rsidRDefault="001D55CB" w:rsidP="001D55CB">
      <w:pPr>
        <w:ind w:firstLine="709"/>
        <w:rPr>
          <w:b/>
          <w:sz w:val="24"/>
          <w:szCs w:val="24"/>
          <w:u w:val="single"/>
        </w:rPr>
      </w:pPr>
      <w:r w:rsidRPr="009B773A">
        <w:rPr>
          <w:b/>
          <w:sz w:val="24"/>
          <w:szCs w:val="24"/>
          <w:u w:val="single"/>
        </w:rPr>
        <w:t xml:space="preserve">Непрямой </w:t>
      </w:r>
      <w:r>
        <w:rPr>
          <w:b/>
          <w:sz w:val="24"/>
          <w:szCs w:val="24"/>
          <w:u w:val="single"/>
        </w:rPr>
        <w:t xml:space="preserve">метод </w:t>
      </w:r>
      <w:r w:rsidRPr="009B773A">
        <w:rPr>
          <w:b/>
          <w:sz w:val="24"/>
          <w:szCs w:val="24"/>
          <w:u w:val="single"/>
        </w:rPr>
        <w:t>имеет ряд противопоказаний:</w:t>
      </w:r>
    </w:p>
    <w:p w:rsidR="001D55CB" w:rsidRPr="009B773A" w:rsidRDefault="001D55CB" w:rsidP="004520A5">
      <w:pPr>
        <w:pStyle w:val="a4"/>
        <w:numPr>
          <w:ilvl w:val="0"/>
          <w:numId w:val="16"/>
        </w:numPr>
        <w:ind w:left="357" w:hanging="357"/>
        <w:rPr>
          <w:sz w:val="24"/>
          <w:szCs w:val="24"/>
        </w:rPr>
      </w:pPr>
      <w:r w:rsidRPr="009B773A">
        <w:rPr>
          <w:sz w:val="24"/>
          <w:szCs w:val="24"/>
        </w:rPr>
        <w:t>Неправильный прикус у пациента;</w:t>
      </w:r>
    </w:p>
    <w:p w:rsidR="001D55CB" w:rsidRPr="009B773A" w:rsidRDefault="001D55CB" w:rsidP="004520A5">
      <w:pPr>
        <w:pStyle w:val="a4"/>
        <w:numPr>
          <w:ilvl w:val="0"/>
          <w:numId w:val="16"/>
        </w:numPr>
        <w:ind w:left="357" w:hanging="357"/>
        <w:rPr>
          <w:sz w:val="24"/>
          <w:szCs w:val="24"/>
        </w:rPr>
      </w:pPr>
      <w:proofErr w:type="gramStart"/>
      <w:r w:rsidRPr="009B773A">
        <w:rPr>
          <w:sz w:val="24"/>
          <w:szCs w:val="24"/>
        </w:rPr>
        <w:t>Патологическая</w:t>
      </w:r>
      <w:proofErr w:type="gramEnd"/>
      <w:r w:rsidRPr="009B773A">
        <w:rPr>
          <w:sz w:val="24"/>
          <w:szCs w:val="24"/>
        </w:rPr>
        <w:t xml:space="preserve"> </w:t>
      </w:r>
      <w:proofErr w:type="spellStart"/>
      <w:r w:rsidRPr="009B773A">
        <w:rPr>
          <w:sz w:val="24"/>
          <w:szCs w:val="24"/>
        </w:rPr>
        <w:t>стираемость</w:t>
      </w:r>
      <w:proofErr w:type="spellEnd"/>
      <w:r w:rsidRPr="009B773A">
        <w:rPr>
          <w:sz w:val="24"/>
          <w:szCs w:val="24"/>
        </w:rPr>
        <w:t xml:space="preserve"> зубов;</w:t>
      </w:r>
    </w:p>
    <w:p w:rsidR="001D55CB" w:rsidRPr="009B773A" w:rsidRDefault="001D55CB" w:rsidP="004520A5">
      <w:pPr>
        <w:pStyle w:val="a4"/>
        <w:numPr>
          <w:ilvl w:val="0"/>
          <w:numId w:val="16"/>
        </w:numPr>
        <w:ind w:left="357" w:hanging="357"/>
        <w:rPr>
          <w:sz w:val="24"/>
          <w:szCs w:val="24"/>
        </w:rPr>
      </w:pPr>
      <w:r w:rsidRPr="009B773A">
        <w:rPr>
          <w:sz w:val="24"/>
          <w:szCs w:val="24"/>
        </w:rPr>
        <w:t>При отсутствии одного или нескольких жевательных зубов;</w:t>
      </w:r>
    </w:p>
    <w:p w:rsidR="001D55CB" w:rsidRPr="009B773A" w:rsidRDefault="001D55CB" w:rsidP="004520A5">
      <w:pPr>
        <w:pStyle w:val="a4"/>
        <w:numPr>
          <w:ilvl w:val="0"/>
          <w:numId w:val="16"/>
        </w:numPr>
        <w:ind w:left="357" w:hanging="357"/>
        <w:rPr>
          <w:sz w:val="24"/>
          <w:szCs w:val="24"/>
        </w:rPr>
      </w:pPr>
      <w:proofErr w:type="spellStart"/>
      <w:r w:rsidRPr="009B773A">
        <w:rPr>
          <w:sz w:val="24"/>
          <w:szCs w:val="24"/>
        </w:rPr>
        <w:t>Бруксизм</w:t>
      </w:r>
      <w:proofErr w:type="spellEnd"/>
      <w:r w:rsidRPr="009B773A">
        <w:rPr>
          <w:sz w:val="24"/>
          <w:szCs w:val="24"/>
        </w:rPr>
        <w:t xml:space="preserve"> </w:t>
      </w:r>
    </w:p>
    <w:p w:rsidR="001D55CB" w:rsidRPr="009B773A" w:rsidRDefault="001D55CB" w:rsidP="004520A5">
      <w:pPr>
        <w:pStyle w:val="a4"/>
        <w:numPr>
          <w:ilvl w:val="0"/>
          <w:numId w:val="16"/>
        </w:numPr>
        <w:ind w:left="357" w:hanging="357"/>
        <w:rPr>
          <w:sz w:val="24"/>
          <w:szCs w:val="24"/>
        </w:rPr>
      </w:pPr>
      <w:r w:rsidRPr="009B773A">
        <w:rPr>
          <w:sz w:val="24"/>
          <w:szCs w:val="24"/>
        </w:rPr>
        <w:t>Травмы зубов</w:t>
      </w:r>
    </w:p>
    <w:p w:rsidR="001D55CB" w:rsidRPr="009B773A" w:rsidRDefault="001D55CB" w:rsidP="004520A5">
      <w:pPr>
        <w:pStyle w:val="a4"/>
        <w:numPr>
          <w:ilvl w:val="0"/>
          <w:numId w:val="16"/>
        </w:numPr>
        <w:ind w:left="357" w:hanging="357"/>
        <w:rPr>
          <w:sz w:val="24"/>
          <w:szCs w:val="24"/>
        </w:rPr>
      </w:pPr>
      <w:r w:rsidRPr="009B773A">
        <w:rPr>
          <w:sz w:val="24"/>
          <w:szCs w:val="24"/>
        </w:rPr>
        <w:t>Наличие обширного разрушения внутренней зубной поверхности</w:t>
      </w:r>
    </w:p>
    <w:p w:rsidR="001D55CB" w:rsidRPr="009B773A" w:rsidRDefault="001D55CB" w:rsidP="004520A5">
      <w:pPr>
        <w:pStyle w:val="a4"/>
        <w:numPr>
          <w:ilvl w:val="0"/>
          <w:numId w:val="16"/>
        </w:numPr>
        <w:ind w:left="357" w:hanging="357"/>
        <w:rPr>
          <w:sz w:val="24"/>
          <w:szCs w:val="24"/>
        </w:rPr>
      </w:pPr>
      <w:r w:rsidRPr="009B773A">
        <w:rPr>
          <w:sz w:val="24"/>
          <w:szCs w:val="24"/>
        </w:rPr>
        <w:t xml:space="preserve">Большая пломба на зубе, предполагающем установку </w:t>
      </w:r>
      <w:proofErr w:type="spellStart"/>
      <w:r w:rsidRPr="009B773A">
        <w:rPr>
          <w:sz w:val="24"/>
          <w:szCs w:val="24"/>
        </w:rPr>
        <w:t>винира</w:t>
      </w:r>
      <w:proofErr w:type="spellEnd"/>
    </w:p>
    <w:p w:rsidR="001D55CB" w:rsidRDefault="001D55CB" w:rsidP="001D55CB">
      <w:pPr>
        <w:ind w:firstLine="709"/>
        <w:rPr>
          <w:sz w:val="24"/>
          <w:szCs w:val="24"/>
        </w:rPr>
      </w:pPr>
    </w:p>
    <w:p w:rsidR="001D55CB" w:rsidRPr="001A204C" w:rsidRDefault="001D55CB" w:rsidP="001D55CB">
      <w:pPr>
        <w:jc w:val="center"/>
        <w:rPr>
          <w:b/>
          <w:sz w:val="24"/>
          <w:szCs w:val="24"/>
        </w:rPr>
      </w:pPr>
      <w:r w:rsidRPr="001A204C">
        <w:rPr>
          <w:b/>
          <w:sz w:val="24"/>
          <w:szCs w:val="24"/>
        </w:rPr>
        <w:t>ВОПРОС 2. КЛИНИЧЕСКАЯ ХАРАКТЕРИСТИКА ОТБЕЛИВАНИЯ ЗУБОВ.</w:t>
      </w:r>
    </w:p>
    <w:p w:rsidR="001D55CB" w:rsidRDefault="001D55CB" w:rsidP="001D55CB">
      <w:pPr>
        <w:ind w:firstLine="709"/>
        <w:rPr>
          <w:sz w:val="24"/>
          <w:szCs w:val="24"/>
        </w:rPr>
      </w:pPr>
      <w:r w:rsidRPr="00E36946">
        <w:rPr>
          <w:sz w:val="24"/>
          <w:szCs w:val="24"/>
        </w:rPr>
        <w:t>Отбеливание з</w:t>
      </w:r>
      <w:r>
        <w:rPr>
          <w:sz w:val="24"/>
          <w:szCs w:val="24"/>
        </w:rPr>
        <w:t xml:space="preserve">убов – </w:t>
      </w:r>
      <w:proofErr w:type="spellStart"/>
      <w:r w:rsidRPr="00FC035B">
        <w:rPr>
          <w:sz w:val="24"/>
          <w:szCs w:val="24"/>
        </w:rPr>
        <w:t>неинвазивный</w:t>
      </w:r>
      <w:proofErr w:type="spellEnd"/>
      <w:r w:rsidRPr="00FC035B">
        <w:rPr>
          <w:sz w:val="24"/>
          <w:szCs w:val="24"/>
        </w:rPr>
        <w:t xml:space="preserve"> способ осветления цвета зуба, не требующий ортопедического вмешательства (Beer,1995)</w:t>
      </w:r>
      <w:r>
        <w:rPr>
          <w:sz w:val="24"/>
          <w:szCs w:val="24"/>
        </w:rPr>
        <w:t>. Э</w:t>
      </w:r>
      <w:r w:rsidRPr="00FC035B">
        <w:rPr>
          <w:sz w:val="24"/>
          <w:szCs w:val="24"/>
        </w:rPr>
        <w:t xml:space="preserve">то </w:t>
      </w:r>
      <w:r>
        <w:rPr>
          <w:sz w:val="24"/>
          <w:szCs w:val="24"/>
        </w:rPr>
        <w:t>химический про</w:t>
      </w:r>
      <w:r w:rsidRPr="00E36946">
        <w:rPr>
          <w:sz w:val="24"/>
          <w:szCs w:val="24"/>
        </w:rPr>
        <w:t>цесс окисления, при котором происходит</w:t>
      </w:r>
      <w:r>
        <w:rPr>
          <w:sz w:val="24"/>
          <w:szCs w:val="24"/>
        </w:rPr>
        <w:t xml:space="preserve"> </w:t>
      </w:r>
      <w:r w:rsidRPr="00E36946">
        <w:rPr>
          <w:sz w:val="24"/>
          <w:szCs w:val="24"/>
        </w:rPr>
        <w:t>выдел</w:t>
      </w:r>
      <w:r>
        <w:rPr>
          <w:sz w:val="24"/>
          <w:szCs w:val="24"/>
        </w:rPr>
        <w:t>ение свободных радикалов переки</w:t>
      </w:r>
      <w:r w:rsidRPr="00E36946">
        <w:rPr>
          <w:sz w:val="24"/>
          <w:szCs w:val="24"/>
        </w:rPr>
        <w:t>си водорода, приводящий к осветлению</w:t>
      </w:r>
      <w:r>
        <w:rPr>
          <w:sz w:val="24"/>
          <w:szCs w:val="24"/>
        </w:rPr>
        <w:t xml:space="preserve"> </w:t>
      </w:r>
      <w:r w:rsidRPr="00E36946">
        <w:rPr>
          <w:sz w:val="24"/>
          <w:szCs w:val="24"/>
        </w:rPr>
        <w:t xml:space="preserve">твердых тканей зубов. </w:t>
      </w:r>
      <w:r w:rsidRPr="00D6297A">
        <w:rPr>
          <w:sz w:val="24"/>
          <w:szCs w:val="24"/>
        </w:rPr>
        <w:t>Современные системы отбеливания</w:t>
      </w:r>
      <w:r>
        <w:rPr>
          <w:sz w:val="24"/>
          <w:szCs w:val="24"/>
        </w:rPr>
        <w:t xml:space="preserve"> </w:t>
      </w:r>
      <w:r w:rsidRPr="00D6297A">
        <w:rPr>
          <w:sz w:val="24"/>
          <w:szCs w:val="24"/>
        </w:rPr>
        <w:t>основаны на применении препаратов</w:t>
      </w:r>
      <w:r>
        <w:rPr>
          <w:sz w:val="24"/>
          <w:szCs w:val="24"/>
        </w:rPr>
        <w:t xml:space="preserve"> </w:t>
      </w:r>
      <w:r w:rsidRPr="00D6297A">
        <w:rPr>
          <w:sz w:val="24"/>
          <w:szCs w:val="24"/>
        </w:rPr>
        <w:t>пе</w:t>
      </w:r>
      <w:r>
        <w:rPr>
          <w:sz w:val="24"/>
          <w:szCs w:val="24"/>
        </w:rPr>
        <w:t>рекиси водорода (H</w:t>
      </w:r>
      <w:r w:rsidRPr="00D6297A">
        <w:rPr>
          <w:sz w:val="24"/>
          <w:szCs w:val="24"/>
          <w:vertAlign w:val="subscript"/>
        </w:rPr>
        <w:t>2</w:t>
      </w:r>
      <w:r>
        <w:rPr>
          <w:sz w:val="24"/>
          <w:szCs w:val="24"/>
        </w:rPr>
        <w:t>O</w:t>
      </w:r>
      <w:r w:rsidRPr="00D6297A">
        <w:rPr>
          <w:sz w:val="24"/>
          <w:szCs w:val="24"/>
          <w:vertAlign w:val="subscript"/>
        </w:rPr>
        <w:t>2</w:t>
      </w:r>
      <w:r>
        <w:rPr>
          <w:sz w:val="24"/>
          <w:szCs w:val="24"/>
        </w:rPr>
        <w:t>) или пере</w:t>
      </w:r>
      <w:r w:rsidRPr="00D6297A">
        <w:rPr>
          <w:sz w:val="24"/>
          <w:szCs w:val="24"/>
        </w:rPr>
        <w:t>киси карбамида CO(NH</w:t>
      </w:r>
      <w:r w:rsidRPr="00D6297A">
        <w:rPr>
          <w:sz w:val="24"/>
          <w:szCs w:val="24"/>
          <w:vertAlign w:val="subscript"/>
        </w:rPr>
        <w:t>2</w:t>
      </w:r>
      <w:r w:rsidRPr="00D6297A">
        <w:rPr>
          <w:sz w:val="24"/>
          <w:szCs w:val="24"/>
        </w:rPr>
        <w:t>)</w:t>
      </w:r>
      <w:r w:rsidRPr="00D6297A">
        <w:rPr>
          <w:sz w:val="24"/>
          <w:szCs w:val="24"/>
          <w:vertAlign w:val="subscript"/>
        </w:rPr>
        <w:t>2</w:t>
      </w:r>
      <w:r w:rsidRPr="00D6297A">
        <w:rPr>
          <w:sz w:val="24"/>
          <w:szCs w:val="24"/>
        </w:rPr>
        <w:t xml:space="preserve"> в сочетании</w:t>
      </w:r>
      <w:r>
        <w:rPr>
          <w:sz w:val="24"/>
          <w:szCs w:val="24"/>
        </w:rPr>
        <w:t xml:space="preserve"> </w:t>
      </w:r>
      <w:r w:rsidRPr="00D6297A">
        <w:rPr>
          <w:sz w:val="24"/>
          <w:szCs w:val="24"/>
        </w:rPr>
        <w:t xml:space="preserve">с </w:t>
      </w:r>
      <w:r>
        <w:rPr>
          <w:sz w:val="24"/>
          <w:szCs w:val="24"/>
        </w:rPr>
        <w:t>активирующими факторами. Отбели</w:t>
      </w:r>
      <w:r w:rsidRPr="00D6297A">
        <w:rPr>
          <w:sz w:val="24"/>
          <w:szCs w:val="24"/>
        </w:rPr>
        <w:t>вающие вещества применяют наружно</w:t>
      </w:r>
      <w:r>
        <w:rPr>
          <w:sz w:val="24"/>
          <w:szCs w:val="24"/>
        </w:rPr>
        <w:t xml:space="preserve"> </w:t>
      </w:r>
      <w:r w:rsidRPr="00D6297A">
        <w:rPr>
          <w:sz w:val="24"/>
          <w:szCs w:val="24"/>
        </w:rPr>
        <w:t>или помещают внутрь полости зуба при</w:t>
      </w:r>
      <w:r>
        <w:rPr>
          <w:sz w:val="24"/>
          <w:szCs w:val="24"/>
        </w:rPr>
        <w:t xml:space="preserve"> </w:t>
      </w:r>
      <w:r w:rsidRPr="00D6297A">
        <w:rPr>
          <w:sz w:val="24"/>
          <w:szCs w:val="24"/>
        </w:rPr>
        <w:t xml:space="preserve">отбеливании </w:t>
      </w:r>
      <w:proofErr w:type="spellStart"/>
      <w:r w:rsidRPr="00D6297A">
        <w:rPr>
          <w:sz w:val="24"/>
          <w:szCs w:val="24"/>
        </w:rPr>
        <w:t>депульпированных</w:t>
      </w:r>
      <w:proofErr w:type="spellEnd"/>
      <w:r w:rsidRPr="00D6297A">
        <w:rPr>
          <w:sz w:val="24"/>
          <w:szCs w:val="24"/>
        </w:rPr>
        <w:t xml:space="preserve"> зубов.</w:t>
      </w:r>
      <w:r>
        <w:rPr>
          <w:sz w:val="24"/>
          <w:szCs w:val="24"/>
        </w:rPr>
        <w:t xml:space="preserve"> </w:t>
      </w:r>
      <w:r w:rsidRPr="00D6297A">
        <w:rPr>
          <w:sz w:val="24"/>
          <w:szCs w:val="24"/>
        </w:rPr>
        <w:t>В обоих случаях стремятся отбелить</w:t>
      </w:r>
      <w:r>
        <w:rPr>
          <w:sz w:val="24"/>
          <w:szCs w:val="24"/>
        </w:rPr>
        <w:t xml:space="preserve"> </w:t>
      </w:r>
      <w:r w:rsidRPr="00D6297A">
        <w:rPr>
          <w:sz w:val="24"/>
          <w:szCs w:val="24"/>
        </w:rPr>
        <w:t>хромогены, таким образом, изменяя</w:t>
      </w:r>
      <w:r>
        <w:rPr>
          <w:sz w:val="24"/>
          <w:szCs w:val="24"/>
        </w:rPr>
        <w:t xml:space="preserve"> </w:t>
      </w:r>
      <w:r w:rsidRPr="00D6297A">
        <w:rPr>
          <w:sz w:val="24"/>
          <w:szCs w:val="24"/>
        </w:rPr>
        <w:t>цвет зуб</w:t>
      </w:r>
      <w:r>
        <w:rPr>
          <w:sz w:val="24"/>
          <w:szCs w:val="24"/>
        </w:rPr>
        <w:t>.</w:t>
      </w:r>
    </w:p>
    <w:p w:rsidR="001D55CB" w:rsidRPr="00B80377" w:rsidRDefault="001D55CB" w:rsidP="001D55CB">
      <w:pPr>
        <w:jc w:val="center"/>
        <w:rPr>
          <w:b/>
          <w:sz w:val="24"/>
          <w:szCs w:val="24"/>
          <w:u w:val="single"/>
        </w:rPr>
      </w:pPr>
      <w:r w:rsidRPr="00B80377">
        <w:rPr>
          <w:b/>
          <w:sz w:val="24"/>
          <w:szCs w:val="24"/>
          <w:u w:val="single"/>
        </w:rPr>
        <w:lastRenderedPageBreak/>
        <w:t>Классификация методов отбеливания</w:t>
      </w:r>
    </w:p>
    <w:p w:rsidR="001D55CB" w:rsidRPr="007928DE" w:rsidRDefault="001D55CB" w:rsidP="001D55CB">
      <w:pPr>
        <w:ind w:firstLine="709"/>
        <w:rPr>
          <w:i/>
          <w:sz w:val="24"/>
          <w:szCs w:val="24"/>
        </w:rPr>
      </w:pPr>
      <w:r w:rsidRPr="007928DE">
        <w:rPr>
          <w:i/>
          <w:sz w:val="24"/>
          <w:szCs w:val="24"/>
        </w:rPr>
        <w:t xml:space="preserve">По месту проведения процедур: </w:t>
      </w:r>
    </w:p>
    <w:p w:rsidR="001D55CB" w:rsidRPr="007928DE" w:rsidRDefault="001D55CB" w:rsidP="004520A5">
      <w:pPr>
        <w:pStyle w:val="a4"/>
        <w:numPr>
          <w:ilvl w:val="0"/>
          <w:numId w:val="19"/>
        </w:numPr>
        <w:ind w:left="357" w:hanging="357"/>
        <w:rPr>
          <w:sz w:val="24"/>
          <w:szCs w:val="24"/>
        </w:rPr>
      </w:pPr>
      <w:proofErr w:type="gramStart"/>
      <w:r w:rsidRPr="007928DE">
        <w:rPr>
          <w:sz w:val="24"/>
          <w:szCs w:val="24"/>
        </w:rPr>
        <w:t>В кабинете врача (офисное отбеливание.</w:t>
      </w:r>
      <w:proofErr w:type="gramEnd"/>
      <w:r w:rsidRPr="007928DE">
        <w:rPr>
          <w:sz w:val="24"/>
          <w:szCs w:val="24"/>
        </w:rPr>
        <w:t xml:space="preserve"> </w:t>
      </w:r>
      <w:proofErr w:type="gramStart"/>
      <w:r w:rsidRPr="007928DE">
        <w:rPr>
          <w:sz w:val="24"/>
          <w:szCs w:val="24"/>
        </w:rPr>
        <w:t xml:space="preserve">Синонимы </w:t>
      </w:r>
      <w:r>
        <w:rPr>
          <w:sz w:val="24"/>
          <w:szCs w:val="24"/>
        </w:rPr>
        <w:t>–</w:t>
      </w:r>
      <w:r w:rsidRPr="007928DE">
        <w:rPr>
          <w:sz w:val="24"/>
          <w:szCs w:val="24"/>
        </w:rPr>
        <w:t xml:space="preserve"> </w:t>
      </w:r>
      <w:r>
        <w:rPr>
          <w:sz w:val="24"/>
          <w:szCs w:val="24"/>
        </w:rPr>
        <w:t xml:space="preserve">профессиональное, </w:t>
      </w:r>
      <w:r w:rsidRPr="007928DE">
        <w:rPr>
          <w:sz w:val="24"/>
          <w:szCs w:val="24"/>
        </w:rPr>
        <w:t xml:space="preserve">клиническое, </w:t>
      </w:r>
      <w:r>
        <w:rPr>
          <w:sz w:val="24"/>
          <w:szCs w:val="24"/>
        </w:rPr>
        <w:t xml:space="preserve">форсированное, </w:t>
      </w:r>
      <w:r w:rsidRPr="007928DE">
        <w:rPr>
          <w:sz w:val="24"/>
          <w:szCs w:val="24"/>
        </w:rPr>
        <w:t xml:space="preserve">кабинетное). </w:t>
      </w:r>
      <w:proofErr w:type="gramEnd"/>
    </w:p>
    <w:p w:rsidR="001D55CB" w:rsidRPr="007928DE" w:rsidRDefault="001D55CB" w:rsidP="004520A5">
      <w:pPr>
        <w:pStyle w:val="a4"/>
        <w:numPr>
          <w:ilvl w:val="0"/>
          <w:numId w:val="19"/>
        </w:numPr>
        <w:ind w:left="357" w:hanging="357"/>
        <w:rPr>
          <w:sz w:val="24"/>
          <w:szCs w:val="24"/>
        </w:rPr>
      </w:pPr>
      <w:r w:rsidRPr="007928DE">
        <w:rPr>
          <w:sz w:val="24"/>
          <w:szCs w:val="24"/>
        </w:rPr>
        <w:t xml:space="preserve">Домашнее отбеливание. </w:t>
      </w:r>
    </w:p>
    <w:p w:rsidR="001D55CB" w:rsidRPr="007928DE" w:rsidRDefault="001D55CB" w:rsidP="004520A5">
      <w:pPr>
        <w:pStyle w:val="a4"/>
        <w:numPr>
          <w:ilvl w:val="0"/>
          <w:numId w:val="19"/>
        </w:numPr>
        <w:ind w:left="357" w:hanging="357"/>
        <w:rPr>
          <w:sz w:val="24"/>
          <w:szCs w:val="24"/>
        </w:rPr>
      </w:pPr>
      <w:r w:rsidRPr="007928DE">
        <w:rPr>
          <w:sz w:val="24"/>
          <w:szCs w:val="24"/>
        </w:rPr>
        <w:t>Сочетанное применение офисного и домашнего отбеливания (смешанное отбеливание).</w:t>
      </w:r>
    </w:p>
    <w:p w:rsidR="001D55CB" w:rsidRDefault="001D55CB" w:rsidP="001D55CB">
      <w:pPr>
        <w:ind w:firstLine="709"/>
        <w:rPr>
          <w:sz w:val="24"/>
          <w:szCs w:val="24"/>
        </w:rPr>
      </w:pPr>
      <w:r w:rsidRPr="007928DE">
        <w:rPr>
          <w:sz w:val="24"/>
          <w:szCs w:val="24"/>
        </w:rPr>
        <w:t xml:space="preserve">Существуют различия в методиках отбеливания </w:t>
      </w:r>
      <w:r w:rsidRPr="007F1D2F">
        <w:rPr>
          <w:i/>
          <w:sz w:val="24"/>
          <w:szCs w:val="24"/>
        </w:rPr>
        <w:t xml:space="preserve">витальных и </w:t>
      </w:r>
      <w:proofErr w:type="spellStart"/>
      <w:r w:rsidRPr="007F1D2F">
        <w:rPr>
          <w:i/>
          <w:sz w:val="24"/>
          <w:szCs w:val="24"/>
        </w:rPr>
        <w:t>девитальных</w:t>
      </w:r>
      <w:proofErr w:type="spellEnd"/>
      <w:r w:rsidRPr="007F1D2F">
        <w:rPr>
          <w:i/>
          <w:sz w:val="24"/>
          <w:szCs w:val="24"/>
        </w:rPr>
        <w:t xml:space="preserve"> зубов</w:t>
      </w:r>
      <w:r>
        <w:rPr>
          <w:sz w:val="24"/>
          <w:szCs w:val="24"/>
        </w:rPr>
        <w:t>:</w:t>
      </w:r>
    </w:p>
    <w:p w:rsidR="001D55CB" w:rsidRPr="007F1D2F" w:rsidRDefault="001D55CB" w:rsidP="004520A5">
      <w:pPr>
        <w:pStyle w:val="a4"/>
        <w:numPr>
          <w:ilvl w:val="0"/>
          <w:numId w:val="20"/>
        </w:numPr>
        <w:ind w:left="357" w:hanging="357"/>
        <w:rPr>
          <w:sz w:val="24"/>
          <w:szCs w:val="24"/>
        </w:rPr>
      </w:pPr>
      <w:r w:rsidRPr="007F1D2F">
        <w:rPr>
          <w:sz w:val="24"/>
          <w:szCs w:val="24"/>
        </w:rPr>
        <w:t xml:space="preserve">Наружное отбеливание – отбеливающее вещество наносят на вестибулярную поверхность. Используется для витальных и </w:t>
      </w:r>
      <w:proofErr w:type="spellStart"/>
      <w:r w:rsidRPr="007F1D2F">
        <w:rPr>
          <w:sz w:val="24"/>
          <w:szCs w:val="24"/>
        </w:rPr>
        <w:t>девитальных</w:t>
      </w:r>
      <w:proofErr w:type="spellEnd"/>
      <w:r w:rsidRPr="007F1D2F">
        <w:rPr>
          <w:sz w:val="24"/>
          <w:szCs w:val="24"/>
        </w:rPr>
        <w:t xml:space="preserve"> зубов.  </w:t>
      </w:r>
    </w:p>
    <w:p w:rsidR="001D55CB" w:rsidRPr="007F1D2F" w:rsidRDefault="001D55CB" w:rsidP="004520A5">
      <w:pPr>
        <w:pStyle w:val="a4"/>
        <w:numPr>
          <w:ilvl w:val="0"/>
          <w:numId w:val="20"/>
        </w:numPr>
        <w:ind w:left="357" w:hanging="357"/>
        <w:rPr>
          <w:sz w:val="24"/>
          <w:szCs w:val="24"/>
        </w:rPr>
      </w:pPr>
      <w:proofErr w:type="gramStart"/>
      <w:r w:rsidRPr="007F1D2F">
        <w:rPr>
          <w:sz w:val="24"/>
          <w:szCs w:val="24"/>
        </w:rPr>
        <w:t>Внутреннее</w:t>
      </w:r>
      <w:proofErr w:type="gramEnd"/>
      <w:r w:rsidRPr="007F1D2F">
        <w:rPr>
          <w:sz w:val="24"/>
          <w:szCs w:val="24"/>
        </w:rPr>
        <w:t xml:space="preserve"> – отбеливающий препарат помещают внутрь полости зуба при отбеливании </w:t>
      </w:r>
      <w:proofErr w:type="spellStart"/>
      <w:r w:rsidRPr="007F1D2F">
        <w:rPr>
          <w:sz w:val="24"/>
          <w:szCs w:val="24"/>
        </w:rPr>
        <w:t>депульпированных</w:t>
      </w:r>
      <w:proofErr w:type="spellEnd"/>
      <w:r w:rsidRPr="007F1D2F">
        <w:rPr>
          <w:sz w:val="24"/>
          <w:szCs w:val="24"/>
        </w:rPr>
        <w:t xml:space="preserve"> зубов.</w:t>
      </w:r>
    </w:p>
    <w:p w:rsidR="001D55CB" w:rsidRPr="007F1D2F" w:rsidRDefault="001D55CB" w:rsidP="004520A5">
      <w:pPr>
        <w:pStyle w:val="a4"/>
        <w:numPr>
          <w:ilvl w:val="0"/>
          <w:numId w:val="20"/>
        </w:numPr>
        <w:ind w:left="357" w:hanging="357"/>
        <w:rPr>
          <w:sz w:val="24"/>
          <w:szCs w:val="24"/>
        </w:rPr>
      </w:pPr>
      <w:r w:rsidRPr="007F1D2F">
        <w:rPr>
          <w:sz w:val="24"/>
          <w:szCs w:val="24"/>
        </w:rPr>
        <w:t>Комбинированное – сочетание наружного и внутреннего отбеливания.</w:t>
      </w:r>
    </w:p>
    <w:p w:rsidR="001D55CB" w:rsidRDefault="001D55CB" w:rsidP="001D55CB">
      <w:pPr>
        <w:ind w:firstLine="709"/>
        <w:rPr>
          <w:sz w:val="24"/>
          <w:szCs w:val="24"/>
        </w:rPr>
      </w:pPr>
      <w:r>
        <w:rPr>
          <w:sz w:val="24"/>
          <w:szCs w:val="24"/>
        </w:rPr>
        <w:t>Н</w:t>
      </w:r>
      <w:r w:rsidRPr="00340E29">
        <w:rPr>
          <w:sz w:val="24"/>
          <w:szCs w:val="24"/>
        </w:rPr>
        <w:t xml:space="preserve">аружное, </w:t>
      </w:r>
      <w:r>
        <w:rPr>
          <w:sz w:val="24"/>
          <w:szCs w:val="24"/>
        </w:rPr>
        <w:t>внутрен</w:t>
      </w:r>
      <w:r w:rsidRPr="00340E29">
        <w:rPr>
          <w:sz w:val="24"/>
          <w:szCs w:val="24"/>
        </w:rPr>
        <w:t>нее и комбинированное отбеливание</w:t>
      </w:r>
      <w:r>
        <w:rPr>
          <w:sz w:val="24"/>
          <w:szCs w:val="24"/>
        </w:rPr>
        <w:t xml:space="preserve"> проводится только в кабинете врача.</w:t>
      </w:r>
    </w:p>
    <w:p w:rsidR="001D55CB" w:rsidRPr="00611038" w:rsidRDefault="001D55CB" w:rsidP="001D55CB">
      <w:pPr>
        <w:jc w:val="center"/>
        <w:rPr>
          <w:b/>
          <w:sz w:val="24"/>
          <w:szCs w:val="24"/>
          <w:u w:val="single"/>
        </w:rPr>
      </w:pPr>
      <w:r w:rsidRPr="00611038">
        <w:rPr>
          <w:b/>
          <w:sz w:val="24"/>
          <w:szCs w:val="24"/>
          <w:u w:val="single"/>
        </w:rPr>
        <w:t>Показания к отбеливанию</w:t>
      </w:r>
    </w:p>
    <w:p w:rsidR="001D55CB" w:rsidRPr="00041EAA" w:rsidRDefault="001D55CB" w:rsidP="004520A5">
      <w:pPr>
        <w:pStyle w:val="a4"/>
        <w:numPr>
          <w:ilvl w:val="0"/>
          <w:numId w:val="21"/>
        </w:numPr>
        <w:ind w:left="499" w:hanging="499"/>
        <w:rPr>
          <w:sz w:val="24"/>
          <w:szCs w:val="24"/>
        </w:rPr>
      </w:pPr>
      <w:r w:rsidRPr="00041EAA">
        <w:rPr>
          <w:sz w:val="24"/>
          <w:szCs w:val="24"/>
        </w:rPr>
        <w:t>неудовлетворенность пациента цветом зубов;</w:t>
      </w:r>
    </w:p>
    <w:p w:rsidR="001D55CB" w:rsidRPr="00041EAA" w:rsidRDefault="001D55CB" w:rsidP="004520A5">
      <w:pPr>
        <w:pStyle w:val="a4"/>
        <w:numPr>
          <w:ilvl w:val="0"/>
          <w:numId w:val="21"/>
        </w:numPr>
        <w:ind w:left="499" w:hanging="499"/>
        <w:rPr>
          <w:sz w:val="24"/>
          <w:szCs w:val="24"/>
        </w:rPr>
      </w:pPr>
      <w:r w:rsidRPr="00041EAA">
        <w:rPr>
          <w:sz w:val="24"/>
          <w:szCs w:val="24"/>
        </w:rPr>
        <w:t>изменение цвета зубов с возрастом;</w:t>
      </w:r>
    </w:p>
    <w:p w:rsidR="001D55CB" w:rsidRPr="00041EAA" w:rsidRDefault="001D55CB" w:rsidP="004520A5">
      <w:pPr>
        <w:pStyle w:val="a4"/>
        <w:numPr>
          <w:ilvl w:val="0"/>
          <w:numId w:val="21"/>
        </w:numPr>
        <w:ind w:left="499" w:hanging="499"/>
        <w:rPr>
          <w:sz w:val="24"/>
          <w:szCs w:val="24"/>
        </w:rPr>
      </w:pPr>
      <w:r w:rsidRPr="00041EAA">
        <w:rPr>
          <w:sz w:val="24"/>
          <w:szCs w:val="24"/>
        </w:rPr>
        <w:t>легкая тетрациклиновая пигментация;</w:t>
      </w:r>
    </w:p>
    <w:p w:rsidR="001D55CB" w:rsidRPr="00041EAA" w:rsidRDefault="001D55CB" w:rsidP="004520A5">
      <w:pPr>
        <w:pStyle w:val="a4"/>
        <w:numPr>
          <w:ilvl w:val="0"/>
          <w:numId w:val="21"/>
        </w:numPr>
        <w:ind w:left="499" w:hanging="499"/>
        <w:rPr>
          <w:sz w:val="24"/>
          <w:szCs w:val="24"/>
        </w:rPr>
      </w:pPr>
      <w:r w:rsidRPr="00041EAA">
        <w:rPr>
          <w:sz w:val="24"/>
          <w:szCs w:val="24"/>
        </w:rPr>
        <w:t>легкие формы флюороза с окрашиванием в желто-коричневой гамме;</w:t>
      </w:r>
    </w:p>
    <w:p w:rsidR="001D55CB" w:rsidRPr="00041EAA" w:rsidRDefault="001D55CB" w:rsidP="004520A5">
      <w:pPr>
        <w:pStyle w:val="a4"/>
        <w:numPr>
          <w:ilvl w:val="0"/>
          <w:numId w:val="21"/>
        </w:numPr>
        <w:ind w:left="499" w:hanging="499"/>
        <w:rPr>
          <w:sz w:val="24"/>
          <w:szCs w:val="24"/>
        </w:rPr>
      </w:pPr>
      <w:r w:rsidRPr="00041EAA">
        <w:rPr>
          <w:sz w:val="24"/>
          <w:szCs w:val="24"/>
        </w:rPr>
        <w:t>приобретенные поверхностные пигментации;</w:t>
      </w:r>
    </w:p>
    <w:p w:rsidR="001D55CB" w:rsidRPr="00041EAA" w:rsidRDefault="001D55CB" w:rsidP="004520A5">
      <w:pPr>
        <w:pStyle w:val="a4"/>
        <w:numPr>
          <w:ilvl w:val="0"/>
          <w:numId w:val="21"/>
        </w:numPr>
        <w:ind w:left="499" w:hanging="499"/>
        <w:rPr>
          <w:sz w:val="24"/>
          <w:szCs w:val="24"/>
        </w:rPr>
      </w:pPr>
      <w:r w:rsidRPr="00041EAA">
        <w:rPr>
          <w:sz w:val="24"/>
          <w:szCs w:val="24"/>
        </w:rPr>
        <w:t>пигментация курильщика;</w:t>
      </w:r>
    </w:p>
    <w:p w:rsidR="001D55CB" w:rsidRPr="00041EAA" w:rsidRDefault="001D55CB" w:rsidP="004520A5">
      <w:pPr>
        <w:pStyle w:val="a4"/>
        <w:numPr>
          <w:ilvl w:val="0"/>
          <w:numId w:val="21"/>
        </w:numPr>
        <w:ind w:left="499" w:hanging="499"/>
        <w:rPr>
          <w:sz w:val="24"/>
          <w:szCs w:val="24"/>
        </w:rPr>
      </w:pPr>
      <w:r w:rsidRPr="00041EAA">
        <w:rPr>
          <w:sz w:val="24"/>
          <w:szCs w:val="24"/>
        </w:rPr>
        <w:t>окрашивание зубов пищевыми красителями;</w:t>
      </w:r>
    </w:p>
    <w:p w:rsidR="001D55CB" w:rsidRPr="00041EAA" w:rsidRDefault="001D55CB" w:rsidP="004520A5">
      <w:pPr>
        <w:pStyle w:val="a4"/>
        <w:numPr>
          <w:ilvl w:val="0"/>
          <w:numId w:val="21"/>
        </w:numPr>
        <w:ind w:left="499" w:hanging="499"/>
        <w:rPr>
          <w:sz w:val="24"/>
          <w:szCs w:val="24"/>
        </w:rPr>
      </w:pPr>
      <w:r w:rsidRPr="00041EAA">
        <w:rPr>
          <w:sz w:val="24"/>
          <w:szCs w:val="24"/>
        </w:rPr>
        <w:t xml:space="preserve">отбеливание перед покрытием зубов </w:t>
      </w:r>
      <w:proofErr w:type="spellStart"/>
      <w:r w:rsidRPr="00041EAA">
        <w:rPr>
          <w:sz w:val="24"/>
          <w:szCs w:val="24"/>
        </w:rPr>
        <w:t>винирами</w:t>
      </w:r>
      <w:proofErr w:type="spellEnd"/>
      <w:r w:rsidRPr="00041EAA">
        <w:rPr>
          <w:sz w:val="24"/>
          <w:szCs w:val="24"/>
        </w:rPr>
        <w:t>;</w:t>
      </w:r>
    </w:p>
    <w:p w:rsidR="001D55CB" w:rsidRPr="00041EAA" w:rsidRDefault="001D55CB" w:rsidP="004520A5">
      <w:pPr>
        <w:pStyle w:val="a4"/>
        <w:numPr>
          <w:ilvl w:val="0"/>
          <w:numId w:val="21"/>
        </w:numPr>
        <w:ind w:left="499" w:hanging="499"/>
        <w:rPr>
          <w:sz w:val="24"/>
          <w:szCs w:val="24"/>
        </w:rPr>
      </w:pPr>
      <w:r w:rsidRPr="00041EAA">
        <w:rPr>
          <w:sz w:val="24"/>
          <w:szCs w:val="24"/>
        </w:rPr>
        <w:t>приведение цвета зубов в соответствие с ортопедическими конструкциями;</w:t>
      </w:r>
    </w:p>
    <w:p w:rsidR="001D55CB" w:rsidRPr="00041EAA" w:rsidRDefault="001D55CB" w:rsidP="004520A5">
      <w:pPr>
        <w:pStyle w:val="a4"/>
        <w:numPr>
          <w:ilvl w:val="0"/>
          <w:numId w:val="21"/>
        </w:numPr>
        <w:ind w:left="499" w:hanging="499"/>
        <w:rPr>
          <w:sz w:val="24"/>
          <w:szCs w:val="24"/>
        </w:rPr>
      </w:pPr>
      <w:proofErr w:type="gramStart"/>
      <w:r w:rsidRPr="00041EAA">
        <w:rPr>
          <w:sz w:val="24"/>
          <w:szCs w:val="24"/>
        </w:rPr>
        <w:t>слабая</w:t>
      </w:r>
      <w:proofErr w:type="gramEnd"/>
      <w:r w:rsidRPr="00041EAA">
        <w:rPr>
          <w:sz w:val="24"/>
          <w:szCs w:val="24"/>
        </w:rPr>
        <w:t xml:space="preserve"> </w:t>
      </w:r>
      <w:proofErr w:type="spellStart"/>
      <w:r w:rsidRPr="00041EAA">
        <w:rPr>
          <w:sz w:val="24"/>
          <w:szCs w:val="24"/>
        </w:rPr>
        <w:t>декальцификация</w:t>
      </w:r>
      <w:proofErr w:type="spellEnd"/>
      <w:r w:rsidRPr="00041EAA">
        <w:rPr>
          <w:sz w:val="24"/>
          <w:szCs w:val="24"/>
        </w:rPr>
        <w:t xml:space="preserve"> вокруг </w:t>
      </w:r>
      <w:proofErr w:type="spellStart"/>
      <w:r w:rsidRPr="00041EAA">
        <w:rPr>
          <w:sz w:val="24"/>
          <w:szCs w:val="24"/>
        </w:rPr>
        <w:t>ортодонтических</w:t>
      </w:r>
      <w:proofErr w:type="spellEnd"/>
      <w:r w:rsidRPr="00041EAA">
        <w:rPr>
          <w:sz w:val="24"/>
          <w:szCs w:val="24"/>
        </w:rPr>
        <w:t xml:space="preserve"> конструкций.</w:t>
      </w:r>
    </w:p>
    <w:p w:rsidR="001D55CB" w:rsidRPr="00611038" w:rsidRDefault="001D55CB" w:rsidP="001D55CB">
      <w:pPr>
        <w:ind w:firstLine="709"/>
        <w:rPr>
          <w:sz w:val="24"/>
          <w:szCs w:val="24"/>
        </w:rPr>
      </w:pPr>
      <w:r w:rsidRPr="00611038">
        <w:rPr>
          <w:sz w:val="24"/>
          <w:szCs w:val="24"/>
        </w:rPr>
        <w:t>Следует отметить, что показания к проведению отбеливания являются относительными. Установлено, что не в каждом случае гарантирован результат, достаточный для удовлетворения эстетических желаний пациента. В целом, показания и противопоказания для офисного и домашнего отбеливания общие. Только врач принимает решение, какой способ лучше подходит для каждого клинического случая.</w:t>
      </w:r>
    </w:p>
    <w:p w:rsidR="001D55CB" w:rsidRDefault="001D55CB" w:rsidP="001D55CB">
      <w:pPr>
        <w:ind w:firstLine="709"/>
        <w:rPr>
          <w:sz w:val="24"/>
          <w:szCs w:val="24"/>
        </w:rPr>
      </w:pPr>
    </w:p>
    <w:tbl>
      <w:tblPr>
        <w:tblStyle w:val="a3"/>
        <w:tblW w:w="0" w:type="auto"/>
        <w:tblLook w:val="04A0" w:firstRow="1" w:lastRow="0" w:firstColumn="1" w:lastColumn="0" w:noHBand="0" w:noVBand="1"/>
      </w:tblPr>
      <w:tblGrid>
        <w:gridCol w:w="3662"/>
        <w:gridCol w:w="3663"/>
        <w:gridCol w:w="3663"/>
      </w:tblGrid>
      <w:tr w:rsidR="001D55CB" w:rsidRPr="0051561B" w:rsidTr="00AB2B5F">
        <w:tc>
          <w:tcPr>
            <w:tcW w:w="10988" w:type="dxa"/>
            <w:gridSpan w:val="3"/>
          </w:tcPr>
          <w:p w:rsidR="001D55CB" w:rsidRPr="0051561B" w:rsidRDefault="001D55CB" w:rsidP="00AB2B5F">
            <w:pPr>
              <w:jc w:val="center"/>
              <w:rPr>
                <w:b/>
                <w:sz w:val="24"/>
                <w:szCs w:val="24"/>
              </w:rPr>
            </w:pPr>
            <w:r w:rsidRPr="0051561B">
              <w:rPr>
                <w:b/>
                <w:sz w:val="24"/>
                <w:szCs w:val="24"/>
              </w:rPr>
              <w:t xml:space="preserve">Противопоказания к отбеливанию можно условно </w:t>
            </w:r>
            <w:r>
              <w:rPr>
                <w:b/>
                <w:sz w:val="24"/>
                <w:szCs w:val="24"/>
              </w:rPr>
              <w:t>разделить</w:t>
            </w:r>
            <w:r w:rsidRPr="0051561B">
              <w:rPr>
                <w:b/>
                <w:sz w:val="24"/>
                <w:szCs w:val="24"/>
              </w:rPr>
              <w:t xml:space="preserve"> на три группы</w:t>
            </w:r>
          </w:p>
        </w:tc>
      </w:tr>
      <w:tr w:rsidR="001D55CB" w:rsidRPr="0051561B" w:rsidTr="00AB2B5F">
        <w:tc>
          <w:tcPr>
            <w:tcW w:w="3662" w:type="dxa"/>
          </w:tcPr>
          <w:p w:rsidR="001D55CB" w:rsidRPr="0051561B" w:rsidRDefault="001D55CB" w:rsidP="00AB2B5F">
            <w:pPr>
              <w:jc w:val="center"/>
              <w:rPr>
                <w:b/>
                <w:i/>
                <w:sz w:val="24"/>
                <w:szCs w:val="24"/>
              </w:rPr>
            </w:pPr>
            <w:r w:rsidRPr="0051561B">
              <w:rPr>
                <w:b/>
                <w:i/>
                <w:sz w:val="24"/>
                <w:szCs w:val="24"/>
              </w:rPr>
              <w:t>Абсолютные противопоказания к отбеливанию зубов:</w:t>
            </w:r>
          </w:p>
        </w:tc>
        <w:tc>
          <w:tcPr>
            <w:tcW w:w="3663" w:type="dxa"/>
          </w:tcPr>
          <w:p w:rsidR="001D55CB" w:rsidRPr="0051561B" w:rsidRDefault="001D55CB" w:rsidP="00AB2B5F">
            <w:pPr>
              <w:jc w:val="center"/>
              <w:rPr>
                <w:b/>
                <w:i/>
                <w:sz w:val="24"/>
                <w:szCs w:val="24"/>
              </w:rPr>
            </w:pPr>
            <w:r w:rsidRPr="0051561B">
              <w:rPr>
                <w:b/>
                <w:i/>
                <w:sz w:val="24"/>
                <w:szCs w:val="24"/>
              </w:rPr>
              <w:t>Пациенты, которым не рекомендовано отбеливание зубов:</w:t>
            </w:r>
          </w:p>
        </w:tc>
        <w:tc>
          <w:tcPr>
            <w:tcW w:w="3663" w:type="dxa"/>
          </w:tcPr>
          <w:p w:rsidR="001D55CB" w:rsidRPr="0051561B" w:rsidRDefault="001D55CB" w:rsidP="00AB2B5F">
            <w:pPr>
              <w:jc w:val="center"/>
              <w:rPr>
                <w:b/>
                <w:i/>
                <w:sz w:val="24"/>
                <w:szCs w:val="24"/>
              </w:rPr>
            </w:pPr>
            <w:r w:rsidRPr="0051561B">
              <w:rPr>
                <w:b/>
                <w:i/>
                <w:sz w:val="24"/>
                <w:szCs w:val="24"/>
              </w:rPr>
              <w:t>Стоматологические противопоказания к отбеливанию зубов:</w:t>
            </w:r>
          </w:p>
        </w:tc>
      </w:tr>
      <w:tr w:rsidR="001D55CB" w:rsidTr="00AB2B5F">
        <w:tc>
          <w:tcPr>
            <w:tcW w:w="3662" w:type="dxa"/>
          </w:tcPr>
          <w:p w:rsidR="001D55CB" w:rsidRPr="0051561B" w:rsidRDefault="001D55CB" w:rsidP="004520A5">
            <w:pPr>
              <w:pStyle w:val="a4"/>
              <w:numPr>
                <w:ilvl w:val="0"/>
                <w:numId w:val="22"/>
              </w:numPr>
              <w:ind w:left="357" w:hanging="357"/>
              <w:jc w:val="left"/>
              <w:rPr>
                <w:sz w:val="24"/>
                <w:szCs w:val="24"/>
              </w:rPr>
            </w:pPr>
            <w:r w:rsidRPr="0051561B">
              <w:rPr>
                <w:sz w:val="24"/>
                <w:szCs w:val="24"/>
              </w:rPr>
              <w:t>дети и подростки;</w:t>
            </w:r>
          </w:p>
          <w:p w:rsidR="001D55CB" w:rsidRPr="0051561B" w:rsidRDefault="001D55CB" w:rsidP="004520A5">
            <w:pPr>
              <w:pStyle w:val="a4"/>
              <w:numPr>
                <w:ilvl w:val="0"/>
                <w:numId w:val="22"/>
              </w:numPr>
              <w:ind w:left="357" w:hanging="357"/>
              <w:jc w:val="left"/>
              <w:rPr>
                <w:sz w:val="24"/>
                <w:szCs w:val="24"/>
              </w:rPr>
            </w:pPr>
            <w:r w:rsidRPr="0051561B">
              <w:rPr>
                <w:sz w:val="24"/>
                <w:szCs w:val="24"/>
              </w:rPr>
              <w:t>беременные и кормящие;</w:t>
            </w:r>
          </w:p>
          <w:p w:rsidR="001D55CB" w:rsidRPr="0051561B" w:rsidRDefault="001D55CB" w:rsidP="004520A5">
            <w:pPr>
              <w:pStyle w:val="a4"/>
              <w:numPr>
                <w:ilvl w:val="0"/>
                <w:numId w:val="22"/>
              </w:numPr>
              <w:ind w:left="357" w:hanging="357"/>
              <w:jc w:val="left"/>
              <w:rPr>
                <w:sz w:val="24"/>
                <w:szCs w:val="24"/>
              </w:rPr>
            </w:pPr>
            <w:r w:rsidRPr="0051561B">
              <w:rPr>
                <w:sz w:val="24"/>
                <w:szCs w:val="24"/>
              </w:rPr>
              <w:t>с тяжелой соматической патологией;</w:t>
            </w:r>
          </w:p>
          <w:p w:rsidR="001D55CB" w:rsidRPr="0051561B" w:rsidRDefault="001D55CB" w:rsidP="004520A5">
            <w:pPr>
              <w:pStyle w:val="a4"/>
              <w:numPr>
                <w:ilvl w:val="0"/>
                <w:numId w:val="22"/>
              </w:numPr>
              <w:ind w:left="357" w:hanging="357"/>
              <w:jc w:val="left"/>
              <w:rPr>
                <w:sz w:val="24"/>
                <w:szCs w:val="24"/>
              </w:rPr>
            </w:pPr>
            <w:r w:rsidRPr="0051561B">
              <w:rPr>
                <w:sz w:val="24"/>
                <w:szCs w:val="24"/>
              </w:rPr>
              <w:t>с заболеванием ВНЧС (отбеливание с каппой в домашних условиях);</w:t>
            </w:r>
          </w:p>
          <w:p w:rsidR="001D55CB" w:rsidRPr="0051561B" w:rsidRDefault="001D55CB" w:rsidP="004520A5">
            <w:pPr>
              <w:pStyle w:val="a4"/>
              <w:numPr>
                <w:ilvl w:val="0"/>
                <w:numId w:val="22"/>
              </w:numPr>
              <w:ind w:left="357" w:hanging="357"/>
              <w:jc w:val="left"/>
              <w:rPr>
                <w:sz w:val="24"/>
                <w:szCs w:val="24"/>
              </w:rPr>
            </w:pPr>
            <w:r w:rsidRPr="0051561B">
              <w:rPr>
                <w:sz w:val="24"/>
                <w:szCs w:val="24"/>
              </w:rPr>
              <w:t>курящие;</w:t>
            </w:r>
          </w:p>
          <w:p w:rsidR="001D55CB" w:rsidRPr="0051561B" w:rsidRDefault="001D55CB" w:rsidP="004520A5">
            <w:pPr>
              <w:pStyle w:val="a4"/>
              <w:numPr>
                <w:ilvl w:val="0"/>
                <w:numId w:val="22"/>
              </w:numPr>
              <w:ind w:left="357" w:hanging="357"/>
              <w:jc w:val="left"/>
              <w:rPr>
                <w:sz w:val="24"/>
                <w:szCs w:val="24"/>
              </w:rPr>
            </w:pPr>
            <w:r w:rsidRPr="0051561B">
              <w:rPr>
                <w:sz w:val="24"/>
                <w:szCs w:val="24"/>
              </w:rPr>
              <w:t>с аллергией к компонентам отбеливателя;</w:t>
            </w:r>
          </w:p>
          <w:p w:rsidR="001D55CB" w:rsidRPr="0051561B" w:rsidRDefault="001D55CB" w:rsidP="004520A5">
            <w:pPr>
              <w:pStyle w:val="a4"/>
              <w:numPr>
                <w:ilvl w:val="0"/>
                <w:numId w:val="22"/>
              </w:numPr>
              <w:ind w:left="357" w:hanging="357"/>
              <w:jc w:val="left"/>
              <w:rPr>
                <w:sz w:val="24"/>
                <w:szCs w:val="24"/>
              </w:rPr>
            </w:pPr>
            <w:r w:rsidRPr="0051561B">
              <w:rPr>
                <w:sz w:val="24"/>
                <w:szCs w:val="24"/>
              </w:rPr>
              <w:t>с заболеваниями п</w:t>
            </w:r>
            <w:r>
              <w:rPr>
                <w:sz w:val="24"/>
                <w:szCs w:val="24"/>
              </w:rPr>
              <w:t>е</w:t>
            </w:r>
            <w:r w:rsidRPr="0051561B">
              <w:rPr>
                <w:sz w:val="24"/>
                <w:szCs w:val="24"/>
              </w:rPr>
              <w:t>р</w:t>
            </w:r>
            <w:r>
              <w:rPr>
                <w:sz w:val="24"/>
                <w:szCs w:val="24"/>
              </w:rPr>
              <w:t>и</w:t>
            </w:r>
            <w:r w:rsidRPr="0051561B">
              <w:rPr>
                <w:sz w:val="24"/>
                <w:szCs w:val="24"/>
              </w:rPr>
              <w:t>одонта вне стадии стабилизации;</w:t>
            </w:r>
          </w:p>
          <w:p w:rsidR="001D55CB" w:rsidRPr="0051561B" w:rsidRDefault="001D55CB" w:rsidP="004520A5">
            <w:pPr>
              <w:pStyle w:val="a4"/>
              <w:numPr>
                <w:ilvl w:val="0"/>
                <w:numId w:val="22"/>
              </w:numPr>
              <w:ind w:left="357" w:hanging="357"/>
              <w:jc w:val="left"/>
              <w:rPr>
                <w:sz w:val="24"/>
                <w:szCs w:val="24"/>
              </w:rPr>
            </w:pPr>
            <w:r w:rsidRPr="0051561B">
              <w:rPr>
                <w:sz w:val="24"/>
                <w:szCs w:val="24"/>
              </w:rPr>
              <w:t>с тяжелыми формами гипоплазии и флюороза зубов;</w:t>
            </w:r>
          </w:p>
          <w:p w:rsidR="001D55CB" w:rsidRPr="0051561B" w:rsidRDefault="001D55CB" w:rsidP="004520A5">
            <w:pPr>
              <w:pStyle w:val="a4"/>
              <w:numPr>
                <w:ilvl w:val="0"/>
                <w:numId w:val="22"/>
              </w:numPr>
              <w:ind w:left="357" w:hanging="357"/>
              <w:jc w:val="left"/>
              <w:rPr>
                <w:sz w:val="24"/>
                <w:szCs w:val="24"/>
              </w:rPr>
            </w:pPr>
            <w:r w:rsidRPr="0051561B">
              <w:rPr>
                <w:sz w:val="24"/>
                <w:szCs w:val="24"/>
              </w:rPr>
              <w:t>с тяжелыми формами тетрациклинового окрашивания зубов;</w:t>
            </w:r>
          </w:p>
          <w:p w:rsidR="001D55CB" w:rsidRPr="0051561B" w:rsidRDefault="001D55CB" w:rsidP="004520A5">
            <w:pPr>
              <w:pStyle w:val="a4"/>
              <w:numPr>
                <w:ilvl w:val="0"/>
                <w:numId w:val="22"/>
              </w:numPr>
              <w:ind w:left="357" w:hanging="357"/>
              <w:jc w:val="left"/>
              <w:rPr>
                <w:sz w:val="24"/>
                <w:szCs w:val="24"/>
              </w:rPr>
            </w:pPr>
            <w:r w:rsidRPr="0051561B">
              <w:rPr>
                <w:sz w:val="24"/>
                <w:szCs w:val="24"/>
              </w:rPr>
              <w:t xml:space="preserve">с </w:t>
            </w:r>
            <w:proofErr w:type="spellStart"/>
            <w:r w:rsidRPr="0051561B">
              <w:rPr>
                <w:sz w:val="24"/>
                <w:szCs w:val="24"/>
              </w:rPr>
              <w:t>ортодонтическими</w:t>
            </w:r>
            <w:proofErr w:type="spellEnd"/>
            <w:r w:rsidRPr="0051561B">
              <w:rPr>
                <w:sz w:val="24"/>
                <w:szCs w:val="24"/>
              </w:rPr>
              <w:t xml:space="preserve"> конструкциями в полости рта.</w:t>
            </w:r>
          </w:p>
        </w:tc>
        <w:tc>
          <w:tcPr>
            <w:tcW w:w="3663" w:type="dxa"/>
          </w:tcPr>
          <w:p w:rsidR="001D55CB" w:rsidRPr="0051561B" w:rsidRDefault="001D55CB" w:rsidP="004520A5">
            <w:pPr>
              <w:pStyle w:val="a4"/>
              <w:numPr>
                <w:ilvl w:val="0"/>
                <w:numId w:val="23"/>
              </w:numPr>
              <w:ind w:left="357" w:hanging="357"/>
              <w:jc w:val="left"/>
              <w:rPr>
                <w:sz w:val="24"/>
                <w:szCs w:val="24"/>
              </w:rPr>
            </w:pPr>
            <w:r w:rsidRPr="0051561B">
              <w:rPr>
                <w:sz w:val="24"/>
                <w:szCs w:val="24"/>
              </w:rPr>
              <w:t>с нереалистичными ожиданиями от отбеливания;</w:t>
            </w:r>
          </w:p>
          <w:p w:rsidR="001D55CB" w:rsidRPr="0051561B" w:rsidRDefault="001D55CB" w:rsidP="004520A5">
            <w:pPr>
              <w:pStyle w:val="a4"/>
              <w:numPr>
                <w:ilvl w:val="0"/>
                <w:numId w:val="23"/>
              </w:numPr>
              <w:ind w:left="357" w:hanging="357"/>
              <w:jc w:val="left"/>
              <w:rPr>
                <w:sz w:val="24"/>
                <w:szCs w:val="24"/>
              </w:rPr>
            </w:pPr>
            <w:r w:rsidRPr="0051561B">
              <w:rPr>
                <w:sz w:val="24"/>
                <w:szCs w:val="24"/>
              </w:rPr>
              <w:t>с отсутствием мотивации;</w:t>
            </w:r>
          </w:p>
          <w:p w:rsidR="001D55CB" w:rsidRPr="0051561B" w:rsidRDefault="001D55CB" w:rsidP="004520A5">
            <w:pPr>
              <w:pStyle w:val="a4"/>
              <w:numPr>
                <w:ilvl w:val="0"/>
                <w:numId w:val="23"/>
              </w:numPr>
              <w:ind w:left="357" w:hanging="357"/>
              <w:jc w:val="left"/>
              <w:rPr>
                <w:sz w:val="24"/>
                <w:szCs w:val="24"/>
              </w:rPr>
            </w:pPr>
            <w:r w:rsidRPr="0051561B">
              <w:rPr>
                <w:sz w:val="24"/>
                <w:szCs w:val="24"/>
              </w:rPr>
              <w:t>имеющие ограничения по времени.</w:t>
            </w:r>
          </w:p>
          <w:p w:rsidR="001D55CB" w:rsidRPr="0051561B" w:rsidRDefault="001D55CB" w:rsidP="004520A5">
            <w:pPr>
              <w:pStyle w:val="a4"/>
              <w:numPr>
                <w:ilvl w:val="0"/>
                <w:numId w:val="23"/>
              </w:numPr>
              <w:ind w:left="357" w:hanging="357"/>
              <w:jc w:val="left"/>
              <w:rPr>
                <w:sz w:val="24"/>
                <w:szCs w:val="24"/>
              </w:rPr>
            </w:pPr>
            <w:r w:rsidRPr="0051561B">
              <w:rPr>
                <w:sz w:val="24"/>
                <w:szCs w:val="24"/>
              </w:rPr>
              <w:t>с множественными реставрациями центральных зубов.</w:t>
            </w:r>
          </w:p>
        </w:tc>
        <w:tc>
          <w:tcPr>
            <w:tcW w:w="3663" w:type="dxa"/>
          </w:tcPr>
          <w:p w:rsidR="001D55CB" w:rsidRPr="0051561B" w:rsidRDefault="001D55CB" w:rsidP="004520A5">
            <w:pPr>
              <w:pStyle w:val="a4"/>
              <w:numPr>
                <w:ilvl w:val="0"/>
                <w:numId w:val="24"/>
              </w:numPr>
              <w:ind w:left="357" w:hanging="357"/>
              <w:rPr>
                <w:sz w:val="24"/>
                <w:szCs w:val="24"/>
              </w:rPr>
            </w:pPr>
            <w:r w:rsidRPr="0051561B">
              <w:rPr>
                <w:sz w:val="24"/>
                <w:szCs w:val="24"/>
              </w:rPr>
              <w:t>кариес и дефекты пломб;</w:t>
            </w:r>
          </w:p>
          <w:p w:rsidR="001D55CB" w:rsidRPr="0051561B" w:rsidRDefault="001D55CB" w:rsidP="004520A5">
            <w:pPr>
              <w:pStyle w:val="a4"/>
              <w:numPr>
                <w:ilvl w:val="0"/>
                <w:numId w:val="24"/>
              </w:numPr>
              <w:ind w:left="357" w:hanging="357"/>
              <w:rPr>
                <w:sz w:val="24"/>
                <w:szCs w:val="24"/>
              </w:rPr>
            </w:pPr>
            <w:r w:rsidRPr="0051561B">
              <w:rPr>
                <w:sz w:val="24"/>
                <w:szCs w:val="24"/>
              </w:rPr>
              <w:t>поверхностные трещины;</w:t>
            </w:r>
          </w:p>
          <w:p w:rsidR="001D55CB" w:rsidRPr="0051561B" w:rsidRDefault="001D55CB" w:rsidP="004520A5">
            <w:pPr>
              <w:pStyle w:val="a4"/>
              <w:numPr>
                <w:ilvl w:val="0"/>
                <w:numId w:val="24"/>
              </w:numPr>
              <w:ind w:left="357" w:hanging="357"/>
              <w:rPr>
                <w:sz w:val="24"/>
                <w:szCs w:val="24"/>
              </w:rPr>
            </w:pPr>
            <w:r w:rsidRPr="0051561B">
              <w:rPr>
                <w:sz w:val="24"/>
                <w:szCs w:val="24"/>
              </w:rPr>
              <w:t>эрозии;</w:t>
            </w:r>
          </w:p>
          <w:p w:rsidR="001D55CB" w:rsidRPr="0051561B" w:rsidRDefault="001D55CB" w:rsidP="004520A5">
            <w:pPr>
              <w:pStyle w:val="a4"/>
              <w:numPr>
                <w:ilvl w:val="0"/>
                <w:numId w:val="24"/>
              </w:numPr>
              <w:ind w:left="357" w:hanging="357"/>
              <w:rPr>
                <w:sz w:val="24"/>
                <w:szCs w:val="24"/>
              </w:rPr>
            </w:pPr>
            <w:proofErr w:type="spellStart"/>
            <w:r w:rsidRPr="0051561B">
              <w:rPr>
                <w:sz w:val="24"/>
                <w:szCs w:val="24"/>
              </w:rPr>
              <w:t>стираемость</w:t>
            </w:r>
            <w:proofErr w:type="spellEnd"/>
            <w:r w:rsidRPr="0051561B">
              <w:rPr>
                <w:sz w:val="24"/>
                <w:szCs w:val="24"/>
              </w:rPr>
              <w:t>;</w:t>
            </w:r>
          </w:p>
          <w:p w:rsidR="001D55CB" w:rsidRPr="0051561B" w:rsidRDefault="001D55CB" w:rsidP="004520A5">
            <w:pPr>
              <w:pStyle w:val="a4"/>
              <w:numPr>
                <w:ilvl w:val="0"/>
                <w:numId w:val="24"/>
              </w:numPr>
              <w:ind w:left="357" w:hanging="357"/>
              <w:rPr>
                <w:sz w:val="24"/>
                <w:szCs w:val="24"/>
              </w:rPr>
            </w:pPr>
            <w:r w:rsidRPr="0051561B">
              <w:rPr>
                <w:sz w:val="24"/>
                <w:szCs w:val="24"/>
              </w:rPr>
              <w:t>периодонтит;</w:t>
            </w:r>
          </w:p>
          <w:p w:rsidR="001D55CB" w:rsidRPr="0051561B" w:rsidRDefault="001D55CB" w:rsidP="004520A5">
            <w:pPr>
              <w:pStyle w:val="a4"/>
              <w:numPr>
                <w:ilvl w:val="0"/>
                <w:numId w:val="24"/>
              </w:numPr>
              <w:ind w:left="357" w:hanging="357"/>
              <w:rPr>
                <w:sz w:val="24"/>
                <w:szCs w:val="24"/>
              </w:rPr>
            </w:pPr>
            <w:r w:rsidRPr="0051561B">
              <w:rPr>
                <w:sz w:val="24"/>
                <w:szCs w:val="24"/>
              </w:rPr>
              <w:t>гиперестезия;</w:t>
            </w:r>
          </w:p>
          <w:p w:rsidR="001D55CB" w:rsidRPr="0051561B" w:rsidRDefault="001D55CB" w:rsidP="004520A5">
            <w:pPr>
              <w:pStyle w:val="a4"/>
              <w:numPr>
                <w:ilvl w:val="0"/>
                <w:numId w:val="24"/>
              </w:numPr>
              <w:ind w:left="357" w:hanging="357"/>
              <w:rPr>
                <w:sz w:val="24"/>
                <w:szCs w:val="24"/>
              </w:rPr>
            </w:pPr>
            <w:r w:rsidRPr="0051561B">
              <w:rPr>
                <w:sz w:val="24"/>
                <w:szCs w:val="24"/>
              </w:rPr>
              <w:t>болезни периодонта в стадии обострения;</w:t>
            </w:r>
          </w:p>
          <w:p w:rsidR="001D55CB" w:rsidRPr="0051561B" w:rsidRDefault="001D55CB" w:rsidP="004520A5">
            <w:pPr>
              <w:pStyle w:val="a4"/>
              <w:numPr>
                <w:ilvl w:val="0"/>
                <w:numId w:val="24"/>
              </w:numPr>
              <w:ind w:left="357" w:hanging="357"/>
              <w:rPr>
                <w:sz w:val="24"/>
                <w:szCs w:val="24"/>
              </w:rPr>
            </w:pPr>
            <w:proofErr w:type="spellStart"/>
            <w:r w:rsidRPr="0051561B">
              <w:rPr>
                <w:sz w:val="24"/>
                <w:szCs w:val="24"/>
              </w:rPr>
              <w:t>ортодонтические</w:t>
            </w:r>
            <w:proofErr w:type="spellEnd"/>
            <w:r w:rsidRPr="0051561B">
              <w:rPr>
                <w:sz w:val="24"/>
                <w:szCs w:val="24"/>
              </w:rPr>
              <w:t xml:space="preserve"> конструкции (</w:t>
            </w:r>
            <w:proofErr w:type="spellStart"/>
            <w:r w:rsidRPr="0051561B">
              <w:rPr>
                <w:sz w:val="24"/>
                <w:szCs w:val="24"/>
              </w:rPr>
              <w:t>брекеты</w:t>
            </w:r>
            <w:proofErr w:type="spellEnd"/>
            <w:r w:rsidRPr="0051561B">
              <w:rPr>
                <w:sz w:val="24"/>
                <w:szCs w:val="24"/>
              </w:rPr>
              <w:t>).</w:t>
            </w:r>
          </w:p>
        </w:tc>
      </w:tr>
    </w:tbl>
    <w:p w:rsidR="001D55CB" w:rsidRDefault="001D55CB" w:rsidP="001D55CB">
      <w:pPr>
        <w:rPr>
          <w:sz w:val="24"/>
          <w:szCs w:val="24"/>
        </w:rPr>
      </w:pPr>
    </w:p>
    <w:p w:rsidR="00744230" w:rsidRDefault="00744230">
      <w:pPr>
        <w:spacing w:after="200" w:line="276" w:lineRule="auto"/>
        <w:jc w:val="left"/>
        <w:rPr>
          <w:b/>
          <w:sz w:val="24"/>
          <w:szCs w:val="24"/>
        </w:rPr>
      </w:pPr>
      <w:r>
        <w:rPr>
          <w:b/>
          <w:sz w:val="24"/>
          <w:szCs w:val="24"/>
        </w:rPr>
        <w:br w:type="page"/>
      </w:r>
    </w:p>
    <w:p w:rsidR="001D55CB" w:rsidRPr="00896C96" w:rsidRDefault="001D55CB" w:rsidP="001D55CB">
      <w:pPr>
        <w:jc w:val="center"/>
        <w:rPr>
          <w:b/>
          <w:sz w:val="24"/>
          <w:szCs w:val="24"/>
        </w:rPr>
      </w:pPr>
      <w:r w:rsidRPr="00896C96">
        <w:rPr>
          <w:b/>
          <w:sz w:val="24"/>
          <w:szCs w:val="24"/>
        </w:rPr>
        <w:lastRenderedPageBreak/>
        <w:t>Виды отбеливания</w:t>
      </w:r>
    </w:p>
    <w:p w:rsidR="001D55CB" w:rsidRPr="00896C96" w:rsidRDefault="001D55CB" w:rsidP="001D55CB">
      <w:pPr>
        <w:ind w:firstLine="709"/>
        <w:rPr>
          <w:sz w:val="24"/>
          <w:szCs w:val="24"/>
        </w:rPr>
      </w:pPr>
      <w:r w:rsidRPr="00A47A9A">
        <w:rPr>
          <w:b/>
          <w:sz w:val="24"/>
          <w:szCs w:val="24"/>
          <w:u w:val="single"/>
        </w:rPr>
        <w:t>Капы</w:t>
      </w:r>
      <w:r>
        <w:rPr>
          <w:sz w:val="24"/>
          <w:szCs w:val="24"/>
        </w:rPr>
        <w:t xml:space="preserve"> - э</w:t>
      </w:r>
      <w:r w:rsidRPr="00896C96">
        <w:rPr>
          <w:sz w:val="24"/>
          <w:szCs w:val="24"/>
        </w:rPr>
        <w:t>то съемные приспособления, которые изготавливаются из материалов, не подверженных окислительным процессам. Как правило, конструкции применяются для исправления прикуса и изменения положения зубов. Если капу правильно установили, она не вызывает неприятные ощущения (болезненность и другой дискомфорт). После адаптационного периода пациент и вовсе забывает о наличии постороннего предмета во рту.</w:t>
      </w:r>
      <w:r>
        <w:rPr>
          <w:sz w:val="24"/>
          <w:szCs w:val="24"/>
        </w:rPr>
        <w:t xml:space="preserve"> </w:t>
      </w:r>
      <w:r w:rsidRPr="00896C96">
        <w:rPr>
          <w:sz w:val="24"/>
          <w:szCs w:val="24"/>
        </w:rPr>
        <w:t>Приспособление создается по слепку, который предварительно делает стоматолог во время первичного приема. Готовая конструкция заполняется отбеливающим препаратом и ставится на верхнюю или нижнюю челюсть.</w:t>
      </w:r>
    </w:p>
    <w:p w:rsidR="001D55CB" w:rsidRDefault="001D55CB" w:rsidP="001D55CB">
      <w:pPr>
        <w:ind w:firstLine="709"/>
        <w:rPr>
          <w:sz w:val="24"/>
          <w:szCs w:val="24"/>
        </w:rPr>
      </w:pPr>
    </w:p>
    <w:tbl>
      <w:tblPr>
        <w:tblStyle w:val="a3"/>
        <w:tblW w:w="0" w:type="auto"/>
        <w:tblLook w:val="04A0" w:firstRow="1" w:lastRow="0" w:firstColumn="1" w:lastColumn="0" w:noHBand="0" w:noVBand="1"/>
      </w:tblPr>
      <w:tblGrid>
        <w:gridCol w:w="5494"/>
        <w:gridCol w:w="5494"/>
      </w:tblGrid>
      <w:tr w:rsidR="001D55CB" w:rsidRPr="00A47A9A" w:rsidTr="00AB2B5F">
        <w:tc>
          <w:tcPr>
            <w:tcW w:w="5494" w:type="dxa"/>
          </w:tcPr>
          <w:p w:rsidR="001D55CB" w:rsidRPr="00A47A9A" w:rsidRDefault="001D55CB" w:rsidP="00AB2B5F">
            <w:pPr>
              <w:jc w:val="center"/>
              <w:rPr>
                <w:b/>
                <w:i/>
                <w:sz w:val="24"/>
                <w:szCs w:val="24"/>
              </w:rPr>
            </w:pPr>
            <w:r w:rsidRPr="00A47A9A">
              <w:rPr>
                <w:b/>
                <w:i/>
                <w:sz w:val="24"/>
                <w:szCs w:val="24"/>
              </w:rPr>
              <w:t>Преимущества:</w:t>
            </w:r>
          </w:p>
        </w:tc>
        <w:tc>
          <w:tcPr>
            <w:tcW w:w="5494" w:type="dxa"/>
          </w:tcPr>
          <w:p w:rsidR="001D55CB" w:rsidRPr="00A47A9A" w:rsidRDefault="001D55CB" w:rsidP="00AB2B5F">
            <w:pPr>
              <w:jc w:val="center"/>
              <w:rPr>
                <w:b/>
                <w:i/>
                <w:sz w:val="24"/>
                <w:szCs w:val="24"/>
              </w:rPr>
            </w:pPr>
            <w:r w:rsidRPr="00A47A9A">
              <w:rPr>
                <w:b/>
                <w:i/>
                <w:sz w:val="24"/>
                <w:szCs w:val="24"/>
              </w:rPr>
              <w:t>Недостатки:</w:t>
            </w:r>
          </w:p>
        </w:tc>
      </w:tr>
      <w:tr w:rsidR="001D55CB" w:rsidTr="00AB2B5F">
        <w:tc>
          <w:tcPr>
            <w:tcW w:w="5494" w:type="dxa"/>
          </w:tcPr>
          <w:p w:rsidR="001D55CB" w:rsidRPr="00A47A9A" w:rsidRDefault="001D55CB" w:rsidP="004520A5">
            <w:pPr>
              <w:pStyle w:val="a4"/>
              <w:numPr>
                <w:ilvl w:val="0"/>
                <w:numId w:val="5"/>
              </w:numPr>
              <w:ind w:left="357" w:hanging="357"/>
              <w:rPr>
                <w:sz w:val="24"/>
                <w:szCs w:val="24"/>
              </w:rPr>
            </w:pPr>
            <w:r w:rsidRPr="00A47A9A">
              <w:rPr>
                <w:sz w:val="24"/>
                <w:szCs w:val="24"/>
              </w:rPr>
              <w:t>невысокая стоимость в сравнении с другими методами;</w:t>
            </w:r>
          </w:p>
          <w:p w:rsidR="001D55CB" w:rsidRPr="00A47A9A" w:rsidRDefault="001D55CB" w:rsidP="004520A5">
            <w:pPr>
              <w:pStyle w:val="a4"/>
              <w:numPr>
                <w:ilvl w:val="0"/>
                <w:numId w:val="5"/>
              </w:numPr>
              <w:ind w:left="357" w:hanging="357"/>
              <w:rPr>
                <w:sz w:val="24"/>
                <w:szCs w:val="24"/>
              </w:rPr>
            </w:pPr>
            <w:r w:rsidRPr="00A47A9A">
              <w:rPr>
                <w:sz w:val="24"/>
                <w:szCs w:val="24"/>
              </w:rPr>
              <w:t>возможность осветления зубов в домашних условиях.</w:t>
            </w:r>
          </w:p>
        </w:tc>
        <w:tc>
          <w:tcPr>
            <w:tcW w:w="5494" w:type="dxa"/>
          </w:tcPr>
          <w:p w:rsidR="001D55CB" w:rsidRPr="00A47A9A" w:rsidRDefault="001D55CB" w:rsidP="004520A5">
            <w:pPr>
              <w:pStyle w:val="a4"/>
              <w:numPr>
                <w:ilvl w:val="0"/>
                <w:numId w:val="25"/>
              </w:numPr>
              <w:ind w:left="357" w:hanging="357"/>
              <w:rPr>
                <w:sz w:val="24"/>
                <w:szCs w:val="24"/>
              </w:rPr>
            </w:pPr>
            <w:r w:rsidRPr="00A47A9A">
              <w:rPr>
                <w:sz w:val="24"/>
                <w:szCs w:val="24"/>
              </w:rPr>
              <w:t>недостаточно выраженный визуальный эффект</w:t>
            </w:r>
            <w:r>
              <w:rPr>
                <w:sz w:val="24"/>
                <w:szCs w:val="24"/>
              </w:rPr>
              <w:t>.</w:t>
            </w:r>
            <w:r w:rsidRPr="00A47A9A">
              <w:rPr>
                <w:sz w:val="24"/>
                <w:szCs w:val="24"/>
              </w:rPr>
              <w:t xml:space="preserve"> </w:t>
            </w:r>
            <w:r>
              <w:rPr>
                <w:sz w:val="24"/>
                <w:szCs w:val="24"/>
              </w:rPr>
              <w:t>К</w:t>
            </w:r>
            <w:r w:rsidRPr="00A47A9A">
              <w:rPr>
                <w:sz w:val="24"/>
                <w:szCs w:val="24"/>
              </w:rPr>
              <w:t>апы не избавят от интенсивных желтоватых отложений;</w:t>
            </w:r>
          </w:p>
          <w:p w:rsidR="001D55CB" w:rsidRPr="00A47A9A" w:rsidRDefault="001D55CB" w:rsidP="004520A5">
            <w:pPr>
              <w:pStyle w:val="a4"/>
              <w:numPr>
                <w:ilvl w:val="0"/>
                <w:numId w:val="25"/>
              </w:numPr>
              <w:ind w:left="357" w:hanging="357"/>
              <w:rPr>
                <w:sz w:val="24"/>
                <w:szCs w:val="24"/>
              </w:rPr>
            </w:pPr>
            <w:r w:rsidRPr="00A47A9A">
              <w:rPr>
                <w:sz w:val="24"/>
                <w:szCs w:val="24"/>
              </w:rPr>
              <w:t>риск развития аллергической реакции;</w:t>
            </w:r>
          </w:p>
          <w:p w:rsidR="001D55CB" w:rsidRPr="00A47A9A" w:rsidRDefault="001D55CB" w:rsidP="004520A5">
            <w:pPr>
              <w:pStyle w:val="a4"/>
              <w:numPr>
                <w:ilvl w:val="0"/>
                <w:numId w:val="25"/>
              </w:numPr>
              <w:ind w:left="357" w:hanging="357"/>
              <w:rPr>
                <w:sz w:val="24"/>
                <w:szCs w:val="24"/>
              </w:rPr>
            </w:pPr>
            <w:r w:rsidRPr="00A47A9A">
              <w:rPr>
                <w:sz w:val="24"/>
                <w:szCs w:val="24"/>
              </w:rPr>
              <w:t xml:space="preserve">метод противопоказан лицам с </w:t>
            </w:r>
            <w:proofErr w:type="spellStart"/>
            <w:r w:rsidRPr="00A47A9A">
              <w:rPr>
                <w:sz w:val="24"/>
                <w:szCs w:val="24"/>
              </w:rPr>
              <w:t>ортодонтическими</w:t>
            </w:r>
            <w:proofErr w:type="spellEnd"/>
            <w:r w:rsidRPr="00A47A9A">
              <w:rPr>
                <w:sz w:val="24"/>
                <w:szCs w:val="24"/>
              </w:rPr>
              <w:t xml:space="preserve"> конструкциями во рту (пластинками, </w:t>
            </w:r>
            <w:proofErr w:type="spellStart"/>
            <w:r w:rsidRPr="00A47A9A">
              <w:rPr>
                <w:sz w:val="24"/>
                <w:szCs w:val="24"/>
              </w:rPr>
              <w:t>брекет</w:t>
            </w:r>
            <w:proofErr w:type="spellEnd"/>
            <w:r w:rsidRPr="00A47A9A">
              <w:rPr>
                <w:sz w:val="24"/>
                <w:szCs w:val="24"/>
              </w:rPr>
              <w:t>-системой и др.).</w:t>
            </w:r>
          </w:p>
        </w:tc>
      </w:tr>
    </w:tbl>
    <w:p w:rsidR="001D55CB" w:rsidRPr="00896C96" w:rsidRDefault="001D55CB" w:rsidP="001D55CB">
      <w:pPr>
        <w:rPr>
          <w:sz w:val="24"/>
          <w:szCs w:val="24"/>
        </w:rPr>
      </w:pPr>
    </w:p>
    <w:p w:rsidR="001D55CB" w:rsidRDefault="001D55CB" w:rsidP="001D55CB">
      <w:pPr>
        <w:ind w:firstLine="709"/>
        <w:rPr>
          <w:sz w:val="24"/>
          <w:szCs w:val="24"/>
        </w:rPr>
      </w:pPr>
      <w:r w:rsidRPr="001662BD">
        <w:rPr>
          <w:b/>
          <w:sz w:val="24"/>
          <w:szCs w:val="24"/>
          <w:u w:val="single"/>
        </w:rPr>
        <w:t>Лазерная методика</w:t>
      </w:r>
      <w:r>
        <w:rPr>
          <w:sz w:val="24"/>
          <w:szCs w:val="24"/>
        </w:rPr>
        <w:t xml:space="preserve">. </w:t>
      </w:r>
      <w:r w:rsidRPr="001662BD">
        <w:rPr>
          <w:sz w:val="24"/>
          <w:szCs w:val="24"/>
        </w:rPr>
        <w:t xml:space="preserve">Этот способ является одним из самых результативных. С белоснежной улыбкой можно ходить до 10 лет, </w:t>
      </w:r>
      <w:r>
        <w:rPr>
          <w:sz w:val="24"/>
          <w:szCs w:val="24"/>
        </w:rPr>
        <w:t>соблюдая предписания</w:t>
      </w:r>
      <w:r w:rsidRPr="001662BD">
        <w:rPr>
          <w:sz w:val="24"/>
          <w:szCs w:val="24"/>
        </w:rPr>
        <w:t xml:space="preserve"> </w:t>
      </w:r>
      <w:r>
        <w:rPr>
          <w:sz w:val="24"/>
          <w:szCs w:val="24"/>
        </w:rPr>
        <w:t>стоматолога</w:t>
      </w:r>
      <w:r w:rsidRPr="001662BD">
        <w:rPr>
          <w:sz w:val="24"/>
          <w:szCs w:val="24"/>
        </w:rPr>
        <w:t>. При этом эмаль приобретает белизну всего за один сеанс.</w:t>
      </w:r>
      <w:r>
        <w:rPr>
          <w:sz w:val="24"/>
          <w:szCs w:val="24"/>
        </w:rPr>
        <w:t xml:space="preserve"> </w:t>
      </w:r>
      <w:r w:rsidRPr="001662BD">
        <w:rPr>
          <w:sz w:val="24"/>
          <w:szCs w:val="24"/>
        </w:rPr>
        <w:t xml:space="preserve">На зубы наносится </w:t>
      </w:r>
      <w:proofErr w:type="spellStart"/>
      <w:r w:rsidRPr="001662BD">
        <w:rPr>
          <w:sz w:val="24"/>
          <w:szCs w:val="24"/>
        </w:rPr>
        <w:t>гелевый</w:t>
      </w:r>
      <w:proofErr w:type="spellEnd"/>
      <w:r w:rsidRPr="001662BD">
        <w:rPr>
          <w:sz w:val="24"/>
          <w:szCs w:val="24"/>
        </w:rPr>
        <w:t xml:space="preserve"> состав, после чего его компоненты активизируются при использовании лазера, образуются ионы кислорода, которые проникают через эмалевый слой и деактивируют красящий пигмент.</w:t>
      </w:r>
    </w:p>
    <w:p w:rsidR="001D55CB" w:rsidRPr="001662BD" w:rsidRDefault="001D55CB" w:rsidP="001D55CB">
      <w:pPr>
        <w:ind w:firstLine="709"/>
        <w:rPr>
          <w:sz w:val="24"/>
          <w:szCs w:val="24"/>
        </w:rPr>
      </w:pPr>
    </w:p>
    <w:tbl>
      <w:tblPr>
        <w:tblStyle w:val="a3"/>
        <w:tblW w:w="0" w:type="auto"/>
        <w:tblLook w:val="04A0" w:firstRow="1" w:lastRow="0" w:firstColumn="1" w:lastColumn="0" w:noHBand="0" w:noVBand="1"/>
      </w:tblPr>
      <w:tblGrid>
        <w:gridCol w:w="5494"/>
        <w:gridCol w:w="5494"/>
      </w:tblGrid>
      <w:tr w:rsidR="001D55CB" w:rsidRPr="00A47A9A" w:rsidTr="00AB2B5F">
        <w:tc>
          <w:tcPr>
            <w:tcW w:w="5494" w:type="dxa"/>
          </w:tcPr>
          <w:p w:rsidR="001D55CB" w:rsidRPr="00A47A9A" w:rsidRDefault="001D55CB" w:rsidP="00AB2B5F">
            <w:pPr>
              <w:jc w:val="center"/>
              <w:rPr>
                <w:b/>
                <w:i/>
                <w:sz w:val="24"/>
                <w:szCs w:val="24"/>
              </w:rPr>
            </w:pPr>
            <w:r w:rsidRPr="00A47A9A">
              <w:rPr>
                <w:b/>
                <w:i/>
                <w:sz w:val="24"/>
                <w:szCs w:val="24"/>
              </w:rPr>
              <w:t>Преимущества:</w:t>
            </w:r>
          </w:p>
        </w:tc>
        <w:tc>
          <w:tcPr>
            <w:tcW w:w="5494" w:type="dxa"/>
          </w:tcPr>
          <w:p w:rsidR="001D55CB" w:rsidRPr="00A47A9A" w:rsidRDefault="001D55CB" w:rsidP="00AB2B5F">
            <w:pPr>
              <w:jc w:val="center"/>
              <w:rPr>
                <w:b/>
                <w:i/>
                <w:sz w:val="24"/>
                <w:szCs w:val="24"/>
              </w:rPr>
            </w:pPr>
            <w:r w:rsidRPr="00A47A9A">
              <w:rPr>
                <w:b/>
                <w:i/>
                <w:sz w:val="24"/>
                <w:szCs w:val="24"/>
              </w:rPr>
              <w:t>Недостатки:</w:t>
            </w:r>
          </w:p>
        </w:tc>
      </w:tr>
      <w:tr w:rsidR="001D55CB" w:rsidTr="00AB2B5F">
        <w:tc>
          <w:tcPr>
            <w:tcW w:w="5494" w:type="dxa"/>
          </w:tcPr>
          <w:p w:rsidR="001D55CB" w:rsidRPr="007315CE" w:rsidRDefault="001D55CB" w:rsidP="004520A5">
            <w:pPr>
              <w:pStyle w:val="a4"/>
              <w:numPr>
                <w:ilvl w:val="0"/>
                <w:numId w:val="27"/>
              </w:numPr>
              <w:ind w:left="357" w:hanging="357"/>
              <w:rPr>
                <w:sz w:val="24"/>
                <w:szCs w:val="24"/>
              </w:rPr>
            </w:pPr>
            <w:r w:rsidRPr="007315CE">
              <w:rPr>
                <w:sz w:val="24"/>
                <w:szCs w:val="24"/>
              </w:rPr>
              <w:t>для осветления более чем на 5 тонов достаточно одного посещения клиники;</w:t>
            </w:r>
          </w:p>
          <w:p w:rsidR="001D55CB" w:rsidRPr="007315CE" w:rsidRDefault="001D55CB" w:rsidP="004520A5">
            <w:pPr>
              <w:pStyle w:val="a4"/>
              <w:numPr>
                <w:ilvl w:val="0"/>
                <w:numId w:val="27"/>
              </w:numPr>
              <w:ind w:left="357" w:hanging="357"/>
              <w:rPr>
                <w:sz w:val="24"/>
                <w:szCs w:val="24"/>
              </w:rPr>
            </w:pPr>
            <w:r w:rsidRPr="007315CE">
              <w:rPr>
                <w:sz w:val="24"/>
                <w:szCs w:val="24"/>
              </w:rPr>
              <w:t>отсутствие болевого синдрома и иного дискомфорта;</w:t>
            </w:r>
          </w:p>
          <w:p w:rsidR="001D55CB" w:rsidRPr="007315CE" w:rsidRDefault="001D55CB" w:rsidP="004520A5">
            <w:pPr>
              <w:pStyle w:val="a4"/>
              <w:numPr>
                <w:ilvl w:val="0"/>
                <w:numId w:val="27"/>
              </w:numPr>
              <w:ind w:left="357" w:hanging="357"/>
              <w:rPr>
                <w:sz w:val="24"/>
                <w:szCs w:val="24"/>
              </w:rPr>
            </w:pPr>
            <w:r w:rsidRPr="007315CE">
              <w:rPr>
                <w:sz w:val="24"/>
                <w:szCs w:val="24"/>
              </w:rPr>
              <w:t>аппарат воздействует непродолжительное время (около 20 минут);</w:t>
            </w:r>
          </w:p>
          <w:p w:rsidR="001D55CB" w:rsidRPr="007315CE" w:rsidRDefault="001D55CB" w:rsidP="004520A5">
            <w:pPr>
              <w:pStyle w:val="a4"/>
              <w:numPr>
                <w:ilvl w:val="0"/>
                <w:numId w:val="27"/>
              </w:numPr>
              <w:ind w:left="357" w:hanging="357"/>
              <w:rPr>
                <w:sz w:val="24"/>
                <w:szCs w:val="24"/>
              </w:rPr>
            </w:pPr>
            <w:r w:rsidRPr="007315CE">
              <w:rPr>
                <w:sz w:val="24"/>
                <w:szCs w:val="24"/>
              </w:rPr>
              <w:t>используемый гель обладает антисептическими свойствами и предупреждает воспалительные процессы во рту;</w:t>
            </w:r>
          </w:p>
          <w:p w:rsidR="001D55CB" w:rsidRPr="007315CE" w:rsidRDefault="001D55CB" w:rsidP="004520A5">
            <w:pPr>
              <w:pStyle w:val="a4"/>
              <w:numPr>
                <w:ilvl w:val="0"/>
                <w:numId w:val="27"/>
              </w:numPr>
              <w:ind w:left="357" w:hanging="357"/>
              <w:rPr>
                <w:sz w:val="24"/>
                <w:szCs w:val="24"/>
              </w:rPr>
            </w:pPr>
            <w:r w:rsidRPr="007315CE">
              <w:rPr>
                <w:sz w:val="24"/>
                <w:szCs w:val="24"/>
              </w:rPr>
              <w:t>компоненты препарата укрепляют эмаль и защищают ее от внешнего воздействия.</w:t>
            </w:r>
          </w:p>
        </w:tc>
        <w:tc>
          <w:tcPr>
            <w:tcW w:w="5494" w:type="dxa"/>
          </w:tcPr>
          <w:p w:rsidR="001D55CB" w:rsidRPr="007315CE" w:rsidRDefault="001D55CB" w:rsidP="004520A5">
            <w:pPr>
              <w:pStyle w:val="a4"/>
              <w:numPr>
                <w:ilvl w:val="0"/>
                <w:numId w:val="26"/>
              </w:numPr>
              <w:ind w:left="357" w:hanging="357"/>
              <w:rPr>
                <w:sz w:val="24"/>
                <w:szCs w:val="24"/>
              </w:rPr>
            </w:pPr>
            <w:r w:rsidRPr="007315CE">
              <w:rPr>
                <w:sz w:val="24"/>
                <w:szCs w:val="24"/>
              </w:rPr>
              <w:t>высокая цена по сравнению с альтернативными методиками;</w:t>
            </w:r>
          </w:p>
          <w:p w:rsidR="001D55CB" w:rsidRPr="007315CE" w:rsidRDefault="001D55CB" w:rsidP="004520A5">
            <w:pPr>
              <w:pStyle w:val="a4"/>
              <w:numPr>
                <w:ilvl w:val="0"/>
                <w:numId w:val="26"/>
              </w:numPr>
              <w:ind w:left="357" w:hanging="357"/>
              <w:rPr>
                <w:sz w:val="24"/>
                <w:szCs w:val="24"/>
              </w:rPr>
            </w:pPr>
            <w:r w:rsidRPr="007315CE">
              <w:rPr>
                <w:sz w:val="24"/>
                <w:szCs w:val="24"/>
              </w:rPr>
              <w:t>повышение чувствительности зубов непосредственно после процедуры.</w:t>
            </w:r>
          </w:p>
        </w:tc>
      </w:tr>
    </w:tbl>
    <w:p w:rsidR="001D55CB" w:rsidRPr="001662BD" w:rsidRDefault="001D55CB" w:rsidP="001D55CB">
      <w:pPr>
        <w:ind w:firstLine="709"/>
        <w:rPr>
          <w:sz w:val="24"/>
          <w:szCs w:val="24"/>
        </w:rPr>
      </w:pPr>
    </w:p>
    <w:p w:rsidR="001D55CB" w:rsidRPr="007315CE" w:rsidRDefault="001D55CB" w:rsidP="001D55CB">
      <w:pPr>
        <w:ind w:firstLine="709"/>
        <w:rPr>
          <w:sz w:val="24"/>
          <w:szCs w:val="24"/>
        </w:rPr>
      </w:pPr>
      <w:r w:rsidRPr="00A20992">
        <w:rPr>
          <w:b/>
          <w:sz w:val="24"/>
          <w:szCs w:val="24"/>
          <w:u w:val="single"/>
        </w:rPr>
        <w:t>Ультразвуковое отбеливание</w:t>
      </w:r>
      <w:r>
        <w:rPr>
          <w:sz w:val="24"/>
          <w:szCs w:val="24"/>
        </w:rPr>
        <w:t xml:space="preserve">. </w:t>
      </w:r>
      <w:r w:rsidRPr="007315CE">
        <w:rPr>
          <w:sz w:val="24"/>
          <w:szCs w:val="24"/>
        </w:rPr>
        <w:t>В этом случае осветление эмали происходит за счет удаления твердого налета и других отложений даже в межзубных промежутках. С помощью вибраций механическим путем устраняются все наслоения. После всех манипуляций специалист наносит на зубы специальный пастообразный состав для улучшения защиты зубных рядов от внешнего воздействия и различных химических раздражителей.</w:t>
      </w:r>
      <w:r>
        <w:rPr>
          <w:sz w:val="24"/>
          <w:szCs w:val="24"/>
        </w:rPr>
        <w:t xml:space="preserve"> </w:t>
      </w:r>
      <w:r w:rsidRPr="007315CE">
        <w:rPr>
          <w:sz w:val="24"/>
          <w:szCs w:val="24"/>
        </w:rPr>
        <w:t xml:space="preserve">Ультразвук помогает избавиться даже от </w:t>
      </w:r>
      <w:proofErr w:type="spellStart"/>
      <w:r w:rsidRPr="007315CE">
        <w:rPr>
          <w:sz w:val="24"/>
          <w:szCs w:val="24"/>
        </w:rPr>
        <w:t>поддесневого</w:t>
      </w:r>
      <w:proofErr w:type="spellEnd"/>
      <w:r w:rsidRPr="007315CE">
        <w:rPr>
          <w:sz w:val="24"/>
          <w:szCs w:val="24"/>
        </w:rPr>
        <w:t xml:space="preserve"> налета. Также счищается камень.</w:t>
      </w:r>
    </w:p>
    <w:p w:rsidR="001D55CB" w:rsidRDefault="001D55CB" w:rsidP="001D55CB">
      <w:pPr>
        <w:ind w:firstLine="709"/>
        <w:rPr>
          <w:sz w:val="24"/>
          <w:szCs w:val="24"/>
        </w:rPr>
      </w:pPr>
    </w:p>
    <w:tbl>
      <w:tblPr>
        <w:tblStyle w:val="a3"/>
        <w:tblW w:w="0" w:type="auto"/>
        <w:tblLook w:val="04A0" w:firstRow="1" w:lastRow="0" w:firstColumn="1" w:lastColumn="0" w:noHBand="0" w:noVBand="1"/>
      </w:tblPr>
      <w:tblGrid>
        <w:gridCol w:w="5494"/>
        <w:gridCol w:w="5494"/>
      </w:tblGrid>
      <w:tr w:rsidR="001D55CB" w:rsidRPr="00A47A9A" w:rsidTr="00AB2B5F">
        <w:tc>
          <w:tcPr>
            <w:tcW w:w="5494" w:type="dxa"/>
          </w:tcPr>
          <w:p w:rsidR="001D55CB" w:rsidRPr="00A47A9A" w:rsidRDefault="001D55CB" w:rsidP="00AB2B5F">
            <w:pPr>
              <w:jc w:val="center"/>
              <w:rPr>
                <w:b/>
                <w:i/>
                <w:sz w:val="24"/>
                <w:szCs w:val="24"/>
              </w:rPr>
            </w:pPr>
            <w:r w:rsidRPr="00A47A9A">
              <w:rPr>
                <w:b/>
                <w:i/>
                <w:sz w:val="24"/>
                <w:szCs w:val="24"/>
              </w:rPr>
              <w:t>Преимущества:</w:t>
            </w:r>
          </w:p>
        </w:tc>
        <w:tc>
          <w:tcPr>
            <w:tcW w:w="5494" w:type="dxa"/>
          </w:tcPr>
          <w:p w:rsidR="001D55CB" w:rsidRPr="00A47A9A" w:rsidRDefault="001D55CB" w:rsidP="00AB2B5F">
            <w:pPr>
              <w:jc w:val="center"/>
              <w:rPr>
                <w:b/>
                <w:i/>
                <w:sz w:val="24"/>
                <w:szCs w:val="24"/>
              </w:rPr>
            </w:pPr>
            <w:r w:rsidRPr="00A47A9A">
              <w:rPr>
                <w:b/>
                <w:i/>
                <w:sz w:val="24"/>
                <w:szCs w:val="24"/>
              </w:rPr>
              <w:t>Недостатки:</w:t>
            </w:r>
          </w:p>
        </w:tc>
      </w:tr>
      <w:tr w:rsidR="001D55CB" w:rsidTr="00AB2B5F">
        <w:tc>
          <w:tcPr>
            <w:tcW w:w="5494" w:type="dxa"/>
          </w:tcPr>
          <w:p w:rsidR="001D55CB" w:rsidRPr="00A20992" w:rsidRDefault="001D55CB" w:rsidP="004520A5">
            <w:pPr>
              <w:pStyle w:val="a4"/>
              <w:numPr>
                <w:ilvl w:val="0"/>
                <w:numId w:val="28"/>
              </w:numPr>
              <w:ind w:left="357" w:hanging="357"/>
              <w:rPr>
                <w:sz w:val="24"/>
                <w:szCs w:val="24"/>
              </w:rPr>
            </w:pPr>
            <w:r w:rsidRPr="00A20992">
              <w:rPr>
                <w:sz w:val="24"/>
                <w:szCs w:val="24"/>
              </w:rPr>
              <w:t>за одно посещение стоматолога можно осветлить зубы на несколько тонов;</w:t>
            </w:r>
          </w:p>
          <w:p w:rsidR="001D55CB" w:rsidRPr="00A20992" w:rsidRDefault="001D55CB" w:rsidP="004520A5">
            <w:pPr>
              <w:pStyle w:val="a4"/>
              <w:numPr>
                <w:ilvl w:val="0"/>
                <w:numId w:val="28"/>
              </w:numPr>
              <w:ind w:left="357" w:hanging="357"/>
              <w:rPr>
                <w:sz w:val="24"/>
                <w:szCs w:val="24"/>
              </w:rPr>
            </w:pPr>
            <w:r w:rsidRPr="00A20992">
              <w:rPr>
                <w:sz w:val="24"/>
                <w:szCs w:val="24"/>
              </w:rPr>
              <w:t>при проведении процедуры очищается вся ротовая полость, а не только твердые ткани;</w:t>
            </w:r>
          </w:p>
          <w:p w:rsidR="001D55CB" w:rsidRPr="00A20992" w:rsidRDefault="001D55CB" w:rsidP="004520A5">
            <w:pPr>
              <w:pStyle w:val="a4"/>
              <w:numPr>
                <w:ilvl w:val="0"/>
                <w:numId w:val="28"/>
              </w:numPr>
              <w:ind w:left="357" w:hanging="357"/>
              <w:rPr>
                <w:sz w:val="24"/>
                <w:szCs w:val="24"/>
              </w:rPr>
            </w:pPr>
            <w:r w:rsidRPr="00A20992">
              <w:rPr>
                <w:sz w:val="24"/>
                <w:szCs w:val="24"/>
              </w:rPr>
              <w:t>отсутствие боли и других неприятных ощущений;</w:t>
            </w:r>
          </w:p>
          <w:p w:rsidR="001D55CB" w:rsidRPr="00A20992" w:rsidRDefault="001D55CB" w:rsidP="004520A5">
            <w:pPr>
              <w:pStyle w:val="a4"/>
              <w:numPr>
                <w:ilvl w:val="0"/>
                <w:numId w:val="28"/>
              </w:numPr>
              <w:ind w:left="357" w:hanging="357"/>
              <w:rPr>
                <w:sz w:val="24"/>
                <w:szCs w:val="24"/>
              </w:rPr>
            </w:pPr>
            <w:r w:rsidRPr="00A20992">
              <w:rPr>
                <w:sz w:val="24"/>
                <w:szCs w:val="24"/>
              </w:rPr>
              <w:t>доступная цена.</w:t>
            </w:r>
          </w:p>
        </w:tc>
        <w:tc>
          <w:tcPr>
            <w:tcW w:w="5494" w:type="dxa"/>
          </w:tcPr>
          <w:p w:rsidR="001D55CB" w:rsidRPr="00A20992" w:rsidRDefault="001D55CB" w:rsidP="004520A5">
            <w:pPr>
              <w:pStyle w:val="a4"/>
              <w:numPr>
                <w:ilvl w:val="0"/>
                <w:numId w:val="28"/>
              </w:numPr>
              <w:ind w:left="357" w:hanging="357"/>
              <w:rPr>
                <w:sz w:val="24"/>
                <w:szCs w:val="24"/>
              </w:rPr>
            </w:pPr>
            <w:r w:rsidRPr="00A20992">
              <w:rPr>
                <w:sz w:val="24"/>
                <w:szCs w:val="24"/>
              </w:rPr>
              <w:t>для закрепления эффекта следует повторять ультразвуковую чистку ежегодно;</w:t>
            </w:r>
          </w:p>
          <w:p w:rsidR="001D55CB" w:rsidRPr="00A20992" w:rsidRDefault="001D55CB" w:rsidP="004520A5">
            <w:pPr>
              <w:pStyle w:val="a4"/>
              <w:numPr>
                <w:ilvl w:val="0"/>
                <w:numId w:val="28"/>
              </w:numPr>
              <w:ind w:left="357" w:hanging="357"/>
              <w:rPr>
                <w:sz w:val="24"/>
                <w:szCs w:val="24"/>
              </w:rPr>
            </w:pPr>
            <w:r w:rsidRPr="00A20992">
              <w:rPr>
                <w:sz w:val="24"/>
                <w:szCs w:val="24"/>
              </w:rPr>
              <w:t>результат может показаться недостаточным, если эмаль была слишком темная;</w:t>
            </w:r>
          </w:p>
          <w:p w:rsidR="001D55CB" w:rsidRPr="00A20992" w:rsidRDefault="001D55CB" w:rsidP="004520A5">
            <w:pPr>
              <w:pStyle w:val="a4"/>
              <w:numPr>
                <w:ilvl w:val="0"/>
                <w:numId w:val="28"/>
              </w:numPr>
              <w:ind w:left="357" w:hanging="357"/>
              <w:rPr>
                <w:sz w:val="24"/>
                <w:szCs w:val="24"/>
              </w:rPr>
            </w:pPr>
            <w:r w:rsidRPr="00A20992">
              <w:rPr>
                <w:sz w:val="24"/>
                <w:szCs w:val="24"/>
              </w:rPr>
              <w:t>не меняется натуральный оттенок дентинной ткани;</w:t>
            </w:r>
          </w:p>
          <w:p w:rsidR="001D55CB" w:rsidRPr="00A20992" w:rsidRDefault="001D55CB" w:rsidP="004520A5">
            <w:pPr>
              <w:pStyle w:val="a4"/>
              <w:numPr>
                <w:ilvl w:val="0"/>
                <w:numId w:val="28"/>
              </w:numPr>
              <w:ind w:left="357" w:hanging="357"/>
              <w:rPr>
                <w:sz w:val="24"/>
                <w:szCs w:val="24"/>
              </w:rPr>
            </w:pPr>
            <w:r w:rsidRPr="00A20992">
              <w:rPr>
                <w:sz w:val="24"/>
                <w:szCs w:val="24"/>
              </w:rPr>
              <w:t>визит к врачу занимает до часа.</w:t>
            </w:r>
          </w:p>
        </w:tc>
      </w:tr>
    </w:tbl>
    <w:p w:rsidR="001D55CB" w:rsidRPr="007315CE" w:rsidRDefault="001D55CB" w:rsidP="001D55CB">
      <w:pPr>
        <w:ind w:firstLine="709"/>
        <w:rPr>
          <w:sz w:val="24"/>
          <w:szCs w:val="24"/>
        </w:rPr>
      </w:pPr>
    </w:p>
    <w:p w:rsidR="001D55CB" w:rsidRDefault="001D55CB" w:rsidP="001D55CB">
      <w:pPr>
        <w:ind w:firstLine="709"/>
        <w:rPr>
          <w:sz w:val="24"/>
          <w:szCs w:val="24"/>
        </w:rPr>
      </w:pPr>
      <w:proofErr w:type="spellStart"/>
      <w:r w:rsidRPr="00A20992">
        <w:rPr>
          <w:b/>
          <w:sz w:val="24"/>
          <w:szCs w:val="24"/>
          <w:u w:val="single"/>
        </w:rPr>
        <w:t>Air</w:t>
      </w:r>
      <w:proofErr w:type="spellEnd"/>
      <w:r w:rsidRPr="00A20992">
        <w:rPr>
          <w:b/>
          <w:sz w:val="24"/>
          <w:szCs w:val="24"/>
          <w:u w:val="single"/>
        </w:rPr>
        <w:t xml:space="preserve"> </w:t>
      </w:r>
      <w:proofErr w:type="spellStart"/>
      <w:r w:rsidRPr="00A20992">
        <w:rPr>
          <w:b/>
          <w:sz w:val="24"/>
          <w:szCs w:val="24"/>
          <w:u w:val="single"/>
        </w:rPr>
        <w:t>Flow</w:t>
      </w:r>
      <w:proofErr w:type="spellEnd"/>
      <w:r>
        <w:rPr>
          <w:sz w:val="24"/>
          <w:szCs w:val="24"/>
        </w:rPr>
        <w:t xml:space="preserve">. </w:t>
      </w:r>
      <w:r w:rsidRPr="00A20992">
        <w:rPr>
          <w:sz w:val="24"/>
          <w:szCs w:val="24"/>
        </w:rPr>
        <w:t xml:space="preserve">Поверхность зубов обрабатывается механически, при этом не затрагивается дентинный слой. Врач использует для этого пескоструйный аппарат. Даже самые труднодоступные участки </w:t>
      </w:r>
      <w:r w:rsidRPr="00A20992">
        <w:rPr>
          <w:sz w:val="24"/>
          <w:szCs w:val="24"/>
        </w:rPr>
        <w:lastRenderedPageBreak/>
        <w:t xml:space="preserve">(например, межзубные промежутки) будут чистыми после воздействия смеси воды, воздуха и соды. Эмаль полируется, и улыбка становится </w:t>
      </w:r>
      <w:r>
        <w:rPr>
          <w:sz w:val="24"/>
          <w:szCs w:val="24"/>
        </w:rPr>
        <w:t>светлей</w:t>
      </w:r>
      <w:r w:rsidRPr="00A20992">
        <w:rPr>
          <w:sz w:val="24"/>
          <w:szCs w:val="24"/>
        </w:rPr>
        <w:t>.</w:t>
      </w:r>
    </w:p>
    <w:p w:rsidR="00744230" w:rsidRPr="00A20992" w:rsidRDefault="00744230" w:rsidP="001D55CB">
      <w:pPr>
        <w:ind w:firstLine="709"/>
        <w:rPr>
          <w:sz w:val="24"/>
          <w:szCs w:val="24"/>
        </w:rPr>
      </w:pPr>
    </w:p>
    <w:tbl>
      <w:tblPr>
        <w:tblStyle w:val="a3"/>
        <w:tblW w:w="0" w:type="auto"/>
        <w:tblLook w:val="04A0" w:firstRow="1" w:lastRow="0" w:firstColumn="1" w:lastColumn="0" w:noHBand="0" w:noVBand="1"/>
      </w:tblPr>
      <w:tblGrid>
        <w:gridCol w:w="5494"/>
        <w:gridCol w:w="5494"/>
      </w:tblGrid>
      <w:tr w:rsidR="001D55CB" w:rsidRPr="00A47A9A" w:rsidTr="00AB2B5F">
        <w:tc>
          <w:tcPr>
            <w:tcW w:w="5494" w:type="dxa"/>
          </w:tcPr>
          <w:p w:rsidR="001D55CB" w:rsidRPr="00A47A9A" w:rsidRDefault="001D55CB" w:rsidP="00AB2B5F">
            <w:pPr>
              <w:jc w:val="center"/>
              <w:rPr>
                <w:b/>
                <w:i/>
                <w:sz w:val="24"/>
                <w:szCs w:val="24"/>
              </w:rPr>
            </w:pPr>
            <w:r w:rsidRPr="00A47A9A">
              <w:rPr>
                <w:b/>
                <w:i/>
                <w:sz w:val="24"/>
                <w:szCs w:val="24"/>
              </w:rPr>
              <w:t>Преимущества:</w:t>
            </w:r>
          </w:p>
        </w:tc>
        <w:tc>
          <w:tcPr>
            <w:tcW w:w="5494" w:type="dxa"/>
          </w:tcPr>
          <w:p w:rsidR="001D55CB" w:rsidRPr="00A47A9A" w:rsidRDefault="001D55CB" w:rsidP="00AB2B5F">
            <w:pPr>
              <w:jc w:val="center"/>
              <w:rPr>
                <w:b/>
                <w:i/>
                <w:sz w:val="24"/>
                <w:szCs w:val="24"/>
              </w:rPr>
            </w:pPr>
            <w:r w:rsidRPr="00A47A9A">
              <w:rPr>
                <w:b/>
                <w:i/>
                <w:sz w:val="24"/>
                <w:szCs w:val="24"/>
              </w:rPr>
              <w:t>Недостатки:</w:t>
            </w:r>
          </w:p>
        </w:tc>
      </w:tr>
      <w:tr w:rsidR="001D55CB" w:rsidTr="00AB2B5F">
        <w:tc>
          <w:tcPr>
            <w:tcW w:w="5494" w:type="dxa"/>
          </w:tcPr>
          <w:p w:rsidR="001D55CB" w:rsidRPr="00A20992" w:rsidRDefault="001D55CB" w:rsidP="004520A5">
            <w:pPr>
              <w:pStyle w:val="a4"/>
              <w:numPr>
                <w:ilvl w:val="0"/>
                <w:numId w:val="29"/>
              </w:numPr>
              <w:ind w:left="357" w:hanging="357"/>
              <w:rPr>
                <w:sz w:val="24"/>
                <w:szCs w:val="24"/>
              </w:rPr>
            </w:pPr>
            <w:r w:rsidRPr="00A20992">
              <w:rPr>
                <w:sz w:val="24"/>
                <w:szCs w:val="24"/>
              </w:rPr>
              <w:t>отсутствие болевого синдрома и иного дискомфорта;</w:t>
            </w:r>
          </w:p>
          <w:p w:rsidR="001D55CB" w:rsidRPr="00A20992" w:rsidRDefault="001D55CB" w:rsidP="004520A5">
            <w:pPr>
              <w:pStyle w:val="a4"/>
              <w:numPr>
                <w:ilvl w:val="0"/>
                <w:numId w:val="29"/>
              </w:numPr>
              <w:ind w:left="357" w:hanging="357"/>
              <w:rPr>
                <w:sz w:val="24"/>
                <w:szCs w:val="24"/>
              </w:rPr>
            </w:pPr>
            <w:r w:rsidRPr="00A20992">
              <w:rPr>
                <w:sz w:val="24"/>
                <w:szCs w:val="24"/>
              </w:rPr>
              <w:t>очищается вся ротовая полость, в том числе пространство между зубами, под деснами и др.;</w:t>
            </w:r>
          </w:p>
          <w:p w:rsidR="001D55CB" w:rsidRPr="00A20992" w:rsidRDefault="001D55CB" w:rsidP="004520A5">
            <w:pPr>
              <w:pStyle w:val="a4"/>
              <w:numPr>
                <w:ilvl w:val="0"/>
                <w:numId w:val="29"/>
              </w:numPr>
              <w:ind w:left="357" w:hanging="357"/>
              <w:rPr>
                <w:sz w:val="24"/>
                <w:szCs w:val="24"/>
              </w:rPr>
            </w:pPr>
            <w:r w:rsidRPr="00A20992">
              <w:rPr>
                <w:sz w:val="24"/>
                <w:szCs w:val="24"/>
              </w:rPr>
              <w:t>ткани не повреждаются, абразивные частицы действуют очень мягко;</w:t>
            </w:r>
          </w:p>
          <w:p w:rsidR="001D55CB" w:rsidRPr="00A20992" w:rsidRDefault="001D55CB" w:rsidP="004520A5">
            <w:pPr>
              <w:pStyle w:val="a4"/>
              <w:numPr>
                <w:ilvl w:val="0"/>
                <w:numId w:val="29"/>
              </w:numPr>
              <w:ind w:left="357" w:hanging="357"/>
              <w:rPr>
                <w:sz w:val="24"/>
                <w:szCs w:val="24"/>
              </w:rPr>
            </w:pPr>
            <w:r w:rsidRPr="00A20992">
              <w:rPr>
                <w:sz w:val="24"/>
                <w:szCs w:val="24"/>
              </w:rPr>
              <w:t>пациента не тревожит повышенная чувствительность зубов непосредственно после чистки;</w:t>
            </w:r>
          </w:p>
          <w:p w:rsidR="001D55CB" w:rsidRPr="00A20992" w:rsidRDefault="001D55CB" w:rsidP="004520A5">
            <w:pPr>
              <w:pStyle w:val="a4"/>
              <w:numPr>
                <w:ilvl w:val="0"/>
                <w:numId w:val="29"/>
              </w:numPr>
              <w:ind w:left="357" w:hanging="357"/>
              <w:rPr>
                <w:sz w:val="24"/>
                <w:szCs w:val="24"/>
              </w:rPr>
            </w:pPr>
            <w:r w:rsidRPr="00A20992">
              <w:rPr>
                <w:sz w:val="24"/>
                <w:szCs w:val="24"/>
              </w:rPr>
              <w:t>доступная цена.</w:t>
            </w:r>
          </w:p>
        </w:tc>
        <w:tc>
          <w:tcPr>
            <w:tcW w:w="5494" w:type="dxa"/>
          </w:tcPr>
          <w:p w:rsidR="001D55CB" w:rsidRPr="00A20992" w:rsidRDefault="001D55CB" w:rsidP="004520A5">
            <w:pPr>
              <w:pStyle w:val="a4"/>
              <w:numPr>
                <w:ilvl w:val="0"/>
                <w:numId w:val="29"/>
              </w:numPr>
              <w:ind w:left="357" w:hanging="357"/>
              <w:rPr>
                <w:sz w:val="24"/>
                <w:szCs w:val="24"/>
              </w:rPr>
            </w:pPr>
            <w:r w:rsidRPr="00A20992">
              <w:rPr>
                <w:sz w:val="24"/>
                <w:szCs w:val="24"/>
              </w:rPr>
              <w:t>недостаточно выраженный визуальный эффект;</w:t>
            </w:r>
          </w:p>
          <w:p w:rsidR="001D55CB" w:rsidRPr="00A20992" w:rsidRDefault="001D55CB" w:rsidP="004520A5">
            <w:pPr>
              <w:pStyle w:val="a4"/>
              <w:numPr>
                <w:ilvl w:val="0"/>
                <w:numId w:val="29"/>
              </w:numPr>
              <w:ind w:left="357" w:hanging="357"/>
              <w:rPr>
                <w:sz w:val="24"/>
                <w:szCs w:val="24"/>
              </w:rPr>
            </w:pPr>
            <w:r w:rsidRPr="00A20992">
              <w:rPr>
                <w:sz w:val="24"/>
                <w:szCs w:val="24"/>
              </w:rPr>
              <w:t>большее количество противопоказаний по сравнению с альтернативными методами;</w:t>
            </w:r>
          </w:p>
          <w:p w:rsidR="001D55CB" w:rsidRPr="00A20992" w:rsidRDefault="001D55CB" w:rsidP="004520A5">
            <w:pPr>
              <w:pStyle w:val="a4"/>
              <w:numPr>
                <w:ilvl w:val="0"/>
                <w:numId w:val="29"/>
              </w:numPr>
              <w:ind w:left="357" w:hanging="357"/>
              <w:rPr>
                <w:sz w:val="24"/>
                <w:szCs w:val="24"/>
              </w:rPr>
            </w:pPr>
            <w:r w:rsidRPr="00A20992">
              <w:rPr>
                <w:sz w:val="24"/>
                <w:szCs w:val="24"/>
              </w:rPr>
              <w:t>цвет сохраняется до года.</w:t>
            </w:r>
          </w:p>
        </w:tc>
      </w:tr>
    </w:tbl>
    <w:p w:rsidR="001D55CB" w:rsidRPr="00A20992" w:rsidRDefault="001D55CB" w:rsidP="001D55CB">
      <w:pPr>
        <w:ind w:firstLine="709"/>
        <w:rPr>
          <w:sz w:val="24"/>
          <w:szCs w:val="24"/>
        </w:rPr>
      </w:pPr>
    </w:p>
    <w:p w:rsidR="001D55CB" w:rsidRPr="00A20992" w:rsidRDefault="001D55CB" w:rsidP="001D55CB">
      <w:pPr>
        <w:ind w:firstLine="709"/>
        <w:rPr>
          <w:sz w:val="24"/>
          <w:szCs w:val="24"/>
        </w:rPr>
      </w:pPr>
      <w:r w:rsidRPr="00A20992">
        <w:rPr>
          <w:b/>
          <w:sz w:val="24"/>
          <w:szCs w:val="24"/>
          <w:u w:val="single"/>
        </w:rPr>
        <w:t>Химическое отбеливание</w:t>
      </w:r>
      <w:r>
        <w:rPr>
          <w:sz w:val="24"/>
          <w:szCs w:val="24"/>
        </w:rPr>
        <w:t xml:space="preserve">. </w:t>
      </w:r>
      <w:r w:rsidRPr="00A20992">
        <w:rPr>
          <w:sz w:val="24"/>
          <w:szCs w:val="24"/>
        </w:rPr>
        <w:t xml:space="preserve">Стоматологом наносятся высококонцентрированные препараты, которые содержат </w:t>
      </w:r>
      <w:r>
        <w:rPr>
          <w:sz w:val="24"/>
          <w:szCs w:val="24"/>
        </w:rPr>
        <w:t xml:space="preserve">либо </w:t>
      </w:r>
      <w:r w:rsidRPr="00A20992">
        <w:rPr>
          <w:sz w:val="24"/>
          <w:szCs w:val="24"/>
        </w:rPr>
        <w:t>перекись водорода</w:t>
      </w:r>
      <w:r>
        <w:rPr>
          <w:sz w:val="24"/>
          <w:szCs w:val="24"/>
        </w:rPr>
        <w:t>, либо пере</w:t>
      </w:r>
      <w:r w:rsidRPr="00D6297A">
        <w:rPr>
          <w:sz w:val="24"/>
          <w:szCs w:val="24"/>
        </w:rPr>
        <w:t>киси карбамида</w:t>
      </w:r>
      <w:r>
        <w:rPr>
          <w:sz w:val="24"/>
          <w:szCs w:val="24"/>
        </w:rPr>
        <w:t>,</w:t>
      </w:r>
      <w:r w:rsidRPr="00A20992">
        <w:rPr>
          <w:sz w:val="24"/>
          <w:szCs w:val="24"/>
        </w:rPr>
        <w:t xml:space="preserve"> </w:t>
      </w:r>
      <w:r>
        <w:rPr>
          <w:sz w:val="24"/>
          <w:szCs w:val="24"/>
        </w:rPr>
        <w:t>либо</w:t>
      </w:r>
      <w:r w:rsidRPr="00A20992">
        <w:rPr>
          <w:sz w:val="24"/>
          <w:szCs w:val="24"/>
        </w:rPr>
        <w:t xml:space="preserve"> другие активные компоненты. В результате отбеливается дентин, его оттенок становится светлее на 5-7 тонов и более.</w:t>
      </w:r>
    </w:p>
    <w:p w:rsidR="001D55CB" w:rsidRDefault="001D55CB" w:rsidP="001D55CB">
      <w:pPr>
        <w:ind w:firstLine="709"/>
        <w:rPr>
          <w:sz w:val="24"/>
          <w:szCs w:val="24"/>
        </w:rPr>
      </w:pPr>
    </w:p>
    <w:tbl>
      <w:tblPr>
        <w:tblStyle w:val="a3"/>
        <w:tblW w:w="0" w:type="auto"/>
        <w:tblLook w:val="04A0" w:firstRow="1" w:lastRow="0" w:firstColumn="1" w:lastColumn="0" w:noHBand="0" w:noVBand="1"/>
      </w:tblPr>
      <w:tblGrid>
        <w:gridCol w:w="5494"/>
        <w:gridCol w:w="5494"/>
      </w:tblGrid>
      <w:tr w:rsidR="001D55CB" w:rsidRPr="00A47A9A" w:rsidTr="00AB2B5F">
        <w:tc>
          <w:tcPr>
            <w:tcW w:w="5494" w:type="dxa"/>
          </w:tcPr>
          <w:p w:rsidR="001D55CB" w:rsidRPr="00A47A9A" w:rsidRDefault="001D55CB" w:rsidP="00AB2B5F">
            <w:pPr>
              <w:jc w:val="center"/>
              <w:rPr>
                <w:b/>
                <w:i/>
                <w:sz w:val="24"/>
                <w:szCs w:val="24"/>
              </w:rPr>
            </w:pPr>
            <w:r w:rsidRPr="00A47A9A">
              <w:rPr>
                <w:b/>
                <w:i/>
                <w:sz w:val="24"/>
                <w:szCs w:val="24"/>
              </w:rPr>
              <w:t>Преимущества:</w:t>
            </w:r>
          </w:p>
        </w:tc>
        <w:tc>
          <w:tcPr>
            <w:tcW w:w="5494" w:type="dxa"/>
          </w:tcPr>
          <w:p w:rsidR="001D55CB" w:rsidRPr="00A47A9A" w:rsidRDefault="001D55CB" w:rsidP="00AB2B5F">
            <w:pPr>
              <w:jc w:val="center"/>
              <w:rPr>
                <w:b/>
                <w:i/>
                <w:sz w:val="24"/>
                <w:szCs w:val="24"/>
              </w:rPr>
            </w:pPr>
            <w:r w:rsidRPr="00A47A9A">
              <w:rPr>
                <w:b/>
                <w:i/>
                <w:sz w:val="24"/>
                <w:szCs w:val="24"/>
              </w:rPr>
              <w:t>Недостатки:</w:t>
            </w:r>
          </w:p>
        </w:tc>
      </w:tr>
      <w:tr w:rsidR="001D55CB" w:rsidTr="00AB2B5F">
        <w:tc>
          <w:tcPr>
            <w:tcW w:w="5494" w:type="dxa"/>
          </w:tcPr>
          <w:p w:rsidR="001D55CB" w:rsidRPr="00DC02ED" w:rsidRDefault="001D55CB" w:rsidP="004520A5">
            <w:pPr>
              <w:pStyle w:val="a4"/>
              <w:numPr>
                <w:ilvl w:val="0"/>
                <w:numId w:val="30"/>
              </w:numPr>
              <w:ind w:left="357" w:hanging="357"/>
              <w:rPr>
                <w:sz w:val="24"/>
                <w:szCs w:val="24"/>
              </w:rPr>
            </w:pPr>
            <w:r w:rsidRPr="00DC02ED">
              <w:rPr>
                <w:sz w:val="24"/>
                <w:szCs w:val="24"/>
              </w:rPr>
              <w:t>эффективная процедура, при которой удаляется налет и осветляется дентинный слой;</w:t>
            </w:r>
          </w:p>
          <w:p w:rsidR="001D55CB" w:rsidRPr="00DC02ED" w:rsidRDefault="001D55CB" w:rsidP="004520A5">
            <w:pPr>
              <w:pStyle w:val="a4"/>
              <w:numPr>
                <w:ilvl w:val="0"/>
                <w:numId w:val="30"/>
              </w:numPr>
              <w:ind w:left="357" w:hanging="357"/>
              <w:rPr>
                <w:sz w:val="24"/>
                <w:szCs w:val="24"/>
              </w:rPr>
            </w:pPr>
            <w:r w:rsidRPr="00DC02ED">
              <w:rPr>
                <w:sz w:val="24"/>
                <w:szCs w:val="24"/>
              </w:rPr>
              <w:t>если все манипуляции были выполнены по правилам, результат может сохраняться до 4-5 лет.</w:t>
            </w:r>
          </w:p>
        </w:tc>
        <w:tc>
          <w:tcPr>
            <w:tcW w:w="5494" w:type="dxa"/>
          </w:tcPr>
          <w:p w:rsidR="001D55CB" w:rsidRPr="00DC02ED" w:rsidRDefault="001D55CB" w:rsidP="004520A5">
            <w:pPr>
              <w:pStyle w:val="a4"/>
              <w:numPr>
                <w:ilvl w:val="0"/>
                <w:numId w:val="30"/>
              </w:numPr>
              <w:ind w:left="357" w:hanging="357"/>
              <w:rPr>
                <w:sz w:val="24"/>
                <w:szCs w:val="24"/>
              </w:rPr>
            </w:pPr>
            <w:r w:rsidRPr="00DC02ED">
              <w:rPr>
                <w:sz w:val="24"/>
                <w:szCs w:val="24"/>
              </w:rPr>
              <w:t>повышенная чувствительность эмали после осветления;</w:t>
            </w:r>
          </w:p>
          <w:p w:rsidR="001D55CB" w:rsidRPr="00DC02ED" w:rsidRDefault="001D55CB" w:rsidP="004520A5">
            <w:pPr>
              <w:pStyle w:val="a4"/>
              <w:numPr>
                <w:ilvl w:val="0"/>
                <w:numId w:val="30"/>
              </w:numPr>
              <w:ind w:left="357" w:hanging="357"/>
              <w:rPr>
                <w:sz w:val="24"/>
                <w:szCs w:val="24"/>
              </w:rPr>
            </w:pPr>
            <w:r w:rsidRPr="00DC02ED">
              <w:rPr>
                <w:sz w:val="24"/>
                <w:szCs w:val="24"/>
              </w:rPr>
              <w:t>высокая стоимость;</w:t>
            </w:r>
          </w:p>
          <w:p w:rsidR="001D55CB" w:rsidRPr="00DC02ED" w:rsidRDefault="001D55CB" w:rsidP="004520A5">
            <w:pPr>
              <w:pStyle w:val="a4"/>
              <w:numPr>
                <w:ilvl w:val="0"/>
                <w:numId w:val="30"/>
              </w:numPr>
              <w:ind w:left="357" w:hanging="357"/>
              <w:rPr>
                <w:sz w:val="24"/>
                <w:szCs w:val="24"/>
              </w:rPr>
            </w:pPr>
            <w:r w:rsidRPr="00DC02ED">
              <w:rPr>
                <w:sz w:val="24"/>
                <w:szCs w:val="24"/>
              </w:rPr>
              <w:t>риск получения ожогов слизистых оболочек при несоблюдении режима дозирования химического состава;</w:t>
            </w:r>
          </w:p>
          <w:p w:rsidR="001D55CB" w:rsidRPr="00DC02ED" w:rsidRDefault="001D55CB" w:rsidP="004520A5">
            <w:pPr>
              <w:pStyle w:val="a4"/>
              <w:numPr>
                <w:ilvl w:val="0"/>
                <w:numId w:val="30"/>
              </w:numPr>
              <w:ind w:left="357" w:hanging="357"/>
              <w:rPr>
                <w:sz w:val="24"/>
                <w:szCs w:val="24"/>
              </w:rPr>
            </w:pPr>
            <w:r w:rsidRPr="00DC02ED">
              <w:rPr>
                <w:sz w:val="24"/>
                <w:szCs w:val="24"/>
              </w:rPr>
              <w:t>требуется много процедур (около 7) с промежутками в 2-3 дня, чтобы достичь желаемого эффекта.</w:t>
            </w:r>
          </w:p>
        </w:tc>
      </w:tr>
    </w:tbl>
    <w:p w:rsidR="001D55CB" w:rsidRDefault="001D55CB" w:rsidP="001D55CB">
      <w:pPr>
        <w:ind w:firstLine="709"/>
        <w:rPr>
          <w:sz w:val="24"/>
          <w:szCs w:val="24"/>
        </w:rPr>
      </w:pPr>
    </w:p>
    <w:p w:rsidR="001D55CB" w:rsidRDefault="001D55CB" w:rsidP="001D55CB">
      <w:pPr>
        <w:ind w:firstLine="709"/>
        <w:rPr>
          <w:sz w:val="24"/>
          <w:szCs w:val="24"/>
        </w:rPr>
      </w:pPr>
      <w:r w:rsidRPr="00AC0CE0">
        <w:rPr>
          <w:b/>
          <w:sz w:val="24"/>
          <w:szCs w:val="24"/>
        </w:rPr>
        <w:t>Процедуре отбеливания предшествует подготовительный этап</w:t>
      </w:r>
      <w:r>
        <w:rPr>
          <w:sz w:val="24"/>
          <w:szCs w:val="24"/>
        </w:rPr>
        <w:t xml:space="preserve">. </w:t>
      </w:r>
      <w:r w:rsidRPr="004A659C">
        <w:rPr>
          <w:sz w:val="24"/>
          <w:szCs w:val="24"/>
        </w:rPr>
        <w:t>Установить причины изменения цвета</w:t>
      </w:r>
      <w:r>
        <w:rPr>
          <w:sz w:val="24"/>
          <w:szCs w:val="24"/>
        </w:rPr>
        <w:t xml:space="preserve"> </w:t>
      </w:r>
      <w:r w:rsidRPr="004A659C">
        <w:rPr>
          <w:sz w:val="24"/>
          <w:szCs w:val="24"/>
        </w:rPr>
        <w:t xml:space="preserve">зубов </w:t>
      </w:r>
      <w:r>
        <w:rPr>
          <w:sz w:val="24"/>
          <w:szCs w:val="24"/>
        </w:rPr>
        <w:t>и записать в историю болезни па</w:t>
      </w:r>
      <w:r w:rsidRPr="004A659C">
        <w:rPr>
          <w:sz w:val="24"/>
          <w:szCs w:val="24"/>
        </w:rPr>
        <w:t>циента. Обсудить с пациентом возможные</w:t>
      </w:r>
      <w:r>
        <w:rPr>
          <w:sz w:val="24"/>
          <w:szCs w:val="24"/>
        </w:rPr>
        <w:t xml:space="preserve"> </w:t>
      </w:r>
      <w:r w:rsidRPr="004A659C">
        <w:rPr>
          <w:sz w:val="24"/>
          <w:szCs w:val="24"/>
        </w:rPr>
        <w:t>пути улучшения цвета зубов: удаление</w:t>
      </w:r>
      <w:r>
        <w:rPr>
          <w:sz w:val="24"/>
          <w:szCs w:val="24"/>
        </w:rPr>
        <w:t xml:space="preserve"> </w:t>
      </w:r>
      <w:r w:rsidRPr="004A659C">
        <w:rPr>
          <w:sz w:val="24"/>
          <w:szCs w:val="24"/>
        </w:rPr>
        <w:t>наружного потемнения, отбеливание,</w:t>
      </w:r>
      <w:r>
        <w:rPr>
          <w:sz w:val="24"/>
          <w:szCs w:val="24"/>
        </w:rPr>
        <w:t xml:space="preserve"> </w:t>
      </w:r>
      <w:r w:rsidRPr="004A659C">
        <w:rPr>
          <w:sz w:val="24"/>
          <w:szCs w:val="24"/>
        </w:rPr>
        <w:t>реста</w:t>
      </w:r>
      <w:r>
        <w:rPr>
          <w:sz w:val="24"/>
          <w:szCs w:val="24"/>
        </w:rPr>
        <w:t xml:space="preserve">врация, </w:t>
      </w:r>
      <w:proofErr w:type="spellStart"/>
      <w:r>
        <w:rPr>
          <w:sz w:val="24"/>
          <w:szCs w:val="24"/>
        </w:rPr>
        <w:t>виниры</w:t>
      </w:r>
      <w:proofErr w:type="spellEnd"/>
      <w:r>
        <w:rPr>
          <w:sz w:val="24"/>
          <w:szCs w:val="24"/>
        </w:rPr>
        <w:t>, коронки или раз</w:t>
      </w:r>
      <w:r w:rsidRPr="004A659C">
        <w:rPr>
          <w:sz w:val="24"/>
          <w:szCs w:val="24"/>
        </w:rPr>
        <w:t>личные варианты сочетания методов.</w:t>
      </w:r>
      <w:r>
        <w:rPr>
          <w:sz w:val="24"/>
          <w:szCs w:val="24"/>
        </w:rPr>
        <w:t xml:space="preserve"> </w:t>
      </w:r>
      <w:r w:rsidRPr="004A659C">
        <w:rPr>
          <w:sz w:val="24"/>
          <w:szCs w:val="24"/>
        </w:rPr>
        <w:t>Резу</w:t>
      </w:r>
      <w:r>
        <w:rPr>
          <w:sz w:val="24"/>
          <w:szCs w:val="24"/>
        </w:rPr>
        <w:t>льтат обсуждения с пациентом за</w:t>
      </w:r>
      <w:r w:rsidRPr="004A659C">
        <w:rPr>
          <w:sz w:val="24"/>
          <w:szCs w:val="24"/>
        </w:rPr>
        <w:t>писывают в историю болезни.</w:t>
      </w:r>
      <w:r>
        <w:rPr>
          <w:sz w:val="24"/>
          <w:szCs w:val="24"/>
        </w:rPr>
        <w:t xml:space="preserve"> </w:t>
      </w:r>
      <w:proofErr w:type="gramStart"/>
      <w:r w:rsidRPr="004A659C">
        <w:rPr>
          <w:sz w:val="24"/>
          <w:szCs w:val="24"/>
        </w:rPr>
        <w:t>Зуб</w:t>
      </w:r>
      <w:r>
        <w:rPr>
          <w:sz w:val="24"/>
          <w:szCs w:val="24"/>
        </w:rPr>
        <w:t>ы, которые будут отбеливать, не</w:t>
      </w:r>
      <w:r w:rsidRPr="004A659C">
        <w:rPr>
          <w:sz w:val="24"/>
          <w:szCs w:val="24"/>
        </w:rPr>
        <w:t>обходимо проверить по следующим</w:t>
      </w:r>
      <w:r>
        <w:rPr>
          <w:sz w:val="24"/>
          <w:szCs w:val="24"/>
        </w:rPr>
        <w:t xml:space="preserve"> </w:t>
      </w:r>
      <w:r w:rsidRPr="004A659C">
        <w:rPr>
          <w:sz w:val="24"/>
          <w:szCs w:val="24"/>
        </w:rPr>
        <w:t>критериям: жизнеспособность, кариес,</w:t>
      </w:r>
      <w:r>
        <w:rPr>
          <w:sz w:val="24"/>
          <w:szCs w:val="24"/>
        </w:rPr>
        <w:t xml:space="preserve"> </w:t>
      </w:r>
      <w:r w:rsidRPr="004A659C">
        <w:rPr>
          <w:sz w:val="24"/>
          <w:szCs w:val="24"/>
        </w:rPr>
        <w:t>трещины, рецессия или обнаженный</w:t>
      </w:r>
      <w:r>
        <w:rPr>
          <w:sz w:val="24"/>
          <w:szCs w:val="24"/>
        </w:rPr>
        <w:t xml:space="preserve"> </w:t>
      </w:r>
      <w:r w:rsidRPr="004A659C">
        <w:rPr>
          <w:sz w:val="24"/>
          <w:szCs w:val="24"/>
        </w:rPr>
        <w:t>дентин, дефекты развития, например,</w:t>
      </w:r>
      <w:r>
        <w:rPr>
          <w:sz w:val="24"/>
          <w:szCs w:val="24"/>
        </w:rPr>
        <w:t xml:space="preserve"> </w:t>
      </w:r>
      <w:r w:rsidRPr="004A659C">
        <w:rPr>
          <w:sz w:val="24"/>
          <w:szCs w:val="24"/>
        </w:rPr>
        <w:t>белые точки.</w:t>
      </w:r>
      <w:proofErr w:type="gramEnd"/>
      <w:r>
        <w:rPr>
          <w:sz w:val="24"/>
          <w:szCs w:val="24"/>
        </w:rPr>
        <w:t xml:space="preserve"> </w:t>
      </w:r>
      <w:r w:rsidRPr="004A659C">
        <w:rPr>
          <w:sz w:val="24"/>
          <w:szCs w:val="24"/>
        </w:rPr>
        <w:t>Рек</w:t>
      </w:r>
      <w:r>
        <w:rPr>
          <w:sz w:val="24"/>
          <w:szCs w:val="24"/>
        </w:rPr>
        <w:t>омендуют проведение рентгеногра</w:t>
      </w:r>
      <w:r w:rsidRPr="004A659C">
        <w:rPr>
          <w:sz w:val="24"/>
          <w:szCs w:val="24"/>
        </w:rPr>
        <w:t xml:space="preserve">фии для определения </w:t>
      </w:r>
      <w:proofErr w:type="spellStart"/>
      <w:r w:rsidRPr="004A659C">
        <w:rPr>
          <w:sz w:val="24"/>
          <w:szCs w:val="24"/>
        </w:rPr>
        <w:t>периапикальной</w:t>
      </w:r>
      <w:proofErr w:type="spellEnd"/>
      <w:r>
        <w:rPr>
          <w:sz w:val="24"/>
          <w:szCs w:val="24"/>
        </w:rPr>
        <w:t xml:space="preserve"> </w:t>
      </w:r>
      <w:r w:rsidRPr="004A659C">
        <w:rPr>
          <w:sz w:val="24"/>
          <w:szCs w:val="24"/>
        </w:rPr>
        <w:t>патологии, размеров и жизнеспособности</w:t>
      </w:r>
      <w:r>
        <w:rPr>
          <w:sz w:val="24"/>
          <w:szCs w:val="24"/>
        </w:rPr>
        <w:t xml:space="preserve"> </w:t>
      </w:r>
      <w:r w:rsidRPr="004A659C">
        <w:rPr>
          <w:sz w:val="24"/>
          <w:szCs w:val="24"/>
        </w:rPr>
        <w:t>пульпы</w:t>
      </w:r>
      <w:r>
        <w:rPr>
          <w:sz w:val="24"/>
          <w:szCs w:val="24"/>
        </w:rPr>
        <w:t xml:space="preserve"> зубов, предсказания уровня чув</w:t>
      </w:r>
      <w:r w:rsidRPr="004A659C">
        <w:rPr>
          <w:sz w:val="24"/>
          <w:szCs w:val="24"/>
        </w:rPr>
        <w:t>ствительности зубов. Перед процедурой</w:t>
      </w:r>
      <w:r>
        <w:rPr>
          <w:sz w:val="24"/>
          <w:szCs w:val="24"/>
        </w:rPr>
        <w:t xml:space="preserve"> </w:t>
      </w:r>
      <w:r w:rsidRPr="004A659C">
        <w:rPr>
          <w:sz w:val="24"/>
          <w:szCs w:val="24"/>
        </w:rPr>
        <w:t>вну</w:t>
      </w:r>
      <w:r>
        <w:rPr>
          <w:sz w:val="24"/>
          <w:szCs w:val="24"/>
        </w:rPr>
        <w:t xml:space="preserve">треннего отбеливания </w:t>
      </w:r>
      <w:proofErr w:type="spellStart"/>
      <w:r>
        <w:rPr>
          <w:sz w:val="24"/>
          <w:szCs w:val="24"/>
        </w:rPr>
        <w:t>депульпиро</w:t>
      </w:r>
      <w:r w:rsidRPr="004A659C">
        <w:rPr>
          <w:sz w:val="24"/>
          <w:szCs w:val="24"/>
        </w:rPr>
        <w:t>ванно</w:t>
      </w:r>
      <w:r>
        <w:rPr>
          <w:sz w:val="24"/>
          <w:szCs w:val="24"/>
        </w:rPr>
        <w:t>го</w:t>
      </w:r>
      <w:proofErr w:type="spellEnd"/>
      <w:r>
        <w:rPr>
          <w:sz w:val="24"/>
          <w:szCs w:val="24"/>
        </w:rPr>
        <w:t xml:space="preserve"> зуба необходимо оценить каче</w:t>
      </w:r>
      <w:r w:rsidRPr="004A659C">
        <w:rPr>
          <w:sz w:val="24"/>
          <w:szCs w:val="24"/>
        </w:rPr>
        <w:t>ство пломбирования корневого канала</w:t>
      </w:r>
      <w:r>
        <w:rPr>
          <w:sz w:val="24"/>
          <w:szCs w:val="24"/>
        </w:rPr>
        <w:t xml:space="preserve"> </w:t>
      </w:r>
      <w:r w:rsidRPr="004A659C">
        <w:rPr>
          <w:sz w:val="24"/>
          <w:szCs w:val="24"/>
        </w:rPr>
        <w:t>и состояние апикальных тканей. Любые</w:t>
      </w:r>
      <w:r>
        <w:rPr>
          <w:sz w:val="24"/>
          <w:szCs w:val="24"/>
        </w:rPr>
        <w:t xml:space="preserve"> </w:t>
      </w:r>
      <w:r w:rsidRPr="004A659C">
        <w:rPr>
          <w:sz w:val="24"/>
          <w:szCs w:val="24"/>
        </w:rPr>
        <w:t>дефекты должны быть исправлены до</w:t>
      </w:r>
      <w:r>
        <w:rPr>
          <w:sz w:val="24"/>
          <w:szCs w:val="24"/>
        </w:rPr>
        <w:t xml:space="preserve"> </w:t>
      </w:r>
      <w:r w:rsidRPr="004A659C">
        <w:rPr>
          <w:sz w:val="24"/>
          <w:szCs w:val="24"/>
        </w:rPr>
        <w:t>начала процедуры отбеливания.</w:t>
      </w:r>
      <w:r>
        <w:rPr>
          <w:sz w:val="24"/>
          <w:szCs w:val="24"/>
        </w:rPr>
        <w:t xml:space="preserve"> </w:t>
      </w:r>
      <w:r w:rsidRPr="004A659C">
        <w:rPr>
          <w:sz w:val="24"/>
          <w:szCs w:val="24"/>
        </w:rPr>
        <w:t>Дополнительно обращают внимание</w:t>
      </w:r>
      <w:r>
        <w:rPr>
          <w:sz w:val="24"/>
          <w:szCs w:val="24"/>
        </w:rPr>
        <w:t xml:space="preserve"> </w:t>
      </w:r>
      <w:r w:rsidRPr="004A659C">
        <w:rPr>
          <w:sz w:val="24"/>
          <w:szCs w:val="24"/>
        </w:rPr>
        <w:t xml:space="preserve">на наличие композитных пломб, </w:t>
      </w:r>
      <w:proofErr w:type="spellStart"/>
      <w:r w:rsidRPr="004A659C">
        <w:rPr>
          <w:sz w:val="24"/>
          <w:szCs w:val="24"/>
        </w:rPr>
        <w:t>виниров</w:t>
      </w:r>
      <w:proofErr w:type="spellEnd"/>
      <w:r w:rsidRPr="004A659C">
        <w:rPr>
          <w:sz w:val="24"/>
          <w:szCs w:val="24"/>
        </w:rPr>
        <w:t>,</w:t>
      </w:r>
      <w:r>
        <w:rPr>
          <w:sz w:val="24"/>
          <w:szCs w:val="24"/>
        </w:rPr>
        <w:t xml:space="preserve"> </w:t>
      </w:r>
      <w:r w:rsidRPr="004A659C">
        <w:rPr>
          <w:sz w:val="24"/>
          <w:szCs w:val="24"/>
        </w:rPr>
        <w:t>кор</w:t>
      </w:r>
      <w:r>
        <w:rPr>
          <w:sz w:val="24"/>
          <w:szCs w:val="24"/>
        </w:rPr>
        <w:t>онок. Пациента следует предупре</w:t>
      </w:r>
      <w:r w:rsidRPr="004A659C">
        <w:rPr>
          <w:sz w:val="24"/>
          <w:szCs w:val="24"/>
        </w:rPr>
        <w:t>дить, что они не изменят своего оттенка,</w:t>
      </w:r>
      <w:r>
        <w:rPr>
          <w:sz w:val="24"/>
          <w:szCs w:val="24"/>
        </w:rPr>
        <w:t xml:space="preserve"> </w:t>
      </w:r>
      <w:r w:rsidRPr="004A659C">
        <w:rPr>
          <w:sz w:val="24"/>
          <w:szCs w:val="24"/>
        </w:rPr>
        <w:t>но края могут посветлеть вследствие</w:t>
      </w:r>
      <w:r>
        <w:rPr>
          <w:sz w:val="24"/>
          <w:szCs w:val="24"/>
        </w:rPr>
        <w:t xml:space="preserve"> </w:t>
      </w:r>
      <w:r w:rsidRPr="004A659C">
        <w:rPr>
          <w:sz w:val="24"/>
          <w:szCs w:val="24"/>
        </w:rPr>
        <w:t>действ</w:t>
      </w:r>
      <w:r>
        <w:rPr>
          <w:sz w:val="24"/>
          <w:szCs w:val="24"/>
        </w:rPr>
        <w:t>ия отбеливающего агента, и, воз</w:t>
      </w:r>
      <w:r w:rsidRPr="004A659C">
        <w:rPr>
          <w:sz w:val="24"/>
          <w:szCs w:val="24"/>
        </w:rPr>
        <w:t>можно, понадобится замена. Обращают</w:t>
      </w:r>
      <w:r>
        <w:rPr>
          <w:sz w:val="24"/>
          <w:szCs w:val="24"/>
        </w:rPr>
        <w:t xml:space="preserve"> </w:t>
      </w:r>
      <w:r w:rsidRPr="004A659C">
        <w:rPr>
          <w:sz w:val="24"/>
          <w:szCs w:val="24"/>
        </w:rPr>
        <w:t>вни</w:t>
      </w:r>
      <w:r>
        <w:rPr>
          <w:sz w:val="24"/>
          <w:szCs w:val="24"/>
        </w:rPr>
        <w:t>мание на наличие сильно прозрач</w:t>
      </w:r>
      <w:r w:rsidRPr="004A659C">
        <w:rPr>
          <w:sz w:val="24"/>
          <w:szCs w:val="24"/>
        </w:rPr>
        <w:t>ных зубов, которые плохо отбеливаются</w:t>
      </w:r>
      <w:r>
        <w:rPr>
          <w:sz w:val="24"/>
          <w:szCs w:val="24"/>
        </w:rPr>
        <w:t xml:space="preserve"> </w:t>
      </w:r>
      <w:r w:rsidRPr="004A659C">
        <w:rPr>
          <w:sz w:val="24"/>
          <w:szCs w:val="24"/>
        </w:rPr>
        <w:t>и после процедуры выглядят серыми.</w:t>
      </w:r>
      <w:r>
        <w:rPr>
          <w:sz w:val="24"/>
          <w:szCs w:val="24"/>
        </w:rPr>
        <w:t xml:space="preserve"> </w:t>
      </w:r>
      <w:r w:rsidRPr="004A659C">
        <w:rPr>
          <w:sz w:val="24"/>
          <w:szCs w:val="24"/>
        </w:rPr>
        <w:t>П</w:t>
      </w:r>
      <w:r>
        <w:rPr>
          <w:sz w:val="24"/>
          <w:szCs w:val="24"/>
        </w:rPr>
        <w:t>ациенты должны осознать информа</w:t>
      </w:r>
      <w:r w:rsidRPr="004A659C">
        <w:rPr>
          <w:sz w:val="24"/>
          <w:szCs w:val="24"/>
        </w:rPr>
        <w:t>цию и подтвердить подписью в истории</w:t>
      </w:r>
      <w:r>
        <w:rPr>
          <w:sz w:val="24"/>
          <w:szCs w:val="24"/>
        </w:rPr>
        <w:t xml:space="preserve"> </w:t>
      </w:r>
      <w:r w:rsidRPr="004A659C">
        <w:rPr>
          <w:sz w:val="24"/>
          <w:szCs w:val="24"/>
        </w:rPr>
        <w:t>болезни.</w:t>
      </w:r>
      <w:r>
        <w:rPr>
          <w:sz w:val="24"/>
          <w:szCs w:val="24"/>
        </w:rPr>
        <w:t xml:space="preserve"> До отбеливания необходима фото</w:t>
      </w:r>
      <w:r w:rsidRPr="004A659C">
        <w:rPr>
          <w:sz w:val="24"/>
          <w:szCs w:val="24"/>
        </w:rPr>
        <w:t>графия зубов с образцом оттенка в условиях естественного освещения.</w:t>
      </w:r>
      <w:r>
        <w:rPr>
          <w:sz w:val="24"/>
          <w:szCs w:val="24"/>
        </w:rPr>
        <w:t xml:space="preserve"> </w:t>
      </w:r>
      <w:r w:rsidRPr="004A659C">
        <w:rPr>
          <w:sz w:val="24"/>
          <w:szCs w:val="24"/>
        </w:rPr>
        <w:t>Следует согласовать с пациентом оттенок</w:t>
      </w:r>
      <w:r>
        <w:rPr>
          <w:sz w:val="24"/>
          <w:szCs w:val="24"/>
        </w:rPr>
        <w:t xml:space="preserve"> </w:t>
      </w:r>
      <w:r w:rsidRPr="004A659C">
        <w:rPr>
          <w:sz w:val="24"/>
          <w:szCs w:val="24"/>
        </w:rPr>
        <w:t>зубов. После того как пациенту даны</w:t>
      </w:r>
      <w:r>
        <w:rPr>
          <w:sz w:val="24"/>
          <w:szCs w:val="24"/>
        </w:rPr>
        <w:t xml:space="preserve"> </w:t>
      </w:r>
      <w:r w:rsidRPr="004A659C">
        <w:rPr>
          <w:sz w:val="24"/>
          <w:szCs w:val="24"/>
        </w:rPr>
        <w:t>все объяснения, варианты, ограничения</w:t>
      </w:r>
      <w:r>
        <w:rPr>
          <w:sz w:val="24"/>
          <w:szCs w:val="24"/>
        </w:rPr>
        <w:t xml:space="preserve"> </w:t>
      </w:r>
      <w:r w:rsidRPr="004A659C">
        <w:rPr>
          <w:sz w:val="24"/>
          <w:szCs w:val="24"/>
        </w:rPr>
        <w:t>и прогноз, следует подписать согласие</w:t>
      </w:r>
      <w:r>
        <w:rPr>
          <w:sz w:val="24"/>
          <w:szCs w:val="24"/>
        </w:rPr>
        <w:t xml:space="preserve"> </w:t>
      </w:r>
      <w:r w:rsidRPr="004A659C">
        <w:rPr>
          <w:sz w:val="24"/>
          <w:szCs w:val="24"/>
        </w:rPr>
        <w:t>на процедуру.</w:t>
      </w:r>
      <w:r>
        <w:rPr>
          <w:sz w:val="24"/>
          <w:szCs w:val="24"/>
        </w:rPr>
        <w:t xml:space="preserve"> </w:t>
      </w:r>
      <w:r w:rsidRPr="004A659C">
        <w:rPr>
          <w:sz w:val="24"/>
          <w:szCs w:val="24"/>
        </w:rPr>
        <w:t>При использовании</w:t>
      </w:r>
      <w:r>
        <w:rPr>
          <w:sz w:val="24"/>
          <w:szCs w:val="24"/>
        </w:rPr>
        <w:t>,</w:t>
      </w:r>
      <w:r w:rsidRPr="004A659C">
        <w:rPr>
          <w:sz w:val="24"/>
          <w:szCs w:val="24"/>
        </w:rPr>
        <w:t xml:space="preserve"> как перекиси</w:t>
      </w:r>
      <w:r>
        <w:rPr>
          <w:sz w:val="24"/>
          <w:szCs w:val="24"/>
        </w:rPr>
        <w:t xml:space="preserve"> </w:t>
      </w:r>
      <w:r w:rsidRPr="004A659C">
        <w:rPr>
          <w:sz w:val="24"/>
          <w:szCs w:val="24"/>
        </w:rPr>
        <w:t>карбамида, так и перекиси водорода</w:t>
      </w:r>
      <w:r>
        <w:rPr>
          <w:sz w:val="24"/>
          <w:szCs w:val="24"/>
        </w:rPr>
        <w:t xml:space="preserve"> </w:t>
      </w:r>
      <w:r w:rsidRPr="004A659C">
        <w:rPr>
          <w:sz w:val="24"/>
          <w:szCs w:val="24"/>
        </w:rPr>
        <w:t>зубы должны быть очищены от налета</w:t>
      </w:r>
      <w:r>
        <w:rPr>
          <w:sz w:val="24"/>
          <w:szCs w:val="24"/>
        </w:rPr>
        <w:t xml:space="preserve"> </w:t>
      </w:r>
      <w:r w:rsidRPr="004A659C">
        <w:rPr>
          <w:sz w:val="24"/>
          <w:szCs w:val="24"/>
        </w:rPr>
        <w:t>и идеально сухими, так как энзимы и</w:t>
      </w:r>
      <w:r>
        <w:rPr>
          <w:sz w:val="24"/>
          <w:szCs w:val="24"/>
        </w:rPr>
        <w:t xml:space="preserve"> </w:t>
      </w:r>
      <w:r w:rsidRPr="004A659C">
        <w:rPr>
          <w:sz w:val="24"/>
          <w:szCs w:val="24"/>
        </w:rPr>
        <w:t>про</w:t>
      </w:r>
      <w:r>
        <w:rPr>
          <w:sz w:val="24"/>
          <w:szCs w:val="24"/>
        </w:rPr>
        <w:t>теины слюны способны катализиро</w:t>
      </w:r>
      <w:r w:rsidRPr="004A659C">
        <w:rPr>
          <w:sz w:val="24"/>
          <w:szCs w:val="24"/>
        </w:rPr>
        <w:t>вать расщепление пероксида на воду и</w:t>
      </w:r>
      <w:r>
        <w:rPr>
          <w:sz w:val="24"/>
          <w:szCs w:val="24"/>
        </w:rPr>
        <w:t xml:space="preserve"> </w:t>
      </w:r>
      <w:r w:rsidRPr="004A659C">
        <w:rPr>
          <w:sz w:val="24"/>
          <w:szCs w:val="24"/>
        </w:rPr>
        <w:t>кислород. При отбеливании зубов нельзя</w:t>
      </w:r>
      <w:r>
        <w:rPr>
          <w:sz w:val="24"/>
          <w:szCs w:val="24"/>
        </w:rPr>
        <w:t xml:space="preserve"> </w:t>
      </w:r>
      <w:r w:rsidRPr="004A659C">
        <w:rPr>
          <w:sz w:val="24"/>
          <w:szCs w:val="24"/>
        </w:rPr>
        <w:t>использовать анестезию.</w:t>
      </w:r>
    </w:p>
    <w:p w:rsidR="001D55CB" w:rsidRPr="007D0F5A" w:rsidRDefault="001D55CB" w:rsidP="001D55CB">
      <w:pPr>
        <w:ind w:firstLine="709"/>
        <w:rPr>
          <w:sz w:val="24"/>
          <w:szCs w:val="24"/>
        </w:rPr>
      </w:pPr>
      <w:r w:rsidRPr="007D0F5A">
        <w:rPr>
          <w:b/>
          <w:sz w:val="24"/>
          <w:szCs w:val="24"/>
        </w:rPr>
        <w:t>Рекомендации после процедуры отбеливания</w:t>
      </w:r>
      <w:r>
        <w:rPr>
          <w:sz w:val="24"/>
          <w:szCs w:val="24"/>
        </w:rPr>
        <w:t xml:space="preserve">. </w:t>
      </w:r>
      <w:r w:rsidRPr="007D0F5A">
        <w:rPr>
          <w:sz w:val="24"/>
          <w:szCs w:val="24"/>
        </w:rPr>
        <w:t>Для поддержания эффекта отбеливания необходимо соблюдение</w:t>
      </w:r>
      <w:r>
        <w:rPr>
          <w:sz w:val="24"/>
          <w:szCs w:val="24"/>
        </w:rPr>
        <w:t xml:space="preserve"> </w:t>
      </w:r>
      <w:r w:rsidRPr="007D0F5A">
        <w:rPr>
          <w:sz w:val="24"/>
          <w:szCs w:val="24"/>
        </w:rPr>
        <w:t>гигиены полости рта, включая регулярную чистку зубов не реже двух раз в</w:t>
      </w:r>
      <w:r>
        <w:rPr>
          <w:sz w:val="24"/>
          <w:szCs w:val="24"/>
        </w:rPr>
        <w:t xml:space="preserve"> </w:t>
      </w:r>
      <w:r w:rsidRPr="007D0F5A">
        <w:rPr>
          <w:sz w:val="24"/>
          <w:szCs w:val="24"/>
        </w:rPr>
        <w:t xml:space="preserve">день, ежедневное использование </w:t>
      </w:r>
      <w:proofErr w:type="spellStart"/>
      <w:r w:rsidRPr="007D0F5A">
        <w:rPr>
          <w:sz w:val="24"/>
          <w:szCs w:val="24"/>
        </w:rPr>
        <w:t>флоссов</w:t>
      </w:r>
      <w:proofErr w:type="spellEnd"/>
      <w:r w:rsidRPr="007D0F5A">
        <w:rPr>
          <w:sz w:val="24"/>
          <w:szCs w:val="24"/>
        </w:rPr>
        <w:t>, регулярное проведение курсов</w:t>
      </w:r>
      <w:r>
        <w:rPr>
          <w:sz w:val="24"/>
          <w:szCs w:val="24"/>
        </w:rPr>
        <w:t xml:space="preserve"> </w:t>
      </w:r>
      <w:r w:rsidRPr="007D0F5A">
        <w:rPr>
          <w:sz w:val="24"/>
          <w:szCs w:val="24"/>
        </w:rPr>
        <w:t>профессиональной гигиены ротовой полости.</w:t>
      </w:r>
    </w:p>
    <w:p w:rsidR="001D55CB" w:rsidRPr="007D0F5A" w:rsidRDefault="001D55CB" w:rsidP="001D55CB">
      <w:pPr>
        <w:ind w:firstLine="709"/>
        <w:rPr>
          <w:sz w:val="24"/>
          <w:szCs w:val="24"/>
        </w:rPr>
      </w:pPr>
      <w:r w:rsidRPr="007D0F5A">
        <w:rPr>
          <w:sz w:val="24"/>
          <w:szCs w:val="24"/>
        </w:rPr>
        <w:lastRenderedPageBreak/>
        <w:t>В течение первых 7 дней после курса отбеливания следует</w:t>
      </w:r>
      <w:r>
        <w:rPr>
          <w:sz w:val="24"/>
          <w:szCs w:val="24"/>
        </w:rPr>
        <w:t xml:space="preserve"> </w:t>
      </w:r>
      <w:r w:rsidRPr="007D0F5A">
        <w:rPr>
          <w:sz w:val="24"/>
          <w:szCs w:val="24"/>
        </w:rPr>
        <w:t>воздержаться от продуктов, содержащих пищевые красители (красное вино,</w:t>
      </w:r>
      <w:r>
        <w:rPr>
          <w:sz w:val="24"/>
          <w:szCs w:val="24"/>
        </w:rPr>
        <w:t xml:space="preserve"> </w:t>
      </w:r>
      <w:r w:rsidRPr="007D0F5A">
        <w:rPr>
          <w:sz w:val="24"/>
          <w:szCs w:val="24"/>
        </w:rPr>
        <w:t xml:space="preserve">карри, соевый соус, кофе и чай, ягоды и темные </w:t>
      </w:r>
      <w:proofErr w:type="gramStart"/>
      <w:r w:rsidRPr="007D0F5A">
        <w:rPr>
          <w:sz w:val="24"/>
          <w:szCs w:val="24"/>
        </w:rPr>
        <w:t>фрукты</w:t>
      </w:r>
      <w:proofErr w:type="gramEnd"/>
      <w:r w:rsidRPr="007D0F5A">
        <w:rPr>
          <w:sz w:val="24"/>
          <w:szCs w:val="24"/>
        </w:rPr>
        <w:t xml:space="preserve"> и овощи, кола и</w:t>
      </w:r>
      <w:r>
        <w:rPr>
          <w:sz w:val="24"/>
          <w:szCs w:val="24"/>
        </w:rPr>
        <w:t xml:space="preserve"> </w:t>
      </w:r>
      <w:r w:rsidRPr="007D0F5A">
        <w:rPr>
          <w:sz w:val="24"/>
          <w:szCs w:val="24"/>
        </w:rPr>
        <w:t>напитки с искусственными красителями), а также от курения.</w:t>
      </w:r>
      <w:r>
        <w:rPr>
          <w:sz w:val="24"/>
          <w:szCs w:val="24"/>
        </w:rPr>
        <w:t xml:space="preserve"> </w:t>
      </w:r>
      <w:r w:rsidRPr="007D0F5A">
        <w:rPr>
          <w:sz w:val="24"/>
          <w:szCs w:val="24"/>
        </w:rPr>
        <w:t>Пациента необходимо информировать, что в зависимости от рациона</w:t>
      </w:r>
      <w:r>
        <w:rPr>
          <w:sz w:val="24"/>
          <w:szCs w:val="24"/>
        </w:rPr>
        <w:t xml:space="preserve"> </w:t>
      </w:r>
      <w:r w:rsidRPr="007D0F5A">
        <w:rPr>
          <w:sz w:val="24"/>
          <w:szCs w:val="24"/>
        </w:rPr>
        <w:t>питания, гигиены полости рта и интенсивности курения, могут понадобиться</w:t>
      </w:r>
      <w:r>
        <w:rPr>
          <w:sz w:val="24"/>
          <w:szCs w:val="24"/>
        </w:rPr>
        <w:t xml:space="preserve"> </w:t>
      </w:r>
      <w:r w:rsidRPr="007D0F5A">
        <w:rPr>
          <w:sz w:val="24"/>
          <w:szCs w:val="24"/>
        </w:rPr>
        <w:t>периодические корригирующие процедуры для поддержания результатов</w:t>
      </w:r>
      <w:r>
        <w:rPr>
          <w:sz w:val="24"/>
          <w:szCs w:val="24"/>
        </w:rPr>
        <w:t xml:space="preserve"> </w:t>
      </w:r>
      <w:r w:rsidRPr="007D0F5A">
        <w:rPr>
          <w:sz w:val="24"/>
          <w:szCs w:val="24"/>
        </w:rPr>
        <w:t>отбеливания.</w:t>
      </w:r>
    </w:p>
    <w:p w:rsidR="001D55CB" w:rsidRPr="007D0F5A" w:rsidRDefault="001D55CB" w:rsidP="001D55CB">
      <w:pPr>
        <w:ind w:firstLine="709"/>
        <w:rPr>
          <w:sz w:val="24"/>
          <w:szCs w:val="24"/>
        </w:rPr>
      </w:pPr>
      <w:r w:rsidRPr="007D0F5A">
        <w:rPr>
          <w:sz w:val="24"/>
          <w:szCs w:val="24"/>
        </w:rPr>
        <w:t>Если после отбеливания появилась гиперестезия зубов, рекомендуется</w:t>
      </w:r>
      <w:r>
        <w:rPr>
          <w:sz w:val="24"/>
          <w:szCs w:val="24"/>
        </w:rPr>
        <w:t xml:space="preserve"> </w:t>
      </w:r>
      <w:r w:rsidRPr="007D0F5A">
        <w:rPr>
          <w:sz w:val="24"/>
          <w:szCs w:val="24"/>
        </w:rPr>
        <w:t xml:space="preserve">пройти курс </w:t>
      </w:r>
      <w:proofErr w:type="spellStart"/>
      <w:r w:rsidRPr="007D0F5A">
        <w:rPr>
          <w:sz w:val="24"/>
          <w:szCs w:val="24"/>
        </w:rPr>
        <w:t>реминерализирующей</w:t>
      </w:r>
      <w:proofErr w:type="spellEnd"/>
      <w:r w:rsidRPr="007D0F5A">
        <w:rPr>
          <w:sz w:val="24"/>
          <w:szCs w:val="24"/>
        </w:rPr>
        <w:t xml:space="preserve"> терапии и пользоваться зубной пастой</w:t>
      </w:r>
      <w:r>
        <w:rPr>
          <w:sz w:val="24"/>
          <w:szCs w:val="24"/>
        </w:rPr>
        <w:t xml:space="preserve"> </w:t>
      </w:r>
      <w:r w:rsidRPr="007D0F5A">
        <w:rPr>
          <w:sz w:val="24"/>
          <w:szCs w:val="24"/>
        </w:rPr>
        <w:t>для чувствительных зубов.</w:t>
      </w:r>
    </w:p>
    <w:p w:rsidR="001D55CB" w:rsidRDefault="001D55CB" w:rsidP="001D55CB">
      <w:pPr>
        <w:ind w:firstLine="709"/>
        <w:rPr>
          <w:sz w:val="24"/>
          <w:szCs w:val="24"/>
        </w:rPr>
      </w:pPr>
      <w:r w:rsidRPr="007D0F5A">
        <w:rPr>
          <w:sz w:val="24"/>
          <w:szCs w:val="24"/>
        </w:rPr>
        <w:t>Между любым реставрационным лечением и отбеливанием необходим</w:t>
      </w:r>
      <w:r>
        <w:rPr>
          <w:sz w:val="24"/>
          <w:szCs w:val="24"/>
        </w:rPr>
        <w:t xml:space="preserve"> </w:t>
      </w:r>
      <w:r w:rsidRPr="007D0F5A">
        <w:rPr>
          <w:sz w:val="24"/>
          <w:szCs w:val="24"/>
        </w:rPr>
        <w:t xml:space="preserve">интервал 1-2 недели для стабилизации цвета зубов и </w:t>
      </w:r>
      <w:proofErr w:type="spellStart"/>
      <w:r w:rsidRPr="007D0F5A">
        <w:rPr>
          <w:sz w:val="24"/>
          <w:szCs w:val="24"/>
        </w:rPr>
        <w:t>деоксидации</w:t>
      </w:r>
      <w:proofErr w:type="spellEnd"/>
      <w:r w:rsidRPr="007D0F5A">
        <w:rPr>
          <w:sz w:val="24"/>
          <w:szCs w:val="24"/>
        </w:rPr>
        <w:t xml:space="preserve"> тканей, так</w:t>
      </w:r>
      <w:r>
        <w:rPr>
          <w:sz w:val="24"/>
          <w:szCs w:val="24"/>
        </w:rPr>
        <w:t xml:space="preserve"> </w:t>
      </w:r>
      <w:r w:rsidRPr="007D0F5A">
        <w:rPr>
          <w:sz w:val="24"/>
          <w:szCs w:val="24"/>
        </w:rPr>
        <w:t>как остаточный кислород ослабляет адгезивные свойства композитов.</w:t>
      </w:r>
    </w:p>
    <w:p w:rsidR="001D55CB" w:rsidRPr="002C2A77" w:rsidRDefault="001D55CB" w:rsidP="001D55CB">
      <w:pPr>
        <w:ind w:firstLine="709"/>
        <w:rPr>
          <w:sz w:val="24"/>
          <w:szCs w:val="24"/>
        </w:rPr>
      </w:pPr>
      <w:r w:rsidRPr="002C2A77">
        <w:rPr>
          <w:b/>
          <w:sz w:val="24"/>
          <w:szCs w:val="24"/>
        </w:rPr>
        <w:t>Осложнения, возникающие после отбеливания и их профилактика</w:t>
      </w:r>
      <w:r>
        <w:rPr>
          <w:sz w:val="24"/>
          <w:szCs w:val="24"/>
        </w:rPr>
        <w:t xml:space="preserve">. </w:t>
      </w:r>
      <w:r w:rsidRPr="002C2A77">
        <w:rPr>
          <w:sz w:val="24"/>
          <w:szCs w:val="24"/>
        </w:rPr>
        <w:t>Наиболее распространенным побочным эффектом отбеливания зубов</w:t>
      </w:r>
      <w:r>
        <w:rPr>
          <w:sz w:val="24"/>
          <w:szCs w:val="24"/>
        </w:rPr>
        <w:t xml:space="preserve"> </w:t>
      </w:r>
      <w:r w:rsidRPr="002C2A77">
        <w:rPr>
          <w:sz w:val="24"/>
          <w:szCs w:val="24"/>
        </w:rPr>
        <w:t>являются временная чувствительность зубов и раздражение мягких тканей во</w:t>
      </w:r>
      <w:r>
        <w:rPr>
          <w:sz w:val="24"/>
          <w:szCs w:val="24"/>
        </w:rPr>
        <w:t xml:space="preserve"> </w:t>
      </w:r>
      <w:r w:rsidRPr="002C2A77">
        <w:rPr>
          <w:sz w:val="24"/>
          <w:szCs w:val="24"/>
        </w:rPr>
        <w:t>время или сразу после лечения. Это обусловлено тем, что в течение</w:t>
      </w:r>
      <w:r>
        <w:rPr>
          <w:sz w:val="24"/>
          <w:szCs w:val="24"/>
        </w:rPr>
        <w:t xml:space="preserve"> </w:t>
      </w:r>
      <w:r w:rsidRPr="002C2A77">
        <w:rPr>
          <w:sz w:val="24"/>
          <w:szCs w:val="24"/>
        </w:rPr>
        <w:t xml:space="preserve">процедуры снижается уровень </w:t>
      </w:r>
      <w:proofErr w:type="spellStart"/>
      <w:r w:rsidRPr="002C2A77">
        <w:rPr>
          <w:sz w:val="24"/>
          <w:szCs w:val="24"/>
        </w:rPr>
        <w:t>pH</w:t>
      </w:r>
      <w:proofErr w:type="spellEnd"/>
      <w:r w:rsidRPr="002C2A77">
        <w:rPr>
          <w:sz w:val="24"/>
          <w:szCs w:val="24"/>
        </w:rPr>
        <w:t xml:space="preserve"> отбеливающего агента, вследствие чего</w:t>
      </w:r>
      <w:r>
        <w:rPr>
          <w:sz w:val="24"/>
          <w:szCs w:val="24"/>
        </w:rPr>
        <w:t xml:space="preserve"> </w:t>
      </w:r>
      <w:r w:rsidRPr="002C2A77">
        <w:rPr>
          <w:sz w:val="24"/>
          <w:szCs w:val="24"/>
        </w:rPr>
        <w:t>ионы водорода атакуют кристаллы эмали, что приводит к вымыванию ионов</w:t>
      </w:r>
      <w:r>
        <w:rPr>
          <w:sz w:val="24"/>
          <w:szCs w:val="24"/>
        </w:rPr>
        <w:t xml:space="preserve"> </w:t>
      </w:r>
      <w:r w:rsidRPr="002C2A77">
        <w:rPr>
          <w:sz w:val="24"/>
          <w:szCs w:val="24"/>
        </w:rPr>
        <w:t>кальция и фосфора и, таким образом, к деминерализации поверхности и</w:t>
      </w:r>
      <w:r>
        <w:rPr>
          <w:sz w:val="24"/>
          <w:szCs w:val="24"/>
        </w:rPr>
        <w:t xml:space="preserve"> </w:t>
      </w:r>
      <w:r w:rsidRPr="002C2A77">
        <w:rPr>
          <w:sz w:val="24"/>
          <w:szCs w:val="24"/>
        </w:rPr>
        <w:t>расширению пор поверхностных и глубоких слоев эмали. А это, в свою</w:t>
      </w:r>
      <w:r>
        <w:rPr>
          <w:sz w:val="24"/>
          <w:szCs w:val="24"/>
        </w:rPr>
        <w:t xml:space="preserve"> </w:t>
      </w:r>
      <w:r w:rsidRPr="002C2A77">
        <w:rPr>
          <w:sz w:val="24"/>
          <w:szCs w:val="24"/>
        </w:rPr>
        <w:t>очередь, ведет к изменению гидродинамических процессов в эмали зуба.</w:t>
      </w:r>
      <w:r>
        <w:rPr>
          <w:sz w:val="24"/>
          <w:szCs w:val="24"/>
        </w:rPr>
        <w:t xml:space="preserve"> </w:t>
      </w:r>
      <w:r w:rsidRPr="002C2A77">
        <w:rPr>
          <w:sz w:val="24"/>
          <w:szCs w:val="24"/>
        </w:rPr>
        <w:t>Жидкость, заполняющая дентинные канальца, легче реагирует на внешние</w:t>
      </w:r>
      <w:r>
        <w:rPr>
          <w:sz w:val="24"/>
          <w:szCs w:val="24"/>
        </w:rPr>
        <w:t xml:space="preserve"> </w:t>
      </w:r>
      <w:r w:rsidRPr="002C2A77">
        <w:rPr>
          <w:sz w:val="24"/>
          <w:szCs w:val="24"/>
        </w:rPr>
        <w:t xml:space="preserve">раздражители, что соответствует теории </w:t>
      </w:r>
      <w:proofErr w:type="spellStart"/>
      <w:r w:rsidRPr="002C2A77">
        <w:rPr>
          <w:sz w:val="24"/>
          <w:szCs w:val="24"/>
        </w:rPr>
        <w:t>Браннстрома</w:t>
      </w:r>
      <w:proofErr w:type="spellEnd"/>
      <w:r w:rsidRPr="002C2A77">
        <w:rPr>
          <w:sz w:val="24"/>
          <w:szCs w:val="24"/>
        </w:rPr>
        <w:t xml:space="preserve"> о возникновении</w:t>
      </w:r>
      <w:r>
        <w:rPr>
          <w:sz w:val="24"/>
          <w:szCs w:val="24"/>
        </w:rPr>
        <w:t xml:space="preserve"> </w:t>
      </w:r>
      <w:r w:rsidRPr="002C2A77">
        <w:rPr>
          <w:sz w:val="24"/>
          <w:szCs w:val="24"/>
        </w:rPr>
        <w:t>зубной чувствительности.</w:t>
      </w:r>
    </w:p>
    <w:p w:rsidR="001D55CB" w:rsidRPr="002C2A77" w:rsidRDefault="001D55CB" w:rsidP="001D55CB">
      <w:pPr>
        <w:ind w:firstLine="709"/>
        <w:rPr>
          <w:sz w:val="24"/>
          <w:szCs w:val="24"/>
        </w:rPr>
      </w:pPr>
      <w:r>
        <w:rPr>
          <w:sz w:val="24"/>
          <w:szCs w:val="24"/>
        </w:rPr>
        <w:t xml:space="preserve">Также имеются </w:t>
      </w:r>
      <w:r w:rsidRPr="002C2A77">
        <w:rPr>
          <w:sz w:val="24"/>
          <w:szCs w:val="24"/>
        </w:rPr>
        <w:t>данные об обратимости повреждений эмали при</w:t>
      </w:r>
      <w:r>
        <w:rPr>
          <w:sz w:val="24"/>
          <w:szCs w:val="24"/>
        </w:rPr>
        <w:t xml:space="preserve"> </w:t>
      </w:r>
      <w:r w:rsidRPr="002C2A77">
        <w:rPr>
          <w:sz w:val="24"/>
          <w:szCs w:val="24"/>
        </w:rPr>
        <w:t xml:space="preserve">проведении правильной </w:t>
      </w:r>
      <w:proofErr w:type="spellStart"/>
      <w:r w:rsidRPr="002C2A77">
        <w:rPr>
          <w:sz w:val="24"/>
          <w:szCs w:val="24"/>
        </w:rPr>
        <w:t>реминерализации</w:t>
      </w:r>
      <w:proofErr w:type="spellEnd"/>
      <w:r w:rsidRPr="002C2A77">
        <w:rPr>
          <w:sz w:val="24"/>
          <w:szCs w:val="24"/>
        </w:rPr>
        <w:t xml:space="preserve">. Использования </w:t>
      </w:r>
      <w:proofErr w:type="spellStart"/>
      <w:r w:rsidRPr="002C2A77">
        <w:rPr>
          <w:sz w:val="24"/>
          <w:szCs w:val="24"/>
        </w:rPr>
        <w:t>десенситайзеров</w:t>
      </w:r>
      <w:proofErr w:type="spellEnd"/>
      <w:r>
        <w:rPr>
          <w:sz w:val="24"/>
          <w:szCs w:val="24"/>
        </w:rPr>
        <w:t xml:space="preserve"> </w:t>
      </w:r>
      <w:r w:rsidRPr="002C2A77">
        <w:rPr>
          <w:sz w:val="24"/>
          <w:szCs w:val="24"/>
        </w:rPr>
        <w:t>у пациентов с чувствительностью зубов до начала процедуры отбеливания и</w:t>
      </w:r>
      <w:r>
        <w:rPr>
          <w:sz w:val="24"/>
          <w:szCs w:val="24"/>
        </w:rPr>
        <w:t xml:space="preserve"> </w:t>
      </w:r>
      <w:r w:rsidRPr="002C2A77">
        <w:rPr>
          <w:sz w:val="24"/>
          <w:szCs w:val="24"/>
        </w:rPr>
        <w:t xml:space="preserve">применение </w:t>
      </w:r>
      <w:proofErr w:type="spellStart"/>
      <w:r w:rsidRPr="002C2A77">
        <w:rPr>
          <w:sz w:val="24"/>
          <w:szCs w:val="24"/>
        </w:rPr>
        <w:t>реминерализирующих</w:t>
      </w:r>
      <w:proofErr w:type="spellEnd"/>
      <w:r w:rsidRPr="002C2A77">
        <w:rPr>
          <w:sz w:val="24"/>
          <w:szCs w:val="24"/>
        </w:rPr>
        <w:t xml:space="preserve"> гелей после отбеливания снижает</w:t>
      </w:r>
      <w:r>
        <w:rPr>
          <w:sz w:val="24"/>
          <w:szCs w:val="24"/>
        </w:rPr>
        <w:t xml:space="preserve"> </w:t>
      </w:r>
      <w:r w:rsidRPr="002C2A77">
        <w:rPr>
          <w:sz w:val="24"/>
          <w:szCs w:val="24"/>
        </w:rPr>
        <w:t xml:space="preserve">возникновение гиперестезии твердых тканей. </w:t>
      </w:r>
      <w:proofErr w:type="gramStart"/>
      <w:r w:rsidRPr="002C2A77">
        <w:rPr>
          <w:sz w:val="24"/>
          <w:szCs w:val="24"/>
        </w:rPr>
        <w:t>Исходя из этого, многие</w:t>
      </w:r>
      <w:r>
        <w:rPr>
          <w:sz w:val="24"/>
          <w:szCs w:val="24"/>
        </w:rPr>
        <w:t xml:space="preserve"> </w:t>
      </w:r>
      <w:r w:rsidRPr="002C2A77">
        <w:rPr>
          <w:sz w:val="24"/>
          <w:szCs w:val="24"/>
        </w:rPr>
        <w:t>фирмы-производители отбеливающих систем стали добавлять в их состав</w:t>
      </w:r>
      <w:r>
        <w:rPr>
          <w:sz w:val="24"/>
          <w:szCs w:val="24"/>
        </w:rPr>
        <w:t xml:space="preserve"> </w:t>
      </w:r>
      <w:proofErr w:type="spellStart"/>
      <w:r w:rsidRPr="002C2A77">
        <w:rPr>
          <w:sz w:val="24"/>
          <w:szCs w:val="24"/>
        </w:rPr>
        <w:t>десенситивные</w:t>
      </w:r>
      <w:proofErr w:type="spellEnd"/>
      <w:r w:rsidRPr="002C2A77">
        <w:rPr>
          <w:sz w:val="24"/>
          <w:szCs w:val="24"/>
        </w:rPr>
        <w:t xml:space="preserve"> компоненты, а именно, в геле </w:t>
      </w:r>
      <w:proofErr w:type="spellStart"/>
      <w:r w:rsidRPr="002C2A77">
        <w:rPr>
          <w:sz w:val="24"/>
          <w:szCs w:val="24"/>
        </w:rPr>
        <w:t>Opalescence</w:t>
      </w:r>
      <w:proofErr w:type="spellEnd"/>
      <w:r w:rsidRPr="002C2A77">
        <w:rPr>
          <w:sz w:val="24"/>
          <w:szCs w:val="24"/>
        </w:rPr>
        <w:t xml:space="preserve"> </w:t>
      </w:r>
      <w:proofErr w:type="spellStart"/>
      <w:r w:rsidRPr="002C2A77">
        <w:rPr>
          <w:sz w:val="24"/>
          <w:szCs w:val="24"/>
        </w:rPr>
        <w:t>Boost</w:t>
      </w:r>
      <w:proofErr w:type="spellEnd"/>
      <w:r w:rsidRPr="002C2A77">
        <w:rPr>
          <w:sz w:val="24"/>
          <w:szCs w:val="24"/>
        </w:rPr>
        <w:t xml:space="preserve"> PF</w:t>
      </w:r>
      <w:r>
        <w:rPr>
          <w:sz w:val="24"/>
          <w:szCs w:val="24"/>
        </w:rPr>
        <w:t xml:space="preserve"> </w:t>
      </w:r>
      <w:r w:rsidRPr="002C2A77">
        <w:rPr>
          <w:sz w:val="24"/>
          <w:szCs w:val="24"/>
        </w:rPr>
        <w:t>содержится нитрат калия и фтор, в отбеливающем геле ZOOM – аморфный</w:t>
      </w:r>
      <w:r>
        <w:rPr>
          <w:sz w:val="24"/>
          <w:szCs w:val="24"/>
        </w:rPr>
        <w:t xml:space="preserve"> </w:t>
      </w:r>
      <w:r w:rsidRPr="002C2A77">
        <w:rPr>
          <w:sz w:val="24"/>
          <w:szCs w:val="24"/>
        </w:rPr>
        <w:t xml:space="preserve">фосфат кальция, в дополнение к этому прилагается </w:t>
      </w:r>
      <w:proofErr w:type="spellStart"/>
      <w:r w:rsidRPr="002C2A77">
        <w:rPr>
          <w:sz w:val="24"/>
          <w:szCs w:val="24"/>
        </w:rPr>
        <w:t>реминерализирующий</w:t>
      </w:r>
      <w:proofErr w:type="spellEnd"/>
      <w:r>
        <w:rPr>
          <w:sz w:val="24"/>
          <w:szCs w:val="24"/>
        </w:rPr>
        <w:t xml:space="preserve"> </w:t>
      </w:r>
      <w:r w:rsidRPr="002C2A77">
        <w:rPr>
          <w:sz w:val="24"/>
          <w:szCs w:val="24"/>
        </w:rPr>
        <w:t xml:space="preserve">гель </w:t>
      </w:r>
      <w:proofErr w:type="spellStart"/>
      <w:r w:rsidRPr="002C2A77">
        <w:rPr>
          <w:sz w:val="24"/>
          <w:szCs w:val="24"/>
        </w:rPr>
        <w:t>Relief</w:t>
      </w:r>
      <w:proofErr w:type="spellEnd"/>
      <w:r w:rsidRPr="002C2A77">
        <w:rPr>
          <w:sz w:val="24"/>
          <w:szCs w:val="24"/>
        </w:rPr>
        <w:t xml:space="preserve"> ACP, предназначенные для снижения повышенной</w:t>
      </w:r>
      <w:r>
        <w:rPr>
          <w:sz w:val="24"/>
          <w:szCs w:val="24"/>
        </w:rPr>
        <w:t xml:space="preserve"> </w:t>
      </w:r>
      <w:r w:rsidRPr="002C2A77">
        <w:rPr>
          <w:sz w:val="24"/>
          <w:szCs w:val="24"/>
        </w:rPr>
        <w:t>чувствительности зубов во время и после отбеливания.</w:t>
      </w:r>
      <w:proofErr w:type="gramEnd"/>
      <w:r>
        <w:rPr>
          <w:sz w:val="24"/>
          <w:szCs w:val="24"/>
        </w:rPr>
        <w:t xml:space="preserve"> </w:t>
      </w:r>
      <w:r w:rsidRPr="002C2A77">
        <w:rPr>
          <w:sz w:val="24"/>
          <w:szCs w:val="24"/>
        </w:rPr>
        <w:t>Таким образом, во избежание негативных последствий, процедуру</w:t>
      </w:r>
      <w:r>
        <w:rPr>
          <w:sz w:val="24"/>
          <w:szCs w:val="24"/>
        </w:rPr>
        <w:t xml:space="preserve"> </w:t>
      </w:r>
      <w:r w:rsidRPr="002C2A77">
        <w:rPr>
          <w:sz w:val="24"/>
          <w:szCs w:val="24"/>
        </w:rPr>
        <w:t xml:space="preserve">отбеливания необходимо завершать </w:t>
      </w:r>
      <w:proofErr w:type="spellStart"/>
      <w:r w:rsidRPr="002C2A77">
        <w:rPr>
          <w:sz w:val="24"/>
          <w:szCs w:val="24"/>
        </w:rPr>
        <w:t>реминерализирующей</w:t>
      </w:r>
      <w:proofErr w:type="spellEnd"/>
      <w:r w:rsidRPr="002C2A77">
        <w:rPr>
          <w:sz w:val="24"/>
          <w:szCs w:val="24"/>
        </w:rPr>
        <w:t xml:space="preserve"> терапией, а</w:t>
      </w:r>
      <w:r>
        <w:rPr>
          <w:sz w:val="24"/>
          <w:szCs w:val="24"/>
        </w:rPr>
        <w:t xml:space="preserve"> </w:t>
      </w:r>
      <w:r w:rsidRPr="002C2A77">
        <w:rPr>
          <w:sz w:val="24"/>
          <w:szCs w:val="24"/>
        </w:rPr>
        <w:t>пациентам с повышенной чувствительностью зубов в анамнезе назначать</w:t>
      </w:r>
      <w:r>
        <w:rPr>
          <w:sz w:val="24"/>
          <w:szCs w:val="24"/>
        </w:rPr>
        <w:t xml:space="preserve"> </w:t>
      </w:r>
      <w:proofErr w:type="spellStart"/>
      <w:r w:rsidRPr="002C2A77">
        <w:rPr>
          <w:sz w:val="24"/>
          <w:szCs w:val="24"/>
        </w:rPr>
        <w:t>десенситайзеры</w:t>
      </w:r>
      <w:proofErr w:type="spellEnd"/>
      <w:r w:rsidRPr="002C2A77">
        <w:rPr>
          <w:sz w:val="24"/>
          <w:szCs w:val="24"/>
        </w:rPr>
        <w:t xml:space="preserve"> до отбеливания.</w:t>
      </w:r>
    </w:p>
    <w:p w:rsidR="001D55CB" w:rsidRPr="002C2A77" w:rsidRDefault="001D55CB" w:rsidP="001D55CB">
      <w:pPr>
        <w:ind w:firstLine="709"/>
        <w:rPr>
          <w:sz w:val="24"/>
          <w:szCs w:val="24"/>
        </w:rPr>
      </w:pPr>
      <w:r w:rsidRPr="002C2A77">
        <w:rPr>
          <w:sz w:val="24"/>
          <w:szCs w:val="24"/>
        </w:rPr>
        <w:t>Еще одним нежелательным эффектом отбеливания может быть</w:t>
      </w:r>
      <w:r>
        <w:rPr>
          <w:sz w:val="24"/>
          <w:szCs w:val="24"/>
        </w:rPr>
        <w:t xml:space="preserve"> </w:t>
      </w:r>
      <w:r w:rsidRPr="002C2A77">
        <w:rPr>
          <w:sz w:val="24"/>
          <w:szCs w:val="24"/>
        </w:rPr>
        <w:t xml:space="preserve">резорбция корня при внутреннем отбеливании </w:t>
      </w:r>
      <w:proofErr w:type="spellStart"/>
      <w:r w:rsidRPr="002C2A77">
        <w:rPr>
          <w:sz w:val="24"/>
          <w:szCs w:val="24"/>
        </w:rPr>
        <w:t>депульпированных</w:t>
      </w:r>
      <w:proofErr w:type="spellEnd"/>
      <w:r w:rsidRPr="002C2A77">
        <w:rPr>
          <w:sz w:val="24"/>
          <w:szCs w:val="24"/>
        </w:rPr>
        <w:t xml:space="preserve"> зубов. По</w:t>
      </w:r>
      <w:r>
        <w:rPr>
          <w:sz w:val="24"/>
          <w:szCs w:val="24"/>
        </w:rPr>
        <w:t xml:space="preserve"> </w:t>
      </w:r>
      <w:r w:rsidRPr="002C2A77">
        <w:rPr>
          <w:sz w:val="24"/>
          <w:szCs w:val="24"/>
        </w:rPr>
        <w:t>данным проведенного исследования после изучения историй болезни 158</w:t>
      </w:r>
      <w:r>
        <w:rPr>
          <w:sz w:val="24"/>
          <w:szCs w:val="24"/>
        </w:rPr>
        <w:t xml:space="preserve"> </w:t>
      </w:r>
      <w:r w:rsidRPr="002C2A77">
        <w:rPr>
          <w:sz w:val="24"/>
          <w:szCs w:val="24"/>
        </w:rPr>
        <w:t>пациентов, прошедших офисное отбеливание зубов после эндодонтического</w:t>
      </w:r>
      <w:r>
        <w:rPr>
          <w:sz w:val="24"/>
          <w:szCs w:val="24"/>
        </w:rPr>
        <w:t xml:space="preserve"> </w:t>
      </w:r>
      <w:r w:rsidRPr="002C2A77">
        <w:rPr>
          <w:sz w:val="24"/>
          <w:szCs w:val="24"/>
        </w:rPr>
        <w:t xml:space="preserve">лечения </w:t>
      </w:r>
      <w:proofErr w:type="spellStart"/>
      <w:r w:rsidRPr="002C2A77">
        <w:rPr>
          <w:sz w:val="24"/>
          <w:szCs w:val="24"/>
        </w:rPr>
        <w:t>теплоактивированной</w:t>
      </w:r>
      <w:proofErr w:type="spellEnd"/>
      <w:r w:rsidRPr="002C2A77">
        <w:rPr>
          <w:sz w:val="24"/>
          <w:szCs w:val="24"/>
        </w:rPr>
        <w:t xml:space="preserve"> 30% перекисью водорода, и оценки</w:t>
      </w:r>
      <w:r>
        <w:rPr>
          <w:sz w:val="24"/>
          <w:szCs w:val="24"/>
        </w:rPr>
        <w:t xml:space="preserve"> </w:t>
      </w:r>
      <w:r w:rsidRPr="002C2A77">
        <w:rPr>
          <w:sz w:val="24"/>
          <w:szCs w:val="24"/>
        </w:rPr>
        <w:t>рентгенограмм 204 зубов, было выявлено, что резорбция шейки зубов</w:t>
      </w:r>
      <w:r>
        <w:rPr>
          <w:sz w:val="24"/>
          <w:szCs w:val="24"/>
        </w:rPr>
        <w:t xml:space="preserve"> </w:t>
      </w:r>
      <w:r w:rsidRPr="002C2A77">
        <w:rPr>
          <w:sz w:val="24"/>
          <w:szCs w:val="24"/>
        </w:rPr>
        <w:t xml:space="preserve">развилась у 2% зубов. Поэтому при </w:t>
      </w:r>
      <w:proofErr w:type="spellStart"/>
      <w:r w:rsidRPr="002C2A77">
        <w:rPr>
          <w:sz w:val="24"/>
          <w:szCs w:val="24"/>
        </w:rPr>
        <w:t>внутрикоронковом</w:t>
      </w:r>
      <w:proofErr w:type="spellEnd"/>
      <w:r w:rsidRPr="002C2A77">
        <w:rPr>
          <w:sz w:val="24"/>
          <w:szCs w:val="24"/>
        </w:rPr>
        <w:t xml:space="preserve"> отбеливании не</w:t>
      </w:r>
      <w:r>
        <w:rPr>
          <w:sz w:val="24"/>
          <w:szCs w:val="24"/>
        </w:rPr>
        <w:t xml:space="preserve"> </w:t>
      </w:r>
      <w:r w:rsidRPr="002C2A77">
        <w:rPr>
          <w:sz w:val="24"/>
          <w:szCs w:val="24"/>
        </w:rPr>
        <w:t>рекомендуется тепловая активация. Необходимым требованием является</w:t>
      </w:r>
      <w:r>
        <w:rPr>
          <w:sz w:val="24"/>
          <w:szCs w:val="24"/>
        </w:rPr>
        <w:t xml:space="preserve"> </w:t>
      </w:r>
      <w:r w:rsidRPr="002C2A77">
        <w:rPr>
          <w:sz w:val="24"/>
          <w:szCs w:val="24"/>
        </w:rPr>
        <w:t xml:space="preserve">тщательная </w:t>
      </w:r>
      <w:proofErr w:type="spellStart"/>
      <w:r w:rsidRPr="002C2A77">
        <w:rPr>
          <w:sz w:val="24"/>
          <w:szCs w:val="24"/>
        </w:rPr>
        <w:t>обтурация</w:t>
      </w:r>
      <w:proofErr w:type="spellEnd"/>
      <w:r w:rsidRPr="002C2A77">
        <w:rPr>
          <w:sz w:val="24"/>
          <w:szCs w:val="24"/>
        </w:rPr>
        <w:t xml:space="preserve"> корневого канала и его изоляция </w:t>
      </w:r>
      <w:proofErr w:type="spellStart"/>
      <w:r w:rsidRPr="002C2A77">
        <w:rPr>
          <w:sz w:val="24"/>
          <w:szCs w:val="24"/>
        </w:rPr>
        <w:t>стеклоиономерной</w:t>
      </w:r>
      <w:proofErr w:type="spellEnd"/>
      <w:r>
        <w:rPr>
          <w:sz w:val="24"/>
          <w:szCs w:val="24"/>
        </w:rPr>
        <w:t xml:space="preserve"> </w:t>
      </w:r>
      <w:r w:rsidRPr="002C2A77">
        <w:rPr>
          <w:sz w:val="24"/>
          <w:szCs w:val="24"/>
        </w:rPr>
        <w:t>прокладкой.</w:t>
      </w:r>
    </w:p>
    <w:p w:rsidR="001D55CB" w:rsidRPr="002C2A77" w:rsidRDefault="001D55CB" w:rsidP="001D55CB">
      <w:pPr>
        <w:ind w:firstLine="709"/>
        <w:rPr>
          <w:sz w:val="24"/>
          <w:szCs w:val="24"/>
        </w:rPr>
      </w:pPr>
      <w:r w:rsidRPr="002C2A77">
        <w:rPr>
          <w:sz w:val="24"/>
          <w:szCs w:val="24"/>
        </w:rPr>
        <w:t>Изучается влияние процедуры отбеливания на существующие</w:t>
      </w:r>
      <w:r>
        <w:rPr>
          <w:sz w:val="24"/>
          <w:szCs w:val="24"/>
        </w:rPr>
        <w:t xml:space="preserve"> </w:t>
      </w:r>
      <w:r w:rsidRPr="002C2A77">
        <w:rPr>
          <w:sz w:val="24"/>
          <w:szCs w:val="24"/>
        </w:rPr>
        <w:t>композитные реставрации и эффективность применения адгезивных систем.</w:t>
      </w:r>
      <w:r>
        <w:rPr>
          <w:sz w:val="24"/>
          <w:szCs w:val="24"/>
        </w:rPr>
        <w:t xml:space="preserve"> </w:t>
      </w:r>
      <w:r w:rsidRPr="002C2A77">
        <w:rPr>
          <w:sz w:val="24"/>
          <w:szCs w:val="24"/>
        </w:rPr>
        <w:t>По результатам исследований отмечено, что последствиями отбеливания</w:t>
      </w:r>
      <w:r>
        <w:rPr>
          <w:sz w:val="24"/>
          <w:szCs w:val="24"/>
        </w:rPr>
        <w:t xml:space="preserve"> </w:t>
      </w:r>
      <w:r w:rsidRPr="002C2A77">
        <w:rPr>
          <w:sz w:val="24"/>
          <w:szCs w:val="24"/>
        </w:rPr>
        <w:t xml:space="preserve">являются увеличение шероховатости и снижение </w:t>
      </w:r>
      <w:proofErr w:type="spellStart"/>
      <w:r w:rsidRPr="002C2A77">
        <w:rPr>
          <w:sz w:val="24"/>
          <w:szCs w:val="24"/>
        </w:rPr>
        <w:t>микротвердости</w:t>
      </w:r>
      <w:proofErr w:type="spellEnd"/>
      <w:r>
        <w:rPr>
          <w:sz w:val="24"/>
          <w:szCs w:val="24"/>
        </w:rPr>
        <w:t xml:space="preserve"> </w:t>
      </w:r>
      <w:r w:rsidRPr="002C2A77">
        <w:rPr>
          <w:sz w:val="24"/>
          <w:szCs w:val="24"/>
        </w:rPr>
        <w:t>композитных пломб, а также более быстрое потемнение композитных</w:t>
      </w:r>
      <w:r>
        <w:rPr>
          <w:sz w:val="24"/>
          <w:szCs w:val="24"/>
        </w:rPr>
        <w:t xml:space="preserve"> </w:t>
      </w:r>
      <w:r w:rsidRPr="002C2A77">
        <w:rPr>
          <w:sz w:val="24"/>
          <w:szCs w:val="24"/>
        </w:rPr>
        <w:t>реставраций после нанесения отбеливающих препаратов. Снижается</w:t>
      </w:r>
      <w:r>
        <w:rPr>
          <w:sz w:val="24"/>
          <w:szCs w:val="24"/>
        </w:rPr>
        <w:t xml:space="preserve"> </w:t>
      </w:r>
      <w:r w:rsidRPr="002C2A77">
        <w:rPr>
          <w:sz w:val="24"/>
          <w:szCs w:val="24"/>
        </w:rPr>
        <w:t>эффективность применения адгезивных систем. Данный эффект объясняют</w:t>
      </w:r>
      <w:r>
        <w:rPr>
          <w:sz w:val="24"/>
          <w:szCs w:val="24"/>
        </w:rPr>
        <w:t xml:space="preserve"> </w:t>
      </w:r>
      <w:r w:rsidRPr="002C2A77">
        <w:rPr>
          <w:sz w:val="24"/>
          <w:szCs w:val="24"/>
        </w:rPr>
        <w:t>присутствием перекиси водорода, удалением смазанного слоя дентина,</w:t>
      </w:r>
      <w:r>
        <w:rPr>
          <w:sz w:val="24"/>
          <w:szCs w:val="24"/>
        </w:rPr>
        <w:t xml:space="preserve"> </w:t>
      </w:r>
      <w:r w:rsidRPr="002C2A77">
        <w:rPr>
          <w:sz w:val="24"/>
          <w:szCs w:val="24"/>
        </w:rPr>
        <w:t xml:space="preserve">влиянием остаточного кислорода на полимеризацию композитных </w:t>
      </w:r>
      <w:proofErr w:type="spellStart"/>
      <w:r w:rsidRPr="002C2A77">
        <w:rPr>
          <w:sz w:val="24"/>
          <w:szCs w:val="24"/>
        </w:rPr>
        <w:t>смол</w:t>
      </w:r>
      <w:proofErr w:type="gramStart"/>
      <w:r w:rsidRPr="002C2A77">
        <w:rPr>
          <w:sz w:val="24"/>
          <w:szCs w:val="24"/>
        </w:rPr>
        <w:t>.Э</w:t>
      </w:r>
      <w:proofErr w:type="gramEnd"/>
      <w:r w:rsidRPr="002C2A77">
        <w:rPr>
          <w:sz w:val="24"/>
          <w:szCs w:val="24"/>
        </w:rPr>
        <w:t>ффективность</w:t>
      </w:r>
      <w:proofErr w:type="spellEnd"/>
      <w:r w:rsidRPr="002C2A77">
        <w:rPr>
          <w:sz w:val="24"/>
          <w:szCs w:val="24"/>
        </w:rPr>
        <w:t xml:space="preserve"> повышается, если пломбирование отложить на 2 недели</w:t>
      </w:r>
      <w:r>
        <w:rPr>
          <w:sz w:val="24"/>
          <w:szCs w:val="24"/>
        </w:rPr>
        <w:t xml:space="preserve"> </w:t>
      </w:r>
      <w:r w:rsidRPr="002C2A77">
        <w:rPr>
          <w:sz w:val="24"/>
          <w:szCs w:val="24"/>
        </w:rPr>
        <w:t>после отбеливания, когда кислород и перекись водорода выделятся из тканей</w:t>
      </w:r>
      <w:r>
        <w:rPr>
          <w:sz w:val="24"/>
          <w:szCs w:val="24"/>
        </w:rPr>
        <w:t xml:space="preserve"> </w:t>
      </w:r>
      <w:r w:rsidRPr="002C2A77">
        <w:rPr>
          <w:sz w:val="24"/>
          <w:szCs w:val="24"/>
        </w:rPr>
        <w:t>зуба посредством поверхностной диффузии.</w:t>
      </w:r>
      <w:r>
        <w:rPr>
          <w:sz w:val="24"/>
          <w:szCs w:val="24"/>
        </w:rPr>
        <w:t xml:space="preserve"> </w:t>
      </w:r>
      <w:r w:rsidRPr="002C2A77">
        <w:rPr>
          <w:sz w:val="24"/>
          <w:szCs w:val="24"/>
        </w:rPr>
        <w:t>Длительное применение отбеливателя может вызвать</w:t>
      </w:r>
      <w:r>
        <w:rPr>
          <w:sz w:val="24"/>
          <w:szCs w:val="24"/>
        </w:rPr>
        <w:t xml:space="preserve"> </w:t>
      </w:r>
      <w:r w:rsidRPr="002C2A77">
        <w:rPr>
          <w:sz w:val="24"/>
          <w:szCs w:val="24"/>
        </w:rPr>
        <w:t>микроструктурные изменения на поверхности амальгам, что повышает риск</w:t>
      </w:r>
      <w:r>
        <w:rPr>
          <w:sz w:val="24"/>
          <w:szCs w:val="24"/>
        </w:rPr>
        <w:t xml:space="preserve"> </w:t>
      </w:r>
      <w:r w:rsidRPr="002C2A77">
        <w:rPr>
          <w:sz w:val="24"/>
          <w:szCs w:val="24"/>
        </w:rPr>
        <w:t>воздействия на пациента токсичных продуктов распада. Однако не все</w:t>
      </w:r>
      <w:r>
        <w:rPr>
          <w:sz w:val="24"/>
          <w:szCs w:val="24"/>
        </w:rPr>
        <w:t xml:space="preserve"> </w:t>
      </w:r>
      <w:r w:rsidRPr="002C2A77">
        <w:rPr>
          <w:sz w:val="24"/>
          <w:szCs w:val="24"/>
        </w:rPr>
        <w:t>комбинации амальгам с отбеливающими агентами приводят к повышению</w:t>
      </w:r>
      <w:r>
        <w:rPr>
          <w:sz w:val="24"/>
          <w:szCs w:val="24"/>
        </w:rPr>
        <w:t xml:space="preserve"> </w:t>
      </w:r>
      <w:r w:rsidRPr="002C2A77">
        <w:rPr>
          <w:sz w:val="24"/>
          <w:szCs w:val="24"/>
        </w:rPr>
        <w:t>уровня ртути.</w:t>
      </w:r>
      <w:r>
        <w:rPr>
          <w:sz w:val="24"/>
          <w:szCs w:val="24"/>
        </w:rPr>
        <w:t xml:space="preserve"> </w:t>
      </w:r>
    </w:p>
    <w:p w:rsidR="001D55CB" w:rsidRDefault="001D55CB" w:rsidP="001D55CB">
      <w:pPr>
        <w:ind w:firstLine="709"/>
        <w:rPr>
          <w:sz w:val="24"/>
          <w:szCs w:val="24"/>
        </w:rPr>
      </w:pPr>
      <w:r w:rsidRPr="002C2A77">
        <w:rPr>
          <w:sz w:val="24"/>
          <w:szCs w:val="24"/>
        </w:rPr>
        <w:t>Большинство побочных эффектов зависит от техники проведения</w:t>
      </w:r>
      <w:r>
        <w:rPr>
          <w:sz w:val="24"/>
          <w:szCs w:val="24"/>
        </w:rPr>
        <w:t xml:space="preserve"> </w:t>
      </w:r>
      <w:r w:rsidRPr="002C2A77">
        <w:rPr>
          <w:sz w:val="24"/>
          <w:szCs w:val="24"/>
        </w:rPr>
        <w:t>процедуры и концентрации используемого препарата. Поэтому пристальное</w:t>
      </w:r>
      <w:r>
        <w:rPr>
          <w:sz w:val="24"/>
          <w:szCs w:val="24"/>
        </w:rPr>
        <w:t xml:space="preserve"> </w:t>
      </w:r>
      <w:r w:rsidRPr="002C2A77">
        <w:rPr>
          <w:sz w:val="24"/>
          <w:szCs w:val="24"/>
        </w:rPr>
        <w:t>внимание к показаниям и противопоказаниям для отбеливания, правильный</w:t>
      </w:r>
      <w:r>
        <w:rPr>
          <w:sz w:val="24"/>
          <w:szCs w:val="24"/>
        </w:rPr>
        <w:t xml:space="preserve"> </w:t>
      </w:r>
      <w:r w:rsidRPr="002C2A77">
        <w:rPr>
          <w:sz w:val="24"/>
          <w:szCs w:val="24"/>
        </w:rPr>
        <w:t>выбор методики и тщательное соблюдение технологии отбеливания,</w:t>
      </w:r>
      <w:r>
        <w:rPr>
          <w:sz w:val="24"/>
          <w:szCs w:val="24"/>
        </w:rPr>
        <w:t xml:space="preserve"> </w:t>
      </w:r>
      <w:r w:rsidRPr="002C2A77">
        <w:rPr>
          <w:sz w:val="24"/>
          <w:szCs w:val="24"/>
        </w:rPr>
        <w:t xml:space="preserve">использование </w:t>
      </w:r>
      <w:proofErr w:type="spellStart"/>
      <w:r w:rsidRPr="002C2A77">
        <w:rPr>
          <w:sz w:val="24"/>
          <w:szCs w:val="24"/>
        </w:rPr>
        <w:t>реминерализирующей</w:t>
      </w:r>
      <w:proofErr w:type="spellEnd"/>
      <w:r w:rsidRPr="002C2A77">
        <w:rPr>
          <w:sz w:val="24"/>
          <w:szCs w:val="24"/>
        </w:rPr>
        <w:t xml:space="preserve"> терапии на завершающем этапе</w:t>
      </w:r>
      <w:r>
        <w:rPr>
          <w:sz w:val="24"/>
          <w:szCs w:val="24"/>
        </w:rPr>
        <w:t xml:space="preserve"> </w:t>
      </w:r>
      <w:r w:rsidRPr="002C2A77">
        <w:rPr>
          <w:sz w:val="24"/>
          <w:szCs w:val="24"/>
        </w:rPr>
        <w:t>являются обязательными факторами соблюдения комфортных и безопасных</w:t>
      </w:r>
      <w:r>
        <w:rPr>
          <w:sz w:val="24"/>
          <w:szCs w:val="24"/>
        </w:rPr>
        <w:t xml:space="preserve"> </w:t>
      </w:r>
      <w:r w:rsidRPr="002C2A77">
        <w:rPr>
          <w:sz w:val="24"/>
          <w:szCs w:val="24"/>
        </w:rPr>
        <w:t>условий для пациента во время и после процедуры.</w:t>
      </w:r>
    </w:p>
    <w:p w:rsidR="001D55CB" w:rsidRPr="00745CA3" w:rsidRDefault="001D55CB" w:rsidP="001D55CB">
      <w:pPr>
        <w:jc w:val="center"/>
        <w:rPr>
          <w:b/>
          <w:sz w:val="24"/>
          <w:szCs w:val="24"/>
        </w:rPr>
      </w:pPr>
      <w:r w:rsidRPr="00745CA3">
        <w:rPr>
          <w:b/>
          <w:sz w:val="24"/>
          <w:szCs w:val="24"/>
        </w:rPr>
        <w:lastRenderedPageBreak/>
        <w:t>ВОПРОС 3. СИСТЕМЫ ОТБЕЛИВАНИЯ ЗУБОВ, ПРИМЕНЯЕМЫЕ В СТОМАТОЛОГИЧЕСКОМ КАБИНЕТЕ.</w:t>
      </w:r>
    </w:p>
    <w:p w:rsidR="001D55CB" w:rsidRPr="00745CA3" w:rsidRDefault="001D55CB" w:rsidP="001D55CB">
      <w:pPr>
        <w:ind w:firstLine="709"/>
        <w:rPr>
          <w:sz w:val="24"/>
          <w:szCs w:val="24"/>
        </w:rPr>
      </w:pPr>
      <w:proofErr w:type="spellStart"/>
      <w:r w:rsidRPr="004C6AD5">
        <w:rPr>
          <w:b/>
          <w:i/>
          <w:sz w:val="24"/>
          <w:szCs w:val="24"/>
        </w:rPr>
        <w:t>LaserSmile</w:t>
      </w:r>
      <w:proofErr w:type="spellEnd"/>
      <w:r w:rsidRPr="00745CA3">
        <w:rPr>
          <w:sz w:val="24"/>
          <w:szCs w:val="24"/>
        </w:rPr>
        <w:t>. Лазерный луч активирует специальный светочувствительный отбеливающий гель, состав которого является секретом компании. Удобный наконечник позволяет от</w:t>
      </w:r>
      <w:r>
        <w:rPr>
          <w:sz w:val="24"/>
          <w:szCs w:val="24"/>
        </w:rPr>
        <w:t>б</w:t>
      </w:r>
      <w:r w:rsidRPr="00745CA3">
        <w:rPr>
          <w:sz w:val="24"/>
          <w:szCs w:val="24"/>
        </w:rPr>
        <w:t>елить зубы верхней и нижней челюстей за 45 минут, не причиняя пациенту никакого дискомфорта. Система пригодна не только для отбеливания</w:t>
      </w:r>
      <w:r>
        <w:rPr>
          <w:sz w:val="24"/>
          <w:szCs w:val="24"/>
        </w:rPr>
        <w:t>,</w:t>
      </w:r>
      <w:r w:rsidRPr="00745CA3">
        <w:rPr>
          <w:sz w:val="24"/>
          <w:szCs w:val="24"/>
        </w:rPr>
        <w:t xml:space="preserve"> н</w:t>
      </w:r>
      <w:r>
        <w:rPr>
          <w:sz w:val="24"/>
          <w:szCs w:val="24"/>
        </w:rPr>
        <w:t>о</w:t>
      </w:r>
      <w:r w:rsidRPr="00745CA3">
        <w:rPr>
          <w:sz w:val="24"/>
          <w:szCs w:val="24"/>
        </w:rPr>
        <w:t xml:space="preserve"> и для работы на мягких тканях полости рта.</w:t>
      </w:r>
    </w:p>
    <w:p w:rsidR="001D55CB" w:rsidRDefault="001D55CB" w:rsidP="001D55CB">
      <w:pPr>
        <w:ind w:firstLine="709"/>
        <w:rPr>
          <w:sz w:val="24"/>
          <w:szCs w:val="24"/>
        </w:rPr>
      </w:pPr>
      <w:proofErr w:type="spellStart"/>
      <w:r w:rsidRPr="004C6AD5">
        <w:rPr>
          <w:b/>
          <w:i/>
          <w:sz w:val="24"/>
          <w:szCs w:val="24"/>
        </w:rPr>
        <w:t>BriteSmile</w:t>
      </w:r>
      <w:proofErr w:type="spellEnd"/>
      <w:r w:rsidRPr="00745CA3">
        <w:rPr>
          <w:sz w:val="24"/>
          <w:szCs w:val="24"/>
        </w:rPr>
        <w:t xml:space="preserve">. Технология </w:t>
      </w:r>
      <w:proofErr w:type="spellStart"/>
      <w:r w:rsidRPr="00745CA3">
        <w:rPr>
          <w:sz w:val="24"/>
          <w:szCs w:val="24"/>
        </w:rPr>
        <w:t>Professional</w:t>
      </w:r>
      <w:proofErr w:type="spellEnd"/>
      <w:r w:rsidRPr="00745CA3">
        <w:rPr>
          <w:sz w:val="24"/>
          <w:szCs w:val="24"/>
        </w:rPr>
        <w:t xml:space="preserve"> </w:t>
      </w:r>
      <w:proofErr w:type="spellStart"/>
      <w:r w:rsidRPr="00745CA3">
        <w:rPr>
          <w:sz w:val="24"/>
          <w:szCs w:val="24"/>
        </w:rPr>
        <w:t>Teeth</w:t>
      </w:r>
      <w:proofErr w:type="spellEnd"/>
      <w:r w:rsidRPr="00745CA3">
        <w:rPr>
          <w:sz w:val="24"/>
          <w:szCs w:val="24"/>
        </w:rPr>
        <w:t xml:space="preserve"> </w:t>
      </w:r>
      <w:proofErr w:type="spellStart"/>
      <w:r w:rsidRPr="00745CA3">
        <w:rPr>
          <w:sz w:val="24"/>
          <w:szCs w:val="24"/>
        </w:rPr>
        <w:t>Whitening</w:t>
      </w:r>
      <w:proofErr w:type="spellEnd"/>
      <w:r w:rsidRPr="00745CA3">
        <w:rPr>
          <w:sz w:val="24"/>
          <w:szCs w:val="24"/>
        </w:rPr>
        <w:t xml:space="preserve"> разработана около пяти лет назад бывшими специалистами NASA. Фоточувствительный</w:t>
      </w:r>
      <w:r>
        <w:rPr>
          <w:sz w:val="24"/>
          <w:szCs w:val="24"/>
        </w:rPr>
        <w:t xml:space="preserve"> отбеливающий гель содержит 15</w:t>
      </w:r>
      <w:r w:rsidRPr="00745CA3">
        <w:rPr>
          <w:sz w:val="24"/>
          <w:szCs w:val="24"/>
        </w:rPr>
        <w:t xml:space="preserve">% перекиси водорода. Установка продуцирует свет голубого спектра и позволяет одновременно отбеливать зубы обеих челюстей, включая вторые </w:t>
      </w:r>
      <w:proofErr w:type="spellStart"/>
      <w:r w:rsidRPr="00745CA3">
        <w:rPr>
          <w:sz w:val="24"/>
          <w:szCs w:val="24"/>
        </w:rPr>
        <w:t>премоляры</w:t>
      </w:r>
      <w:proofErr w:type="spellEnd"/>
      <w:r w:rsidRPr="00745CA3">
        <w:rPr>
          <w:sz w:val="24"/>
          <w:szCs w:val="24"/>
        </w:rPr>
        <w:t xml:space="preserve">, процедура занимает около полутора часов. </w:t>
      </w:r>
    </w:p>
    <w:p w:rsidR="001D55CB" w:rsidRPr="00745CA3" w:rsidRDefault="001D55CB" w:rsidP="001D55CB">
      <w:pPr>
        <w:ind w:firstLine="709"/>
        <w:rPr>
          <w:sz w:val="24"/>
          <w:szCs w:val="24"/>
        </w:rPr>
      </w:pPr>
      <w:proofErr w:type="spellStart"/>
      <w:r w:rsidRPr="004C6AD5">
        <w:rPr>
          <w:b/>
          <w:i/>
          <w:sz w:val="24"/>
          <w:szCs w:val="24"/>
        </w:rPr>
        <w:t>PowerGel</w:t>
      </w:r>
      <w:proofErr w:type="spellEnd"/>
      <w:r w:rsidRPr="00745CA3">
        <w:rPr>
          <w:sz w:val="24"/>
          <w:szCs w:val="24"/>
        </w:rPr>
        <w:t xml:space="preserve">. В настоящее время выпускается в четырех разновидностях: </w:t>
      </w:r>
      <w:proofErr w:type="spellStart"/>
      <w:r w:rsidRPr="00745CA3">
        <w:rPr>
          <w:sz w:val="24"/>
          <w:szCs w:val="24"/>
        </w:rPr>
        <w:t>PowerGel</w:t>
      </w:r>
      <w:proofErr w:type="spellEnd"/>
      <w:r w:rsidRPr="00745CA3">
        <w:rPr>
          <w:sz w:val="24"/>
          <w:szCs w:val="24"/>
        </w:rPr>
        <w:t xml:space="preserve"> </w:t>
      </w:r>
      <w:proofErr w:type="spellStart"/>
      <w:r w:rsidRPr="00745CA3">
        <w:rPr>
          <w:sz w:val="24"/>
          <w:szCs w:val="24"/>
        </w:rPr>
        <w:t>Arch</w:t>
      </w:r>
      <w:proofErr w:type="spellEnd"/>
      <w:r w:rsidRPr="00745CA3">
        <w:rPr>
          <w:sz w:val="24"/>
          <w:szCs w:val="24"/>
        </w:rPr>
        <w:t xml:space="preserve">, </w:t>
      </w:r>
      <w:proofErr w:type="spellStart"/>
      <w:r w:rsidRPr="00745CA3">
        <w:rPr>
          <w:sz w:val="24"/>
          <w:szCs w:val="24"/>
        </w:rPr>
        <w:t>PowerGel</w:t>
      </w:r>
      <w:proofErr w:type="spellEnd"/>
      <w:r w:rsidRPr="00745CA3">
        <w:rPr>
          <w:sz w:val="24"/>
          <w:szCs w:val="24"/>
        </w:rPr>
        <w:t xml:space="preserve"> </w:t>
      </w:r>
      <w:proofErr w:type="spellStart"/>
      <w:r w:rsidRPr="00745CA3">
        <w:rPr>
          <w:sz w:val="24"/>
          <w:szCs w:val="24"/>
        </w:rPr>
        <w:t>Diode</w:t>
      </w:r>
      <w:proofErr w:type="spellEnd"/>
      <w:r w:rsidRPr="00745CA3">
        <w:rPr>
          <w:sz w:val="24"/>
          <w:szCs w:val="24"/>
        </w:rPr>
        <w:t xml:space="preserve">, </w:t>
      </w:r>
      <w:proofErr w:type="spellStart"/>
      <w:r w:rsidRPr="00745CA3">
        <w:rPr>
          <w:sz w:val="24"/>
          <w:szCs w:val="24"/>
        </w:rPr>
        <w:t>PowerGel</w:t>
      </w:r>
      <w:proofErr w:type="spellEnd"/>
      <w:r w:rsidRPr="00745CA3">
        <w:rPr>
          <w:sz w:val="24"/>
          <w:szCs w:val="24"/>
        </w:rPr>
        <w:t xml:space="preserve"> </w:t>
      </w:r>
      <w:proofErr w:type="spellStart"/>
      <w:r w:rsidRPr="00745CA3">
        <w:rPr>
          <w:sz w:val="24"/>
          <w:szCs w:val="24"/>
        </w:rPr>
        <w:t>Halogen</w:t>
      </w:r>
      <w:proofErr w:type="spellEnd"/>
      <w:r w:rsidRPr="00745CA3">
        <w:rPr>
          <w:sz w:val="24"/>
          <w:szCs w:val="24"/>
        </w:rPr>
        <w:t xml:space="preserve">, </w:t>
      </w:r>
      <w:proofErr w:type="spellStart"/>
      <w:r w:rsidRPr="00745CA3">
        <w:rPr>
          <w:sz w:val="24"/>
          <w:szCs w:val="24"/>
        </w:rPr>
        <w:t>PowerGel</w:t>
      </w:r>
      <w:proofErr w:type="spellEnd"/>
      <w:r w:rsidRPr="00745CA3">
        <w:rPr>
          <w:sz w:val="24"/>
          <w:szCs w:val="24"/>
        </w:rPr>
        <w:t xml:space="preserve"> </w:t>
      </w:r>
      <w:proofErr w:type="spellStart"/>
      <w:r w:rsidRPr="00745CA3">
        <w:rPr>
          <w:sz w:val="24"/>
          <w:szCs w:val="24"/>
        </w:rPr>
        <w:t>Plasma</w:t>
      </w:r>
      <w:proofErr w:type="spellEnd"/>
      <w:r w:rsidRPr="00745CA3">
        <w:rPr>
          <w:sz w:val="24"/>
          <w:szCs w:val="24"/>
        </w:rPr>
        <w:t xml:space="preserve"> </w:t>
      </w:r>
      <w:proofErr w:type="spellStart"/>
      <w:r w:rsidRPr="00745CA3">
        <w:rPr>
          <w:sz w:val="24"/>
          <w:szCs w:val="24"/>
        </w:rPr>
        <w:t>Arc</w:t>
      </w:r>
      <w:proofErr w:type="spellEnd"/>
      <w:r w:rsidRPr="00745CA3">
        <w:rPr>
          <w:sz w:val="24"/>
          <w:szCs w:val="24"/>
        </w:rPr>
        <w:t>. Каждый гель рассчитан на применение с определенны</w:t>
      </w:r>
      <w:r>
        <w:rPr>
          <w:sz w:val="24"/>
          <w:szCs w:val="24"/>
        </w:rPr>
        <w:t>м</w:t>
      </w:r>
      <w:r w:rsidRPr="00745CA3">
        <w:rPr>
          <w:sz w:val="24"/>
          <w:szCs w:val="24"/>
        </w:rPr>
        <w:t xml:space="preserve"> спектром света, выделяемым аппаратом для отбеливания зубов. Рецепт</w:t>
      </w:r>
      <w:r>
        <w:rPr>
          <w:sz w:val="24"/>
          <w:szCs w:val="24"/>
        </w:rPr>
        <w:t>у</w:t>
      </w:r>
      <w:r w:rsidRPr="00745CA3">
        <w:rPr>
          <w:sz w:val="24"/>
          <w:szCs w:val="24"/>
        </w:rPr>
        <w:t>ра каждого геля позволяет ему оптимально проводить тепло для собственной активации и одновременно снижать абсорбцию зубом теплового излучения. Фо</w:t>
      </w:r>
      <w:r>
        <w:rPr>
          <w:sz w:val="24"/>
          <w:szCs w:val="24"/>
        </w:rPr>
        <w:t>точувствительный актива</w:t>
      </w:r>
      <w:r w:rsidRPr="00745CA3">
        <w:rPr>
          <w:sz w:val="24"/>
          <w:szCs w:val="24"/>
        </w:rPr>
        <w:t>тор изменяет окраску геля, указывая на прекращение его отбеливающего действия.</w:t>
      </w:r>
    </w:p>
    <w:p w:rsidR="001D55CB" w:rsidRPr="00745CA3" w:rsidRDefault="001D55CB" w:rsidP="001D55CB">
      <w:pPr>
        <w:ind w:firstLine="709"/>
        <w:rPr>
          <w:sz w:val="24"/>
          <w:szCs w:val="24"/>
        </w:rPr>
      </w:pPr>
      <w:proofErr w:type="spellStart"/>
      <w:r w:rsidRPr="004C6AD5">
        <w:rPr>
          <w:b/>
          <w:i/>
          <w:sz w:val="24"/>
          <w:szCs w:val="24"/>
        </w:rPr>
        <w:t>Rembrandt</w:t>
      </w:r>
      <w:proofErr w:type="spellEnd"/>
      <w:r w:rsidRPr="004C6AD5">
        <w:rPr>
          <w:b/>
          <w:i/>
          <w:sz w:val="24"/>
          <w:szCs w:val="24"/>
        </w:rPr>
        <w:t xml:space="preserve"> </w:t>
      </w:r>
      <w:proofErr w:type="spellStart"/>
      <w:r w:rsidRPr="004C6AD5">
        <w:rPr>
          <w:b/>
          <w:i/>
          <w:sz w:val="24"/>
          <w:szCs w:val="24"/>
        </w:rPr>
        <w:t>Virtuoso</w:t>
      </w:r>
      <w:proofErr w:type="spellEnd"/>
      <w:r w:rsidRPr="004C6AD5">
        <w:rPr>
          <w:b/>
          <w:i/>
          <w:sz w:val="24"/>
          <w:szCs w:val="24"/>
        </w:rPr>
        <w:t xml:space="preserve"> </w:t>
      </w:r>
      <w:proofErr w:type="spellStart"/>
      <w:r w:rsidRPr="004C6AD5">
        <w:rPr>
          <w:b/>
          <w:i/>
          <w:sz w:val="24"/>
          <w:szCs w:val="24"/>
        </w:rPr>
        <w:t>Lightening</w:t>
      </w:r>
      <w:proofErr w:type="spellEnd"/>
      <w:r w:rsidRPr="004C6AD5">
        <w:rPr>
          <w:b/>
          <w:i/>
          <w:sz w:val="24"/>
          <w:szCs w:val="24"/>
        </w:rPr>
        <w:t xml:space="preserve"> </w:t>
      </w:r>
      <w:proofErr w:type="spellStart"/>
      <w:r w:rsidRPr="004C6AD5">
        <w:rPr>
          <w:b/>
          <w:i/>
          <w:sz w:val="24"/>
          <w:szCs w:val="24"/>
        </w:rPr>
        <w:t>Gel</w:t>
      </w:r>
      <w:proofErr w:type="spellEnd"/>
      <w:r w:rsidRPr="00745CA3">
        <w:rPr>
          <w:sz w:val="24"/>
          <w:szCs w:val="24"/>
        </w:rPr>
        <w:t>. Содержи</w:t>
      </w:r>
      <w:r>
        <w:rPr>
          <w:sz w:val="24"/>
          <w:szCs w:val="24"/>
        </w:rPr>
        <w:t>т 35</w:t>
      </w:r>
      <w:r w:rsidRPr="00745CA3">
        <w:rPr>
          <w:sz w:val="24"/>
          <w:szCs w:val="24"/>
        </w:rPr>
        <w:t>% перекис</w:t>
      </w:r>
      <w:r>
        <w:rPr>
          <w:sz w:val="24"/>
          <w:szCs w:val="24"/>
        </w:rPr>
        <w:t>ь</w:t>
      </w:r>
      <w:r w:rsidRPr="00745CA3">
        <w:rPr>
          <w:sz w:val="24"/>
          <w:szCs w:val="24"/>
        </w:rPr>
        <w:t xml:space="preserve"> водорода, фтор и ингредиенты, снижающие повышенную чувствительность зубов. Мягкие ткани полост</w:t>
      </w:r>
      <w:r>
        <w:rPr>
          <w:sz w:val="24"/>
          <w:szCs w:val="24"/>
        </w:rPr>
        <w:t xml:space="preserve">и рта изолируют с помощью </w:t>
      </w:r>
      <w:proofErr w:type="spellStart"/>
      <w:r>
        <w:rPr>
          <w:sz w:val="24"/>
          <w:szCs w:val="24"/>
        </w:rPr>
        <w:t>Paint</w:t>
      </w:r>
      <w:r w:rsidRPr="00745CA3">
        <w:rPr>
          <w:sz w:val="24"/>
          <w:szCs w:val="24"/>
        </w:rPr>
        <w:t>on</w:t>
      </w:r>
      <w:proofErr w:type="spellEnd"/>
      <w:r w:rsidRPr="00745CA3">
        <w:rPr>
          <w:sz w:val="24"/>
          <w:szCs w:val="24"/>
        </w:rPr>
        <w:t xml:space="preserve"> </w:t>
      </w:r>
      <w:proofErr w:type="spellStart"/>
      <w:r w:rsidRPr="00745CA3">
        <w:rPr>
          <w:sz w:val="24"/>
          <w:szCs w:val="24"/>
        </w:rPr>
        <w:t>Dental</w:t>
      </w:r>
      <w:proofErr w:type="spellEnd"/>
      <w:r w:rsidRPr="00745CA3">
        <w:rPr>
          <w:sz w:val="24"/>
          <w:szCs w:val="24"/>
        </w:rPr>
        <w:t xml:space="preserve"> </w:t>
      </w:r>
      <w:proofErr w:type="spellStart"/>
      <w:r w:rsidRPr="00745CA3">
        <w:rPr>
          <w:sz w:val="24"/>
          <w:szCs w:val="24"/>
        </w:rPr>
        <w:t>Dam</w:t>
      </w:r>
      <w:proofErr w:type="spellEnd"/>
      <w:r w:rsidRPr="00745CA3">
        <w:rPr>
          <w:sz w:val="24"/>
          <w:szCs w:val="24"/>
        </w:rPr>
        <w:t xml:space="preserve"> </w:t>
      </w:r>
      <w:r>
        <w:rPr>
          <w:sz w:val="24"/>
          <w:szCs w:val="24"/>
        </w:rPr>
        <w:t>-</w:t>
      </w:r>
      <w:r w:rsidRPr="00745CA3">
        <w:rPr>
          <w:sz w:val="24"/>
          <w:szCs w:val="24"/>
        </w:rPr>
        <w:t xml:space="preserve"> полимерного </w:t>
      </w:r>
      <w:proofErr w:type="spellStart"/>
      <w:r w:rsidRPr="00745CA3">
        <w:rPr>
          <w:sz w:val="24"/>
          <w:szCs w:val="24"/>
        </w:rPr>
        <w:t>светоотвердевающего</w:t>
      </w:r>
      <w:proofErr w:type="spellEnd"/>
      <w:r w:rsidRPr="00745CA3">
        <w:rPr>
          <w:sz w:val="24"/>
          <w:szCs w:val="24"/>
        </w:rPr>
        <w:t xml:space="preserve"> материала. Этот блокирующий материал обладает высокой текучестью, поэтому, после его нанесения вокруг зуба необходима световая обработка в течение 5-10 с. Гель наносится непосредственно из шприца, в котором он хранится, слоем толщиной не менее 1 мм. Гель активируют с помощью лампы, предпочтительно типа </w:t>
      </w:r>
      <w:proofErr w:type="spellStart"/>
      <w:r w:rsidRPr="00745CA3">
        <w:rPr>
          <w:sz w:val="24"/>
          <w:szCs w:val="24"/>
        </w:rPr>
        <w:t>Plasma</w:t>
      </w:r>
      <w:proofErr w:type="spellEnd"/>
      <w:r w:rsidRPr="00745CA3">
        <w:rPr>
          <w:sz w:val="24"/>
          <w:szCs w:val="24"/>
        </w:rPr>
        <w:t xml:space="preserve"> </w:t>
      </w:r>
      <w:proofErr w:type="spellStart"/>
      <w:r w:rsidRPr="00745CA3">
        <w:rPr>
          <w:sz w:val="24"/>
          <w:szCs w:val="24"/>
        </w:rPr>
        <w:t>Arc</w:t>
      </w:r>
      <w:proofErr w:type="spellEnd"/>
      <w:r w:rsidRPr="00745CA3">
        <w:rPr>
          <w:sz w:val="24"/>
          <w:szCs w:val="24"/>
        </w:rPr>
        <w:t xml:space="preserve">, применяемой для </w:t>
      </w:r>
      <w:proofErr w:type="spellStart"/>
      <w:r w:rsidRPr="00745CA3">
        <w:rPr>
          <w:sz w:val="24"/>
          <w:szCs w:val="24"/>
        </w:rPr>
        <w:t>светсотвердевания</w:t>
      </w:r>
      <w:proofErr w:type="spellEnd"/>
      <w:r w:rsidRPr="00745CA3">
        <w:rPr>
          <w:sz w:val="24"/>
          <w:szCs w:val="24"/>
        </w:rPr>
        <w:t xml:space="preserve"> композита в течение 5 с</w:t>
      </w:r>
      <w:r>
        <w:rPr>
          <w:sz w:val="24"/>
          <w:szCs w:val="24"/>
        </w:rPr>
        <w:t>ек</w:t>
      </w:r>
      <w:r w:rsidRPr="00745CA3">
        <w:rPr>
          <w:sz w:val="24"/>
          <w:szCs w:val="24"/>
        </w:rPr>
        <w:t xml:space="preserve"> на каждый зуб. Активацию повторяют еще семь раз, добавляя новые порции геля </w:t>
      </w:r>
      <w:proofErr w:type="gramStart"/>
      <w:r w:rsidRPr="00745CA3">
        <w:rPr>
          <w:sz w:val="24"/>
          <w:szCs w:val="24"/>
        </w:rPr>
        <w:t>на те</w:t>
      </w:r>
      <w:proofErr w:type="gramEnd"/>
      <w:r w:rsidRPr="00745CA3">
        <w:rPr>
          <w:sz w:val="24"/>
          <w:szCs w:val="24"/>
        </w:rPr>
        <w:t xml:space="preserve"> участки, где это требуется. Необходимо провести три таких цикла</w:t>
      </w:r>
      <w:proofErr w:type="gramStart"/>
      <w:r w:rsidRPr="00745CA3">
        <w:rPr>
          <w:sz w:val="24"/>
          <w:szCs w:val="24"/>
        </w:rPr>
        <w:t>.</w:t>
      </w:r>
      <w:proofErr w:type="gramEnd"/>
      <w:r w:rsidRPr="00745CA3">
        <w:rPr>
          <w:sz w:val="24"/>
          <w:szCs w:val="24"/>
        </w:rPr>
        <w:t xml:space="preserve"> </w:t>
      </w:r>
      <w:proofErr w:type="gramStart"/>
      <w:r w:rsidRPr="00745CA3">
        <w:rPr>
          <w:sz w:val="24"/>
          <w:szCs w:val="24"/>
        </w:rPr>
        <w:t>п</w:t>
      </w:r>
      <w:proofErr w:type="gramEnd"/>
      <w:r w:rsidRPr="00745CA3">
        <w:rPr>
          <w:sz w:val="24"/>
          <w:szCs w:val="24"/>
        </w:rPr>
        <w:t xml:space="preserve">осле чего удалить гель и прополоскать полость рта. В ходе процедуры повышенная чувствительность зубов отмечается крайне редко. </w:t>
      </w:r>
    </w:p>
    <w:p w:rsidR="001D55CB" w:rsidRPr="00745CA3" w:rsidRDefault="001D55CB" w:rsidP="001D55CB">
      <w:pPr>
        <w:ind w:firstLine="709"/>
        <w:rPr>
          <w:sz w:val="24"/>
          <w:szCs w:val="24"/>
        </w:rPr>
      </w:pPr>
      <w:proofErr w:type="spellStart"/>
      <w:r w:rsidRPr="004A0DE4">
        <w:rPr>
          <w:b/>
          <w:i/>
          <w:sz w:val="24"/>
          <w:szCs w:val="24"/>
        </w:rPr>
        <w:t>Opalmence</w:t>
      </w:r>
      <w:proofErr w:type="spellEnd"/>
      <w:r w:rsidRPr="004A0DE4">
        <w:rPr>
          <w:b/>
          <w:i/>
          <w:sz w:val="24"/>
          <w:szCs w:val="24"/>
        </w:rPr>
        <w:t xml:space="preserve"> </w:t>
      </w:r>
      <w:proofErr w:type="spellStart"/>
      <w:r w:rsidRPr="004A0DE4">
        <w:rPr>
          <w:b/>
          <w:i/>
          <w:sz w:val="24"/>
          <w:szCs w:val="24"/>
        </w:rPr>
        <w:t>Xlra</w:t>
      </w:r>
      <w:proofErr w:type="spellEnd"/>
      <w:r w:rsidRPr="00745CA3">
        <w:rPr>
          <w:sz w:val="24"/>
          <w:szCs w:val="24"/>
        </w:rPr>
        <w:t>. 35%-</w:t>
      </w:r>
      <w:proofErr w:type="spellStart"/>
      <w:r w:rsidRPr="00745CA3">
        <w:rPr>
          <w:sz w:val="24"/>
          <w:szCs w:val="24"/>
        </w:rPr>
        <w:t>ный</w:t>
      </w:r>
      <w:proofErr w:type="spellEnd"/>
      <w:r w:rsidRPr="00745CA3">
        <w:rPr>
          <w:sz w:val="24"/>
          <w:szCs w:val="24"/>
        </w:rPr>
        <w:t xml:space="preserve"> гель перекиси водорода содержит каротин, который придает ему ярко-оранжевый цвет, что теоретически должно способствовать лучшему поглощению света и увеличивать активность перекиси водорода. Бел</w:t>
      </w:r>
      <w:r>
        <w:rPr>
          <w:sz w:val="24"/>
          <w:szCs w:val="24"/>
        </w:rPr>
        <w:t>ый</w:t>
      </w:r>
      <w:r w:rsidRPr="00745CA3">
        <w:rPr>
          <w:sz w:val="24"/>
          <w:szCs w:val="24"/>
        </w:rPr>
        <w:t xml:space="preserve"> с блестками блокирующий материал </w:t>
      </w:r>
      <w:proofErr w:type="spellStart"/>
      <w:r w:rsidRPr="00745CA3">
        <w:rPr>
          <w:sz w:val="24"/>
          <w:szCs w:val="24"/>
        </w:rPr>
        <w:t>OpalDem</w:t>
      </w:r>
      <w:proofErr w:type="spellEnd"/>
      <w:r w:rsidRPr="00745CA3">
        <w:rPr>
          <w:sz w:val="24"/>
          <w:szCs w:val="24"/>
        </w:rPr>
        <w:t xml:space="preserve"> затвердевает под</w:t>
      </w:r>
      <w:r w:rsidRPr="00745CA3">
        <w:t xml:space="preserve"> </w:t>
      </w:r>
      <w:r w:rsidRPr="00745CA3">
        <w:rPr>
          <w:sz w:val="24"/>
          <w:szCs w:val="24"/>
        </w:rPr>
        <w:t>действием света. Материал наносится вокруг одного зуба непосредственно из шприца и обрабатывается светом в течение нескольких секунд. После нанесения блока на все зубы производится обработка светом в течение 20 с. После окончания процедуры изолирующий материал легко отделяется от зубов и слизистой одним блоком. Гель также находитс</w:t>
      </w:r>
      <w:r>
        <w:rPr>
          <w:sz w:val="24"/>
          <w:szCs w:val="24"/>
        </w:rPr>
        <w:t>я в шприце, из которого и нано</w:t>
      </w:r>
      <w:r w:rsidRPr="00745CA3">
        <w:rPr>
          <w:sz w:val="24"/>
          <w:szCs w:val="24"/>
        </w:rPr>
        <w:t xml:space="preserve">сится на зубы. При этом толщина слоя должна быть не менее 1 мм. Гель активируют в течение либо 20-30 </w:t>
      </w:r>
      <w:proofErr w:type="gramStart"/>
      <w:r w:rsidRPr="00745CA3">
        <w:rPr>
          <w:sz w:val="24"/>
          <w:szCs w:val="24"/>
        </w:rPr>
        <w:t>с</w:t>
      </w:r>
      <w:proofErr w:type="gramEnd"/>
      <w:r w:rsidRPr="00745CA3">
        <w:rPr>
          <w:sz w:val="24"/>
          <w:szCs w:val="24"/>
        </w:rPr>
        <w:t xml:space="preserve"> </w:t>
      </w:r>
      <w:proofErr w:type="gramStart"/>
      <w:r w:rsidRPr="00745CA3">
        <w:rPr>
          <w:sz w:val="24"/>
          <w:szCs w:val="24"/>
        </w:rPr>
        <w:t>при</w:t>
      </w:r>
      <w:proofErr w:type="gramEnd"/>
      <w:r w:rsidRPr="00745CA3">
        <w:rPr>
          <w:sz w:val="24"/>
          <w:szCs w:val="24"/>
        </w:rPr>
        <w:t xml:space="preserve"> использовании галогеновых ламп, либо 3-5 с при использовании </w:t>
      </w:r>
      <w:proofErr w:type="spellStart"/>
      <w:r w:rsidRPr="00745CA3">
        <w:rPr>
          <w:sz w:val="24"/>
          <w:szCs w:val="24"/>
        </w:rPr>
        <w:t>Plasma</w:t>
      </w:r>
      <w:proofErr w:type="spellEnd"/>
      <w:r w:rsidRPr="00745CA3">
        <w:rPr>
          <w:sz w:val="24"/>
          <w:szCs w:val="24"/>
        </w:rPr>
        <w:t xml:space="preserve"> </w:t>
      </w:r>
      <w:proofErr w:type="spellStart"/>
      <w:r w:rsidRPr="00745CA3">
        <w:rPr>
          <w:sz w:val="24"/>
          <w:szCs w:val="24"/>
        </w:rPr>
        <w:t>Arc</w:t>
      </w:r>
      <w:proofErr w:type="spellEnd"/>
      <w:r w:rsidRPr="00745CA3">
        <w:rPr>
          <w:sz w:val="24"/>
          <w:szCs w:val="24"/>
        </w:rPr>
        <w:t xml:space="preserve"> ламп. После активации светом в течение 10-15 минут гель удаляется, и полость рта промывается водой. Рекомендуется проводить три цикла. В ходе процедуры повышенная чувствительность зубов возникает сравнительно редко.</w:t>
      </w:r>
    </w:p>
    <w:p w:rsidR="001D55CB" w:rsidRDefault="001D55CB" w:rsidP="001D55CB">
      <w:pPr>
        <w:ind w:firstLine="709"/>
        <w:rPr>
          <w:sz w:val="24"/>
          <w:szCs w:val="24"/>
        </w:rPr>
      </w:pPr>
      <w:proofErr w:type="spellStart"/>
      <w:r w:rsidRPr="004A0DE4">
        <w:rPr>
          <w:b/>
          <w:i/>
          <w:sz w:val="24"/>
          <w:szCs w:val="24"/>
        </w:rPr>
        <w:t>Illumine</w:t>
      </w:r>
      <w:proofErr w:type="spellEnd"/>
      <w:r w:rsidRPr="00745CA3">
        <w:rPr>
          <w:sz w:val="24"/>
          <w:szCs w:val="24"/>
        </w:rPr>
        <w:t>. О</w:t>
      </w:r>
      <w:r>
        <w:rPr>
          <w:sz w:val="24"/>
          <w:szCs w:val="24"/>
        </w:rPr>
        <w:t>тбеливающий гель состоит из 30%</w:t>
      </w:r>
      <w:r w:rsidRPr="00745CA3">
        <w:rPr>
          <w:sz w:val="24"/>
          <w:szCs w:val="24"/>
        </w:rPr>
        <w:t xml:space="preserve"> раствора перекиси водорода, находящегося в одном шприце, и смеси </w:t>
      </w:r>
      <w:proofErr w:type="spellStart"/>
      <w:r w:rsidRPr="00745CA3">
        <w:rPr>
          <w:sz w:val="24"/>
          <w:szCs w:val="24"/>
        </w:rPr>
        <w:t>кополимерного</w:t>
      </w:r>
      <w:proofErr w:type="spellEnd"/>
      <w:r w:rsidRPr="00745CA3">
        <w:rPr>
          <w:sz w:val="24"/>
          <w:szCs w:val="24"/>
        </w:rPr>
        <w:t xml:space="preserve"> порошка </w:t>
      </w:r>
      <w:proofErr w:type="spellStart"/>
      <w:r w:rsidRPr="00745CA3">
        <w:rPr>
          <w:sz w:val="24"/>
          <w:szCs w:val="24"/>
        </w:rPr>
        <w:t>малеик</w:t>
      </w:r>
      <w:proofErr w:type="spellEnd"/>
      <w:r w:rsidRPr="00745CA3">
        <w:rPr>
          <w:sz w:val="24"/>
          <w:szCs w:val="24"/>
        </w:rPr>
        <w:t xml:space="preserve"> </w:t>
      </w:r>
      <w:proofErr w:type="spellStart"/>
      <w:r w:rsidRPr="00745CA3">
        <w:rPr>
          <w:sz w:val="24"/>
          <w:szCs w:val="24"/>
        </w:rPr>
        <w:t>ангидрат</w:t>
      </w:r>
      <w:proofErr w:type="spellEnd"/>
      <w:r w:rsidRPr="00745CA3">
        <w:rPr>
          <w:sz w:val="24"/>
          <w:szCs w:val="24"/>
        </w:rPr>
        <w:t xml:space="preserve"> и </w:t>
      </w:r>
      <w:proofErr w:type="spellStart"/>
      <w:r w:rsidRPr="00745CA3">
        <w:rPr>
          <w:sz w:val="24"/>
          <w:szCs w:val="24"/>
        </w:rPr>
        <w:t>метилвенилового</w:t>
      </w:r>
      <w:proofErr w:type="spellEnd"/>
      <w:r w:rsidRPr="00745CA3">
        <w:rPr>
          <w:sz w:val="24"/>
          <w:szCs w:val="24"/>
        </w:rPr>
        <w:t xml:space="preserve"> эфира, находящейся в другом шприце. При смешивании веществ из обоих шприцов в результате гидролиза образуется полутвердое вещество, из которого легко и быстро выделяется перекись водорода. Оба шприца соединены между собой. Для замешивания необходим некоторый навык. Следует выдавить содержимое одного шприца (перекись водорода) в другой</w:t>
      </w:r>
      <w:r>
        <w:rPr>
          <w:sz w:val="24"/>
          <w:szCs w:val="24"/>
        </w:rPr>
        <w:t>,</w:t>
      </w:r>
      <w:r w:rsidRPr="00745CA3">
        <w:rPr>
          <w:sz w:val="24"/>
          <w:szCs w:val="24"/>
        </w:rPr>
        <w:t xml:space="preserve"> где находится порошок. После этого все содержимое второго шприца всасывается обратно в первый шприц, где была первоначально перекись водорода. Эта процедура повторяется несколько раз. После замешивания концентрация активного геля становится равн</w:t>
      </w:r>
      <w:r>
        <w:rPr>
          <w:sz w:val="24"/>
          <w:szCs w:val="24"/>
        </w:rPr>
        <w:t>ой 15</w:t>
      </w:r>
      <w:r w:rsidRPr="00745CA3">
        <w:rPr>
          <w:sz w:val="24"/>
          <w:szCs w:val="24"/>
        </w:rPr>
        <w:t>%. Шприц с гелем отсоединяется, и его содержимое выдавливается в матрицу. Примерно через 2 минуты гель мутнеет и начинает постепенно твердеть. На этой стадии матрицу накладывают на зубы. Поскольку гель и</w:t>
      </w:r>
      <w:r>
        <w:rPr>
          <w:sz w:val="24"/>
          <w:szCs w:val="24"/>
        </w:rPr>
        <w:t xml:space="preserve">меет достаточно густую, </w:t>
      </w:r>
      <w:proofErr w:type="spellStart"/>
      <w:r>
        <w:rPr>
          <w:sz w:val="24"/>
          <w:szCs w:val="24"/>
        </w:rPr>
        <w:t>резино</w:t>
      </w:r>
      <w:r w:rsidRPr="00745CA3">
        <w:rPr>
          <w:sz w:val="24"/>
          <w:szCs w:val="24"/>
        </w:rPr>
        <w:t>образную</w:t>
      </w:r>
      <w:proofErr w:type="spellEnd"/>
      <w:r w:rsidRPr="00745CA3">
        <w:rPr>
          <w:sz w:val="24"/>
          <w:szCs w:val="24"/>
        </w:rPr>
        <w:t xml:space="preserve"> консистенцию, то для правильной установки матрицы необходимо применить определенное усилие. Излишки геля убираются с помощью гладилки таким образом, чтобы гель не соприкасался с десной. Время экспозиции </w:t>
      </w:r>
      <w:r>
        <w:rPr>
          <w:sz w:val="24"/>
          <w:szCs w:val="24"/>
        </w:rPr>
        <w:t>-</w:t>
      </w:r>
      <w:r w:rsidRPr="00745CA3">
        <w:rPr>
          <w:sz w:val="24"/>
          <w:szCs w:val="24"/>
        </w:rPr>
        <w:t xml:space="preserve"> 30-45 минут. В это время пациент может находиться вне кабинета, т. к. никакого специального наблюдения за ним со стороны персонала не требуется. После истечения 45 минут матрицы снимаются. Как правило, гель остается на зубах в виде </w:t>
      </w:r>
      <w:proofErr w:type="spellStart"/>
      <w:r w:rsidRPr="00745CA3">
        <w:rPr>
          <w:sz w:val="24"/>
          <w:szCs w:val="24"/>
        </w:rPr>
        <w:t>резинообразной</w:t>
      </w:r>
      <w:proofErr w:type="spellEnd"/>
      <w:r w:rsidRPr="00745CA3">
        <w:rPr>
          <w:sz w:val="24"/>
          <w:szCs w:val="24"/>
        </w:rPr>
        <w:t xml:space="preserve"> массы и требуется еще 15-20 минут, чтобы очистить зубы с помощью ручных инструментов и </w:t>
      </w:r>
      <w:proofErr w:type="spellStart"/>
      <w:r w:rsidRPr="00745CA3">
        <w:rPr>
          <w:sz w:val="24"/>
          <w:szCs w:val="24"/>
        </w:rPr>
        <w:t>фл</w:t>
      </w:r>
      <w:r>
        <w:rPr>
          <w:sz w:val="24"/>
          <w:szCs w:val="24"/>
        </w:rPr>
        <w:t>о</w:t>
      </w:r>
      <w:r w:rsidRPr="00745CA3">
        <w:rPr>
          <w:sz w:val="24"/>
          <w:szCs w:val="24"/>
        </w:rPr>
        <w:t>сса</w:t>
      </w:r>
      <w:proofErr w:type="spellEnd"/>
      <w:r w:rsidRPr="00745CA3">
        <w:rPr>
          <w:sz w:val="24"/>
          <w:szCs w:val="24"/>
        </w:rPr>
        <w:t>. Рот прополаскивается водой. При проведении процедуры повышенная чувствительность зубов возникает достаточно часто</w:t>
      </w:r>
      <w:r>
        <w:rPr>
          <w:sz w:val="24"/>
          <w:szCs w:val="24"/>
        </w:rPr>
        <w:t>.</w:t>
      </w:r>
    </w:p>
    <w:p w:rsidR="001D55CB" w:rsidRPr="004C6AD5" w:rsidRDefault="001D55CB" w:rsidP="001D55CB">
      <w:pPr>
        <w:ind w:firstLine="709"/>
        <w:rPr>
          <w:sz w:val="24"/>
          <w:szCs w:val="24"/>
        </w:rPr>
      </w:pPr>
      <w:proofErr w:type="spellStart"/>
      <w:r w:rsidRPr="004A0DE4">
        <w:rPr>
          <w:b/>
          <w:i/>
          <w:sz w:val="24"/>
          <w:szCs w:val="24"/>
        </w:rPr>
        <w:lastRenderedPageBreak/>
        <w:t>Zoom</w:t>
      </w:r>
      <w:proofErr w:type="spellEnd"/>
      <w:r w:rsidRPr="00745CA3">
        <w:rPr>
          <w:sz w:val="24"/>
          <w:szCs w:val="24"/>
        </w:rPr>
        <w:t>. Новая система отбеливания зубов в условиях стоматологического кабинета, созданная компанией DISCUS DENTAL. Используется 22%-</w:t>
      </w:r>
      <w:proofErr w:type="spellStart"/>
      <w:r w:rsidRPr="00745CA3">
        <w:rPr>
          <w:sz w:val="24"/>
          <w:szCs w:val="24"/>
        </w:rPr>
        <w:t>ный</w:t>
      </w:r>
      <w:proofErr w:type="spellEnd"/>
      <w:r w:rsidRPr="00745CA3">
        <w:rPr>
          <w:sz w:val="24"/>
          <w:szCs w:val="24"/>
        </w:rPr>
        <w:t xml:space="preserve"> гель перекиси водорода с фоточу</w:t>
      </w:r>
      <w:r>
        <w:rPr>
          <w:sz w:val="24"/>
          <w:szCs w:val="24"/>
        </w:rPr>
        <w:t>в</w:t>
      </w:r>
      <w:r w:rsidRPr="00745CA3">
        <w:rPr>
          <w:sz w:val="24"/>
          <w:szCs w:val="24"/>
        </w:rPr>
        <w:t>ствительным активатором. Источник света позволяет одновременно активировать гель на зубах обеих челюстей. В набор отбеливающих материалов включен также гель для домашнего отбеливания.</w:t>
      </w:r>
      <w:r>
        <w:rPr>
          <w:sz w:val="24"/>
          <w:szCs w:val="24"/>
        </w:rPr>
        <w:t xml:space="preserve"> </w:t>
      </w:r>
      <w:r w:rsidRPr="00745CA3">
        <w:rPr>
          <w:sz w:val="24"/>
          <w:szCs w:val="24"/>
        </w:rPr>
        <w:t>Сначала проводится тщательная изоляция мягких тканей полости рта и</w:t>
      </w:r>
      <w:r w:rsidRPr="004C6AD5">
        <w:t xml:space="preserve"> </w:t>
      </w:r>
      <w:r w:rsidRPr="004C6AD5">
        <w:rPr>
          <w:sz w:val="24"/>
          <w:szCs w:val="24"/>
        </w:rPr>
        <w:t>кожи лица, чтобы предотвратить попадание активных веществ. Затем зубы покрываются специальными препаратами, которые содержат минеральные вещества (кальций, фтор). Эти вещества проникают в твердые ткани зубов, предотвращая возникновение повышенной чувствительности, которая в редких случаях может возникнуть после процедуры отбеливания. После этого на зубы наносят фирменный гель, в состав которого входит перек</w:t>
      </w:r>
      <w:r>
        <w:rPr>
          <w:sz w:val="24"/>
          <w:szCs w:val="24"/>
        </w:rPr>
        <w:t xml:space="preserve">ись водорода и специальный </w:t>
      </w:r>
      <w:proofErr w:type="spellStart"/>
      <w:r>
        <w:rPr>
          <w:sz w:val="24"/>
          <w:szCs w:val="24"/>
        </w:rPr>
        <w:t>свето</w:t>
      </w:r>
      <w:r w:rsidRPr="004C6AD5">
        <w:rPr>
          <w:sz w:val="24"/>
          <w:szCs w:val="24"/>
        </w:rPr>
        <w:t>активируемый</w:t>
      </w:r>
      <w:proofErr w:type="spellEnd"/>
      <w:r w:rsidRPr="004C6AD5">
        <w:rPr>
          <w:sz w:val="24"/>
          <w:szCs w:val="24"/>
        </w:rPr>
        <w:t xml:space="preserve"> катализатор. Стационарная лампа, которая излучает свет определенной длины волны, устанавливается таким образом, что световым потоком освещаются одновременно верхние и нижние зубы. Процедура длится один час. После этого зубы вновь покрывают препаратом на основе кальция и фтора.</w:t>
      </w:r>
    </w:p>
    <w:p w:rsidR="001D55CB" w:rsidRPr="00A20992" w:rsidRDefault="001D55CB" w:rsidP="001D55CB">
      <w:pPr>
        <w:ind w:firstLine="709"/>
        <w:rPr>
          <w:sz w:val="24"/>
          <w:szCs w:val="24"/>
        </w:rPr>
      </w:pPr>
      <w:proofErr w:type="spellStart"/>
      <w:r w:rsidRPr="004A0DE4">
        <w:rPr>
          <w:b/>
          <w:i/>
          <w:sz w:val="24"/>
          <w:szCs w:val="24"/>
        </w:rPr>
        <w:t>LumaWhite</w:t>
      </w:r>
      <w:proofErr w:type="spellEnd"/>
      <w:r w:rsidRPr="004C6AD5">
        <w:rPr>
          <w:sz w:val="24"/>
          <w:szCs w:val="24"/>
        </w:rPr>
        <w:t>. 30-35%-</w:t>
      </w:r>
      <w:proofErr w:type="spellStart"/>
      <w:r w:rsidRPr="004C6AD5">
        <w:rPr>
          <w:sz w:val="24"/>
          <w:szCs w:val="24"/>
        </w:rPr>
        <w:t>ный</w:t>
      </w:r>
      <w:proofErr w:type="spellEnd"/>
      <w:r w:rsidRPr="004C6AD5">
        <w:rPr>
          <w:sz w:val="24"/>
          <w:szCs w:val="24"/>
        </w:rPr>
        <w:t xml:space="preserve"> гель перекиси водорода для использования с системой </w:t>
      </w:r>
      <w:proofErr w:type="spellStart"/>
      <w:r w:rsidRPr="004C6AD5">
        <w:rPr>
          <w:sz w:val="24"/>
          <w:szCs w:val="24"/>
        </w:rPr>
        <w:t>Luma</w:t>
      </w:r>
      <w:proofErr w:type="spellEnd"/>
      <w:r w:rsidRPr="004C6AD5">
        <w:rPr>
          <w:sz w:val="24"/>
          <w:szCs w:val="24"/>
        </w:rPr>
        <w:t xml:space="preserve"> .</w:t>
      </w:r>
      <w:proofErr w:type="spellStart"/>
      <w:r w:rsidRPr="004C6AD5">
        <w:rPr>
          <w:sz w:val="24"/>
          <w:szCs w:val="24"/>
        </w:rPr>
        <w:t>Arch</w:t>
      </w:r>
      <w:proofErr w:type="spellEnd"/>
      <w:r w:rsidRPr="004C6AD5">
        <w:rPr>
          <w:sz w:val="24"/>
          <w:szCs w:val="24"/>
        </w:rPr>
        <w:t>. Гель получают при смешивании раствора перекиси водорода с порошком, состав которого не сообщается, до получения желеобразной консистенции. Процедура отбеливания занимает около получаса.</w:t>
      </w:r>
      <w:r>
        <w:rPr>
          <w:sz w:val="24"/>
          <w:szCs w:val="24"/>
        </w:rPr>
        <w:t xml:space="preserve"> </w:t>
      </w:r>
      <w:r w:rsidRPr="004C6AD5">
        <w:rPr>
          <w:sz w:val="24"/>
          <w:szCs w:val="24"/>
        </w:rPr>
        <w:t>Для того</w:t>
      </w:r>
      <w:proofErr w:type="gramStart"/>
      <w:r w:rsidRPr="004C6AD5">
        <w:rPr>
          <w:sz w:val="24"/>
          <w:szCs w:val="24"/>
        </w:rPr>
        <w:t>,</w:t>
      </w:r>
      <w:proofErr w:type="gramEnd"/>
      <w:r w:rsidRPr="004C6AD5">
        <w:rPr>
          <w:sz w:val="24"/>
          <w:szCs w:val="24"/>
        </w:rPr>
        <w:t xml:space="preserve"> чтобы сохранить приобретенную белизну зубов после процедуры отбеливания как можно дольше, необходимо строго соблюдать гигиену полости рта</w:t>
      </w:r>
      <w:r>
        <w:rPr>
          <w:sz w:val="24"/>
          <w:szCs w:val="24"/>
        </w:rPr>
        <w:t>,</w:t>
      </w:r>
      <w:r w:rsidRPr="004C6AD5">
        <w:rPr>
          <w:sz w:val="24"/>
          <w:szCs w:val="24"/>
        </w:rPr>
        <w:t xml:space="preserve"> и, по рекомендации лечащего врача, периодически (1 раз в 6-12 месяцев) использовать каппы со специальны</w:t>
      </w:r>
      <w:r>
        <w:rPr>
          <w:sz w:val="24"/>
          <w:szCs w:val="24"/>
        </w:rPr>
        <w:t>м</w:t>
      </w:r>
      <w:r w:rsidRPr="004C6AD5">
        <w:rPr>
          <w:sz w:val="24"/>
          <w:szCs w:val="24"/>
        </w:rPr>
        <w:t xml:space="preserve"> гелем в домашних условиях. В течение 48 часов после отбеливания необходимо соблюдать диету, т. е. отказаться от красящих продуктов </w:t>
      </w:r>
      <w:r>
        <w:rPr>
          <w:sz w:val="24"/>
          <w:szCs w:val="24"/>
        </w:rPr>
        <w:t>-</w:t>
      </w:r>
      <w:r w:rsidRPr="004C6AD5">
        <w:rPr>
          <w:sz w:val="24"/>
          <w:szCs w:val="24"/>
        </w:rPr>
        <w:t xml:space="preserve"> чая, кофе, красного вина, шоколада, ягод.</w:t>
      </w:r>
    </w:p>
    <w:p w:rsidR="001D55CB" w:rsidRPr="00A20992" w:rsidRDefault="001D55CB" w:rsidP="001D55CB">
      <w:pPr>
        <w:ind w:firstLine="709"/>
        <w:rPr>
          <w:sz w:val="24"/>
          <w:szCs w:val="24"/>
        </w:rPr>
      </w:pPr>
    </w:p>
    <w:p w:rsidR="001D55CB" w:rsidRPr="00B40F41" w:rsidRDefault="001D55CB" w:rsidP="001D55CB">
      <w:pPr>
        <w:jc w:val="center"/>
        <w:rPr>
          <w:b/>
          <w:sz w:val="24"/>
          <w:szCs w:val="24"/>
        </w:rPr>
      </w:pPr>
      <w:r w:rsidRPr="00B40F41">
        <w:rPr>
          <w:b/>
          <w:sz w:val="24"/>
          <w:szCs w:val="24"/>
        </w:rPr>
        <w:t>ВОПРОС 4. СОСТАВ СИСТЕМ ДЛЯ ОТБЕЛИВАНИЯ ЗУБОВ.</w:t>
      </w:r>
    </w:p>
    <w:p w:rsidR="001D55CB" w:rsidRDefault="001D55CB" w:rsidP="001D55CB">
      <w:pPr>
        <w:ind w:firstLine="709"/>
        <w:rPr>
          <w:sz w:val="24"/>
          <w:szCs w:val="24"/>
        </w:rPr>
      </w:pPr>
      <w:r w:rsidRPr="00B40F41">
        <w:rPr>
          <w:sz w:val="24"/>
          <w:szCs w:val="24"/>
        </w:rPr>
        <w:t xml:space="preserve">Материалы первого поколения были представлены жидкой формой, они не задерживались в каппах на долгое время и требовали постоянного повторного наполнения. </w:t>
      </w:r>
    </w:p>
    <w:p w:rsidR="001D55CB" w:rsidRDefault="001D55CB" w:rsidP="001D55CB">
      <w:pPr>
        <w:ind w:firstLine="709"/>
        <w:rPr>
          <w:sz w:val="24"/>
          <w:szCs w:val="24"/>
        </w:rPr>
      </w:pPr>
      <w:r w:rsidRPr="00B40F41">
        <w:rPr>
          <w:sz w:val="24"/>
          <w:szCs w:val="24"/>
        </w:rPr>
        <w:t xml:space="preserve">Второе поколение </w:t>
      </w:r>
      <w:r>
        <w:rPr>
          <w:sz w:val="24"/>
          <w:szCs w:val="24"/>
        </w:rPr>
        <w:t>материалов име</w:t>
      </w:r>
      <w:r w:rsidRPr="00B40F41">
        <w:rPr>
          <w:sz w:val="24"/>
          <w:szCs w:val="24"/>
        </w:rPr>
        <w:t>е</w:t>
      </w:r>
      <w:r>
        <w:rPr>
          <w:sz w:val="24"/>
          <w:szCs w:val="24"/>
        </w:rPr>
        <w:t>т</w:t>
      </w:r>
      <w:r w:rsidRPr="00B40F41">
        <w:rPr>
          <w:sz w:val="24"/>
          <w:szCs w:val="24"/>
        </w:rPr>
        <w:t>ся на рынке</w:t>
      </w:r>
      <w:r>
        <w:rPr>
          <w:sz w:val="24"/>
          <w:szCs w:val="24"/>
        </w:rPr>
        <w:t xml:space="preserve"> и в настоящее время - </w:t>
      </w:r>
      <w:r w:rsidRPr="00B40F41">
        <w:rPr>
          <w:sz w:val="24"/>
          <w:szCs w:val="24"/>
        </w:rPr>
        <w:t xml:space="preserve">более вязкое и представлено гелями, чтобы предотвратить вытекание материала наружу и вследствие этого раздражение мягких тканей. Они также содержат различные концентрации активных веществ. </w:t>
      </w:r>
    </w:p>
    <w:p w:rsidR="001D55CB" w:rsidRDefault="001D55CB" w:rsidP="001D55CB">
      <w:pPr>
        <w:ind w:firstLine="709"/>
        <w:rPr>
          <w:sz w:val="24"/>
          <w:szCs w:val="24"/>
        </w:rPr>
      </w:pPr>
      <w:r w:rsidRPr="00B40F41">
        <w:rPr>
          <w:sz w:val="24"/>
          <w:szCs w:val="24"/>
        </w:rPr>
        <w:t xml:space="preserve">Третье поколение стоматологических отбеливателей отличается разнообразием носителей и цветов. </w:t>
      </w:r>
    </w:p>
    <w:p w:rsidR="001D55CB" w:rsidRPr="007F42CB" w:rsidRDefault="001D55CB" w:rsidP="001D55CB">
      <w:pPr>
        <w:jc w:val="center"/>
        <w:rPr>
          <w:b/>
          <w:sz w:val="24"/>
          <w:szCs w:val="24"/>
          <w:u w:val="single"/>
        </w:rPr>
      </w:pPr>
      <w:r w:rsidRPr="007F42CB">
        <w:rPr>
          <w:b/>
          <w:sz w:val="24"/>
          <w:szCs w:val="24"/>
          <w:u w:val="single"/>
        </w:rPr>
        <w:t>Содержимое отбеливающих гелей:</w:t>
      </w:r>
    </w:p>
    <w:p w:rsidR="001D55CB" w:rsidRPr="00031FD8" w:rsidRDefault="001D55CB" w:rsidP="004520A5">
      <w:pPr>
        <w:pStyle w:val="a4"/>
        <w:numPr>
          <w:ilvl w:val="0"/>
          <w:numId w:val="31"/>
        </w:numPr>
        <w:ind w:left="357" w:hanging="357"/>
        <w:rPr>
          <w:sz w:val="24"/>
          <w:szCs w:val="24"/>
        </w:rPr>
      </w:pPr>
      <w:r w:rsidRPr="00031FD8">
        <w:rPr>
          <w:sz w:val="24"/>
          <w:szCs w:val="24"/>
        </w:rPr>
        <w:t>перекись карбамида;</w:t>
      </w:r>
    </w:p>
    <w:p w:rsidR="001D55CB" w:rsidRPr="00031FD8" w:rsidRDefault="001D55CB" w:rsidP="004520A5">
      <w:pPr>
        <w:pStyle w:val="a4"/>
        <w:numPr>
          <w:ilvl w:val="0"/>
          <w:numId w:val="31"/>
        </w:numPr>
        <w:ind w:left="357" w:hanging="357"/>
        <w:rPr>
          <w:sz w:val="24"/>
          <w:szCs w:val="24"/>
        </w:rPr>
      </w:pPr>
      <w:r w:rsidRPr="00031FD8">
        <w:rPr>
          <w:sz w:val="24"/>
          <w:szCs w:val="24"/>
        </w:rPr>
        <w:t xml:space="preserve">перекись водорода и </w:t>
      </w:r>
      <w:proofErr w:type="spellStart"/>
      <w:r w:rsidRPr="00031FD8">
        <w:rPr>
          <w:sz w:val="24"/>
          <w:szCs w:val="24"/>
        </w:rPr>
        <w:t>гидросксид</w:t>
      </w:r>
      <w:proofErr w:type="spellEnd"/>
      <w:r w:rsidRPr="00031FD8">
        <w:rPr>
          <w:sz w:val="24"/>
          <w:szCs w:val="24"/>
        </w:rPr>
        <w:t xml:space="preserve"> натрия;</w:t>
      </w:r>
    </w:p>
    <w:p w:rsidR="001D55CB" w:rsidRPr="00031FD8" w:rsidRDefault="001D55CB" w:rsidP="004520A5">
      <w:pPr>
        <w:pStyle w:val="a4"/>
        <w:numPr>
          <w:ilvl w:val="0"/>
          <w:numId w:val="31"/>
        </w:numPr>
        <w:ind w:left="357" w:hanging="357"/>
        <w:rPr>
          <w:sz w:val="24"/>
          <w:szCs w:val="24"/>
        </w:rPr>
      </w:pPr>
      <w:r w:rsidRPr="00031FD8">
        <w:rPr>
          <w:sz w:val="24"/>
          <w:szCs w:val="24"/>
        </w:rPr>
        <w:t xml:space="preserve">материалы, не содержащие перекись водорода, т. е. </w:t>
      </w:r>
      <w:proofErr w:type="spellStart"/>
      <w:r w:rsidRPr="00031FD8">
        <w:rPr>
          <w:sz w:val="24"/>
          <w:szCs w:val="24"/>
        </w:rPr>
        <w:t>перборат</w:t>
      </w:r>
      <w:proofErr w:type="spellEnd"/>
      <w:r w:rsidRPr="00031FD8">
        <w:rPr>
          <w:sz w:val="24"/>
          <w:szCs w:val="24"/>
        </w:rPr>
        <w:t xml:space="preserve"> натрия;</w:t>
      </w:r>
    </w:p>
    <w:p w:rsidR="001D55CB" w:rsidRPr="00031FD8" w:rsidRDefault="001D55CB" w:rsidP="004520A5">
      <w:pPr>
        <w:pStyle w:val="a4"/>
        <w:numPr>
          <w:ilvl w:val="0"/>
          <w:numId w:val="31"/>
        </w:numPr>
        <w:ind w:left="357" w:hanging="357"/>
        <w:rPr>
          <w:sz w:val="24"/>
          <w:szCs w:val="24"/>
        </w:rPr>
      </w:pPr>
      <w:r w:rsidRPr="00031FD8">
        <w:rPr>
          <w:sz w:val="24"/>
          <w:szCs w:val="24"/>
        </w:rPr>
        <w:t xml:space="preserve">загуститель </w:t>
      </w:r>
      <w:r>
        <w:rPr>
          <w:sz w:val="24"/>
          <w:szCs w:val="24"/>
        </w:rPr>
        <w:t>-</w:t>
      </w:r>
      <w:r w:rsidRPr="00031FD8">
        <w:rPr>
          <w:sz w:val="24"/>
          <w:szCs w:val="24"/>
        </w:rPr>
        <w:t xml:space="preserve"> </w:t>
      </w:r>
      <w:proofErr w:type="spellStart"/>
      <w:r w:rsidRPr="00031FD8">
        <w:rPr>
          <w:sz w:val="24"/>
          <w:szCs w:val="24"/>
        </w:rPr>
        <w:t>Carbopol</w:t>
      </w:r>
      <w:proofErr w:type="spellEnd"/>
      <w:r w:rsidRPr="00031FD8">
        <w:rPr>
          <w:sz w:val="24"/>
          <w:szCs w:val="24"/>
        </w:rPr>
        <w:t xml:space="preserve"> или </w:t>
      </w:r>
      <w:proofErr w:type="spellStart"/>
      <w:r w:rsidRPr="00031FD8">
        <w:rPr>
          <w:sz w:val="24"/>
          <w:szCs w:val="24"/>
        </w:rPr>
        <w:t>Polyx</w:t>
      </w:r>
      <w:proofErr w:type="spellEnd"/>
      <w:r w:rsidRPr="00031FD8">
        <w:rPr>
          <w:sz w:val="24"/>
          <w:szCs w:val="24"/>
        </w:rPr>
        <w:t>;</w:t>
      </w:r>
    </w:p>
    <w:p w:rsidR="001D55CB" w:rsidRPr="00031FD8" w:rsidRDefault="001D55CB" w:rsidP="004520A5">
      <w:pPr>
        <w:pStyle w:val="a4"/>
        <w:numPr>
          <w:ilvl w:val="0"/>
          <w:numId w:val="31"/>
        </w:numPr>
        <w:ind w:left="357" w:hanging="357"/>
        <w:rPr>
          <w:sz w:val="24"/>
          <w:szCs w:val="24"/>
        </w:rPr>
      </w:pPr>
      <w:r w:rsidRPr="00031FD8">
        <w:rPr>
          <w:sz w:val="24"/>
          <w:szCs w:val="24"/>
        </w:rPr>
        <w:t>мочевина;</w:t>
      </w:r>
    </w:p>
    <w:p w:rsidR="001D55CB" w:rsidRPr="00031FD8" w:rsidRDefault="001D55CB" w:rsidP="004520A5">
      <w:pPr>
        <w:pStyle w:val="a4"/>
        <w:numPr>
          <w:ilvl w:val="0"/>
          <w:numId w:val="31"/>
        </w:numPr>
        <w:ind w:left="357" w:hanging="357"/>
        <w:rPr>
          <w:sz w:val="24"/>
          <w:szCs w:val="24"/>
        </w:rPr>
      </w:pPr>
      <w:r w:rsidRPr="00031FD8">
        <w:rPr>
          <w:sz w:val="24"/>
          <w:szCs w:val="24"/>
        </w:rPr>
        <w:t xml:space="preserve">носитель </w:t>
      </w:r>
      <w:r>
        <w:rPr>
          <w:sz w:val="24"/>
          <w:szCs w:val="24"/>
        </w:rPr>
        <w:t>-</w:t>
      </w:r>
      <w:r w:rsidRPr="00031FD8">
        <w:rPr>
          <w:sz w:val="24"/>
          <w:szCs w:val="24"/>
        </w:rPr>
        <w:t xml:space="preserve"> глицерин, гликоль, средства для чистки зубов;</w:t>
      </w:r>
    </w:p>
    <w:p w:rsidR="001D55CB" w:rsidRPr="00031FD8" w:rsidRDefault="001D55CB" w:rsidP="004520A5">
      <w:pPr>
        <w:pStyle w:val="a4"/>
        <w:numPr>
          <w:ilvl w:val="0"/>
          <w:numId w:val="31"/>
        </w:numPr>
        <w:ind w:left="357" w:hanging="357"/>
        <w:rPr>
          <w:sz w:val="24"/>
          <w:szCs w:val="24"/>
        </w:rPr>
      </w:pPr>
      <w:r w:rsidRPr="00031FD8">
        <w:rPr>
          <w:sz w:val="24"/>
          <w:szCs w:val="24"/>
        </w:rPr>
        <w:t xml:space="preserve">поверхностно-активные и пигментные </w:t>
      </w:r>
      <w:proofErr w:type="spellStart"/>
      <w:r w:rsidRPr="00031FD8">
        <w:rPr>
          <w:sz w:val="24"/>
          <w:szCs w:val="24"/>
        </w:rPr>
        <w:t>диспергирующие</w:t>
      </w:r>
      <w:proofErr w:type="spellEnd"/>
      <w:r w:rsidRPr="00031FD8">
        <w:rPr>
          <w:sz w:val="24"/>
          <w:szCs w:val="24"/>
        </w:rPr>
        <w:t xml:space="preserve"> агенты:</w:t>
      </w:r>
    </w:p>
    <w:p w:rsidR="001D55CB" w:rsidRPr="00031FD8" w:rsidRDefault="001D55CB" w:rsidP="004520A5">
      <w:pPr>
        <w:pStyle w:val="a4"/>
        <w:numPr>
          <w:ilvl w:val="0"/>
          <w:numId w:val="31"/>
        </w:numPr>
        <w:ind w:left="357" w:hanging="357"/>
        <w:rPr>
          <w:sz w:val="24"/>
          <w:szCs w:val="24"/>
        </w:rPr>
      </w:pPr>
      <w:r w:rsidRPr="00031FD8">
        <w:rPr>
          <w:sz w:val="24"/>
          <w:szCs w:val="24"/>
        </w:rPr>
        <w:t>консерванты;</w:t>
      </w:r>
    </w:p>
    <w:p w:rsidR="001D55CB" w:rsidRPr="00031FD8" w:rsidRDefault="001D55CB" w:rsidP="004520A5">
      <w:pPr>
        <w:pStyle w:val="a4"/>
        <w:numPr>
          <w:ilvl w:val="0"/>
          <w:numId w:val="31"/>
        </w:numPr>
        <w:ind w:left="357" w:hanging="357"/>
        <w:rPr>
          <w:sz w:val="24"/>
          <w:szCs w:val="24"/>
        </w:rPr>
      </w:pPr>
      <w:r w:rsidRPr="00031FD8">
        <w:rPr>
          <w:sz w:val="24"/>
          <w:szCs w:val="24"/>
        </w:rPr>
        <w:t>вкусовые добавки;</w:t>
      </w:r>
    </w:p>
    <w:p w:rsidR="001D55CB" w:rsidRPr="00031FD8" w:rsidRDefault="001D55CB" w:rsidP="004520A5">
      <w:pPr>
        <w:pStyle w:val="a4"/>
        <w:numPr>
          <w:ilvl w:val="0"/>
          <w:numId w:val="31"/>
        </w:numPr>
        <w:ind w:left="357" w:hanging="357"/>
        <w:rPr>
          <w:sz w:val="24"/>
          <w:szCs w:val="24"/>
        </w:rPr>
      </w:pPr>
      <w:r w:rsidRPr="00031FD8">
        <w:rPr>
          <w:sz w:val="24"/>
          <w:szCs w:val="24"/>
        </w:rPr>
        <w:t>фториды (в некоторых продуктах для снижения возможной повышенной чувствительности).</w:t>
      </w:r>
    </w:p>
    <w:p w:rsidR="001D55CB" w:rsidRPr="001662BD" w:rsidRDefault="001D55CB" w:rsidP="001D55CB">
      <w:pPr>
        <w:ind w:firstLine="709"/>
        <w:rPr>
          <w:sz w:val="24"/>
          <w:szCs w:val="24"/>
        </w:rPr>
      </w:pPr>
    </w:p>
    <w:p w:rsidR="001D55CB" w:rsidRPr="00031FD8" w:rsidRDefault="001D55CB" w:rsidP="001D55CB">
      <w:pPr>
        <w:ind w:firstLine="709"/>
        <w:rPr>
          <w:sz w:val="24"/>
          <w:szCs w:val="24"/>
        </w:rPr>
      </w:pPr>
      <w:r w:rsidRPr="00031FD8">
        <w:rPr>
          <w:b/>
          <w:sz w:val="24"/>
          <w:szCs w:val="24"/>
          <w:u w:val="single"/>
        </w:rPr>
        <w:t>Перекись карбамида</w:t>
      </w:r>
      <w:r w:rsidRPr="00031FD8">
        <w:rPr>
          <w:sz w:val="24"/>
          <w:szCs w:val="24"/>
        </w:rPr>
        <w:t xml:space="preserve"> (CH</w:t>
      </w:r>
      <w:r w:rsidRPr="00031FD8">
        <w:rPr>
          <w:sz w:val="24"/>
          <w:szCs w:val="24"/>
          <w:vertAlign w:val="subscript"/>
        </w:rPr>
        <w:t>5</w:t>
      </w:r>
      <w:r w:rsidRPr="00031FD8">
        <w:rPr>
          <w:sz w:val="24"/>
          <w:szCs w:val="24"/>
        </w:rPr>
        <w:t>N</w:t>
      </w:r>
      <w:r w:rsidRPr="00031FD8">
        <w:rPr>
          <w:sz w:val="24"/>
          <w:szCs w:val="24"/>
          <w:vertAlign w:val="subscript"/>
        </w:rPr>
        <w:t>2</w:t>
      </w:r>
      <w:r w:rsidRPr="00031FD8">
        <w:rPr>
          <w:sz w:val="24"/>
          <w:szCs w:val="24"/>
        </w:rPr>
        <w:t>O</w:t>
      </w:r>
      <w:r w:rsidRPr="00031FD8">
        <w:rPr>
          <w:sz w:val="24"/>
          <w:szCs w:val="24"/>
          <w:vertAlign w:val="subscript"/>
        </w:rPr>
        <w:t>2</w:t>
      </w:r>
      <w:r w:rsidRPr="00031FD8">
        <w:rPr>
          <w:sz w:val="24"/>
          <w:szCs w:val="24"/>
        </w:rPr>
        <w:t>) в 10%-ном водном растворе применяется в большинстве домашних отбеливающих наборов. Она разлагается на 3.35%-</w:t>
      </w:r>
      <w:proofErr w:type="spellStart"/>
      <w:r w:rsidRPr="00031FD8">
        <w:rPr>
          <w:sz w:val="24"/>
          <w:szCs w:val="24"/>
        </w:rPr>
        <w:t>ный</w:t>
      </w:r>
      <w:proofErr w:type="spellEnd"/>
      <w:r w:rsidRPr="00031FD8">
        <w:rPr>
          <w:sz w:val="24"/>
          <w:szCs w:val="24"/>
        </w:rPr>
        <w:t xml:space="preserve"> раствор перекиси водорода (Н</w:t>
      </w:r>
      <w:r w:rsidRPr="00031FD8">
        <w:rPr>
          <w:sz w:val="24"/>
          <w:szCs w:val="24"/>
          <w:vertAlign w:val="subscript"/>
        </w:rPr>
        <w:t>2</w:t>
      </w:r>
      <w:r w:rsidRPr="00031FD8">
        <w:rPr>
          <w:sz w:val="24"/>
          <w:szCs w:val="24"/>
        </w:rPr>
        <w:t>О</w:t>
      </w:r>
      <w:r w:rsidRPr="00031FD8">
        <w:rPr>
          <w:sz w:val="24"/>
          <w:szCs w:val="24"/>
          <w:vertAlign w:val="subscript"/>
        </w:rPr>
        <w:t>2</w:t>
      </w:r>
      <w:r w:rsidRPr="00031FD8">
        <w:rPr>
          <w:sz w:val="24"/>
          <w:szCs w:val="24"/>
        </w:rPr>
        <w:t>) и 6.65%-</w:t>
      </w:r>
      <w:proofErr w:type="spellStart"/>
      <w:r w:rsidRPr="00031FD8">
        <w:rPr>
          <w:sz w:val="24"/>
          <w:szCs w:val="24"/>
        </w:rPr>
        <w:t>ный</w:t>
      </w:r>
      <w:proofErr w:type="spellEnd"/>
      <w:r w:rsidRPr="00031FD8">
        <w:rPr>
          <w:sz w:val="24"/>
          <w:szCs w:val="24"/>
        </w:rPr>
        <w:t xml:space="preserve"> раствор мочевины (СН</w:t>
      </w:r>
      <w:proofErr w:type="gramStart"/>
      <w:r w:rsidRPr="00031FD8">
        <w:rPr>
          <w:sz w:val="24"/>
          <w:szCs w:val="24"/>
          <w:vertAlign w:val="subscript"/>
        </w:rPr>
        <w:t>4</w:t>
      </w:r>
      <w:proofErr w:type="gramEnd"/>
      <w:r w:rsidRPr="00031FD8">
        <w:rPr>
          <w:sz w:val="24"/>
          <w:szCs w:val="24"/>
        </w:rPr>
        <w:t xml:space="preserve"> N</w:t>
      </w:r>
      <w:r w:rsidRPr="00031FD8">
        <w:rPr>
          <w:sz w:val="24"/>
          <w:szCs w:val="24"/>
          <w:vertAlign w:val="subscript"/>
        </w:rPr>
        <w:t>2</w:t>
      </w:r>
      <w:r w:rsidRPr="00031FD8">
        <w:rPr>
          <w:sz w:val="24"/>
          <w:szCs w:val="24"/>
        </w:rPr>
        <w:t>О). 15 и 20%-</w:t>
      </w:r>
      <w:proofErr w:type="spellStart"/>
      <w:r w:rsidRPr="00031FD8">
        <w:rPr>
          <w:sz w:val="24"/>
          <w:szCs w:val="24"/>
        </w:rPr>
        <w:t>ные</w:t>
      </w:r>
      <w:proofErr w:type="spellEnd"/>
      <w:r w:rsidRPr="00031FD8">
        <w:rPr>
          <w:sz w:val="24"/>
          <w:szCs w:val="24"/>
        </w:rPr>
        <w:t xml:space="preserve"> растворы перекиси карбамида также доступны для домашнего отбеливания под контролем врача. 15%-</w:t>
      </w:r>
      <w:proofErr w:type="spellStart"/>
      <w:r w:rsidRPr="00031FD8">
        <w:rPr>
          <w:sz w:val="24"/>
          <w:szCs w:val="24"/>
        </w:rPr>
        <w:t>ная</w:t>
      </w:r>
      <w:proofErr w:type="spellEnd"/>
      <w:r w:rsidRPr="00031FD8">
        <w:rPr>
          <w:sz w:val="24"/>
          <w:szCs w:val="24"/>
        </w:rPr>
        <w:t xml:space="preserve"> перекись карбамида выделяет 5,4 % перекиси водорода, а 20%-</w:t>
      </w:r>
      <w:proofErr w:type="spellStart"/>
      <w:r w:rsidRPr="00031FD8">
        <w:rPr>
          <w:sz w:val="24"/>
          <w:szCs w:val="24"/>
        </w:rPr>
        <w:t>ная</w:t>
      </w:r>
      <w:proofErr w:type="spellEnd"/>
      <w:r w:rsidRPr="00031FD8">
        <w:rPr>
          <w:sz w:val="24"/>
          <w:szCs w:val="24"/>
        </w:rPr>
        <w:t xml:space="preserve"> — одна выделяет 7 % перекиси водорода (</w:t>
      </w:r>
      <w:proofErr w:type="spellStart"/>
      <w:r w:rsidRPr="00031FD8">
        <w:rPr>
          <w:sz w:val="24"/>
          <w:szCs w:val="24"/>
        </w:rPr>
        <w:t>Fasanaro</w:t>
      </w:r>
      <w:proofErr w:type="spellEnd"/>
      <w:r w:rsidRPr="00031FD8">
        <w:rPr>
          <w:sz w:val="24"/>
          <w:szCs w:val="24"/>
        </w:rPr>
        <w:t>, 1992).</w:t>
      </w:r>
    </w:p>
    <w:p w:rsidR="001D55CB" w:rsidRPr="00031FD8" w:rsidRDefault="001D55CB" w:rsidP="001D55CB">
      <w:pPr>
        <w:ind w:firstLine="709"/>
        <w:rPr>
          <w:sz w:val="24"/>
          <w:szCs w:val="24"/>
        </w:rPr>
      </w:pPr>
      <w:proofErr w:type="gramStart"/>
      <w:r w:rsidRPr="00031FD8">
        <w:rPr>
          <w:sz w:val="24"/>
          <w:szCs w:val="24"/>
        </w:rPr>
        <w:t>35%-</w:t>
      </w:r>
      <w:proofErr w:type="spellStart"/>
      <w:r w:rsidRPr="00031FD8">
        <w:rPr>
          <w:sz w:val="24"/>
          <w:szCs w:val="24"/>
        </w:rPr>
        <w:t>ный</w:t>
      </w:r>
      <w:proofErr w:type="spellEnd"/>
      <w:r w:rsidRPr="00031FD8">
        <w:rPr>
          <w:sz w:val="24"/>
          <w:szCs w:val="24"/>
        </w:rPr>
        <w:t xml:space="preserve"> раствор перегаси карбамида доступен в виде продуктов </w:t>
      </w:r>
      <w:proofErr w:type="spellStart"/>
      <w:r w:rsidRPr="00031FD8">
        <w:rPr>
          <w:sz w:val="24"/>
          <w:szCs w:val="24"/>
        </w:rPr>
        <w:t>Quicksta</w:t>
      </w:r>
      <w:r>
        <w:rPr>
          <w:sz w:val="24"/>
          <w:szCs w:val="24"/>
        </w:rPr>
        <w:t>rt</w:t>
      </w:r>
      <w:proofErr w:type="spellEnd"/>
      <w:r>
        <w:rPr>
          <w:sz w:val="24"/>
          <w:szCs w:val="24"/>
        </w:rPr>
        <w:t xml:space="preserve"> (</w:t>
      </w:r>
      <w:proofErr w:type="spellStart"/>
      <w:r>
        <w:rPr>
          <w:sz w:val="24"/>
          <w:szCs w:val="24"/>
        </w:rPr>
        <w:t>Den</w:t>
      </w:r>
      <w:r w:rsidRPr="00031FD8">
        <w:rPr>
          <w:sz w:val="24"/>
          <w:szCs w:val="24"/>
        </w:rPr>
        <w:t>Mat</w:t>
      </w:r>
      <w:proofErr w:type="spellEnd"/>
      <w:r w:rsidRPr="00031FD8">
        <w:rPr>
          <w:sz w:val="24"/>
          <w:szCs w:val="24"/>
        </w:rPr>
        <w:t xml:space="preserve"> </w:t>
      </w:r>
      <w:proofErr w:type="spellStart"/>
      <w:r w:rsidRPr="00031FD8">
        <w:rPr>
          <w:sz w:val="24"/>
          <w:szCs w:val="24"/>
        </w:rPr>
        <w:t>Corp</w:t>
      </w:r>
      <w:proofErr w:type="spellEnd"/>
      <w:r w:rsidRPr="00031FD8">
        <w:rPr>
          <w:sz w:val="24"/>
          <w:szCs w:val="24"/>
        </w:rPr>
        <w:t>.</w:t>
      </w:r>
      <w:proofErr w:type="gramEnd"/>
      <w:r w:rsidRPr="00031FD8">
        <w:rPr>
          <w:sz w:val="24"/>
          <w:szCs w:val="24"/>
        </w:rPr>
        <w:t xml:space="preserve"> </w:t>
      </w:r>
      <w:proofErr w:type="gramStart"/>
      <w:r w:rsidRPr="00031FD8">
        <w:rPr>
          <w:sz w:val="24"/>
          <w:szCs w:val="24"/>
          <w:lang w:val="en-US"/>
        </w:rPr>
        <w:t>Santa Ana</w:t>
      </w:r>
      <w:r w:rsidRPr="004C3E7F">
        <w:rPr>
          <w:sz w:val="24"/>
          <w:szCs w:val="24"/>
          <w:lang w:val="en-US"/>
        </w:rPr>
        <w:t>,</w:t>
      </w:r>
      <w:r w:rsidRPr="00031FD8">
        <w:rPr>
          <w:sz w:val="24"/>
          <w:szCs w:val="24"/>
          <w:lang w:val="en-US"/>
        </w:rPr>
        <w:t xml:space="preserve"> CA) and Opalescence Quick (Ultra dent Products Inc., South Jordan.</w:t>
      </w:r>
      <w:proofErr w:type="gramEnd"/>
      <w:r w:rsidRPr="00031FD8">
        <w:rPr>
          <w:sz w:val="24"/>
          <w:szCs w:val="24"/>
          <w:lang w:val="en-US"/>
        </w:rPr>
        <w:t xml:space="preserve"> </w:t>
      </w:r>
      <w:proofErr w:type="gramStart"/>
      <w:r w:rsidRPr="00031FD8">
        <w:rPr>
          <w:sz w:val="24"/>
          <w:szCs w:val="24"/>
        </w:rPr>
        <w:t>UT).</w:t>
      </w:r>
      <w:proofErr w:type="gramEnd"/>
      <w:r w:rsidRPr="00031FD8">
        <w:rPr>
          <w:sz w:val="24"/>
          <w:szCs w:val="24"/>
        </w:rPr>
        <w:t xml:space="preserve"> Они позиционируются </w:t>
      </w:r>
      <w:proofErr w:type="gramStart"/>
      <w:r w:rsidRPr="00031FD8">
        <w:rPr>
          <w:sz w:val="24"/>
          <w:szCs w:val="24"/>
        </w:rPr>
        <w:t>на рынке в качестве препаратов для проведения отбеливающей процедуры в кабинете врача перед применением</w:t>
      </w:r>
      <w:proofErr w:type="gramEnd"/>
      <w:r w:rsidRPr="00031FD8">
        <w:rPr>
          <w:sz w:val="24"/>
          <w:szCs w:val="24"/>
        </w:rPr>
        <w:t xml:space="preserve"> пациентами домашнего отбеливающего набора. Из такого 35%- </w:t>
      </w:r>
      <w:proofErr w:type="spellStart"/>
      <w:r w:rsidRPr="00031FD8">
        <w:rPr>
          <w:sz w:val="24"/>
          <w:szCs w:val="24"/>
        </w:rPr>
        <w:t>ного</w:t>
      </w:r>
      <w:proofErr w:type="spellEnd"/>
      <w:r w:rsidRPr="00031FD8">
        <w:rPr>
          <w:sz w:val="24"/>
          <w:szCs w:val="24"/>
        </w:rPr>
        <w:t xml:space="preserve"> раствора получается 10%-</w:t>
      </w:r>
      <w:proofErr w:type="spellStart"/>
      <w:r w:rsidRPr="00031FD8">
        <w:rPr>
          <w:sz w:val="24"/>
          <w:szCs w:val="24"/>
        </w:rPr>
        <w:t>ный</w:t>
      </w:r>
      <w:proofErr w:type="spellEnd"/>
      <w:r w:rsidRPr="00031FD8">
        <w:rPr>
          <w:sz w:val="24"/>
          <w:szCs w:val="24"/>
        </w:rPr>
        <w:t xml:space="preserve"> раствор перегаси водорода. Вследствие возможности повреждения мягких тканей они должны использоваться с </w:t>
      </w:r>
      <w:proofErr w:type="spellStart"/>
      <w:r w:rsidRPr="00031FD8">
        <w:rPr>
          <w:sz w:val="24"/>
          <w:szCs w:val="24"/>
        </w:rPr>
        <w:t>раббердамом</w:t>
      </w:r>
      <w:proofErr w:type="spellEnd"/>
      <w:r w:rsidRPr="00031FD8">
        <w:rPr>
          <w:sz w:val="24"/>
          <w:szCs w:val="24"/>
        </w:rPr>
        <w:t xml:space="preserve"> или изолятором мягких тканей. Разница в отбеливающей эффективности препаратов различной концентрации полностью еще не до конца изучена (</w:t>
      </w:r>
      <w:proofErr w:type="spellStart"/>
      <w:r w:rsidRPr="00031FD8">
        <w:rPr>
          <w:sz w:val="24"/>
          <w:szCs w:val="24"/>
        </w:rPr>
        <w:t>Haywood</w:t>
      </w:r>
      <w:proofErr w:type="spellEnd"/>
      <w:r w:rsidRPr="00031FD8">
        <w:rPr>
          <w:sz w:val="24"/>
          <w:szCs w:val="24"/>
        </w:rPr>
        <w:t xml:space="preserve"> </w:t>
      </w:r>
      <w:proofErr w:type="spellStart"/>
      <w:r w:rsidRPr="00031FD8">
        <w:rPr>
          <w:sz w:val="24"/>
          <w:szCs w:val="24"/>
        </w:rPr>
        <w:t>and</w:t>
      </w:r>
      <w:proofErr w:type="spellEnd"/>
      <w:r w:rsidRPr="00031FD8">
        <w:rPr>
          <w:sz w:val="24"/>
          <w:szCs w:val="24"/>
        </w:rPr>
        <w:t xml:space="preserve"> </w:t>
      </w:r>
      <w:proofErr w:type="spellStart"/>
      <w:r w:rsidRPr="00031FD8">
        <w:rPr>
          <w:sz w:val="24"/>
          <w:szCs w:val="24"/>
        </w:rPr>
        <w:t>Heymann</w:t>
      </w:r>
      <w:proofErr w:type="spellEnd"/>
      <w:r w:rsidRPr="00031FD8">
        <w:rPr>
          <w:sz w:val="24"/>
          <w:szCs w:val="24"/>
        </w:rPr>
        <w:t>, 1991).</w:t>
      </w:r>
    </w:p>
    <w:p w:rsidR="001D55CB" w:rsidRPr="00031FD8" w:rsidRDefault="001D55CB" w:rsidP="001D55CB">
      <w:pPr>
        <w:ind w:firstLine="709"/>
        <w:rPr>
          <w:sz w:val="24"/>
          <w:szCs w:val="24"/>
        </w:rPr>
      </w:pPr>
      <w:r w:rsidRPr="004C3E7F">
        <w:rPr>
          <w:b/>
          <w:sz w:val="24"/>
          <w:szCs w:val="24"/>
          <w:u w:val="single"/>
        </w:rPr>
        <w:lastRenderedPageBreak/>
        <w:t>Перекись водорода</w:t>
      </w:r>
      <w:r>
        <w:rPr>
          <w:sz w:val="24"/>
          <w:szCs w:val="24"/>
        </w:rPr>
        <w:t xml:space="preserve">. </w:t>
      </w:r>
      <w:r w:rsidRPr="00031FD8">
        <w:rPr>
          <w:sz w:val="24"/>
          <w:szCs w:val="24"/>
        </w:rPr>
        <w:t>Большинство отбеливающих агентов в той или иной форме содержат перекись водорода. Перекись водорода разлагается на воду и кислород. Именно благодаря молекуле кислорода, проникающей в зуб и высвобождающей молекулу гоп-мента, происходит отбеливание зубов.</w:t>
      </w:r>
    </w:p>
    <w:p w:rsidR="001D55CB" w:rsidRPr="00E84F9F" w:rsidRDefault="001D55CB" w:rsidP="001D55CB">
      <w:pPr>
        <w:ind w:firstLine="709"/>
        <w:rPr>
          <w:sz w:val="24"/>
          <w:szCs w:val="24"/>
        </w:rPr>
      </w:pPr>
      <w:r w:rsidRPr="004C3E7F">
        <w:rPr>
          <w:b/>
          <w:sz w:val="24"/>
          <w:szCs w:val="24"/>
          <w:u w:val="single"/>
        </w:rPr>
        <w:t>Материалы, не содержащие перекись водорода</w:t>
      </w:r>
      <w:r>
        <w:rPr>
          <w:sz w:val="24"/>
          <w:szCs w:val="24"/>
        </w:rPr>
        <w:t xml:space="preserve"> – например, </w:t>
      </w:r>
      <w:proofErr w:type="spellStart"/>
      <w:r w:rsidRPr="00031FD8">
        <w:rPr>
          <w:sz w:val="24"/>
          <w:szCs w:val="24"/>
        </w:rPr>
        <w:t>перборат</w:t>
      </w:r>
      <w:proofErr w:type="spellEnd"/>
      <w:r w:rsidRPr="00031FD8">
        <w:rPr>
          <w:sz w:val="24"/>
          <w:szCs w:val="24"/>
        </w:rPr>
        <w:t xml:space="preserve"> натрия. Также о</w:t>
      </w:r>
      <w:r>
        <w:rPr>
          <w:sz w:val="24"/>
          <w:szCs w:val="24"/>
        </w:rPr>
        <w:t xml:space="preserve">ни могут содержать </w:t>
      </w:r>
      <w:proofErr w:type="spellStart"/>
      <w:r>
        <w:rPr>
          <w:sz w:val="24"/>
          <w:szCs w:val="24"/>
        </w:rPr>
        <w:t>Hydroxylite</w:t>
      </w:r>
      <w:proofErr w:type="gramStart"/>
      <w:r w:rsidRPr="005C5448">
        <w:rPr>
          <w:sz w:val="24"/>
          <w:szCs w:val="24"/>
          <w:vertAlign w:val="superscript"/>
        </w:rPr>
        <w:t>ТМ</w:t>
      </w:r>
      <w:proofErr w:type="spellEnd"/>
      <w:proofErr w:type="gramEnd"/>
      <w:r w:rsidRPr="00031FD8">
        <w:rPr>
          <w:sz w:val="24"/>
          <w:szCs w:val="24"/>
        </w:rPr>
        <w:t xml:space="preserve"> (</w:t>
      </w:r>
      <w:proofErr w:type="spellStart"/>
      <w:r w:rsidRPr="00031FD8">
        <w:rPr>
          <w:sz w:val="24"/>
          <w:szCs w:val="24"/>
        </w:rPr>
        <w:t>Hi</w:t>
      </w:r>
      <w:proofErr w:type="spellEnd"/>
      <w:r w:rsidRPr="00031FD8">
        <w:rPr>
          <w:sz w:val="24"/>
          <w:szCs w:val="24"/>
        </w:rPr>
        <w:t xml:space="preserve"> </w:t>
      </w:r>
      <w:proofErr w:type="spellStart"/>
      <w:r w:rsidRPr="00031FD8">
        <w:rPr>
          <w:sz w:val="24"/>
          <w:szCs w:val="24"/>
        </w:rPr>
        <w:t>Lite</w:t>
      </w:r>
      <w:proofErr w:type="spellEnd"/>
      <w:r w:rsidRPr="00031FD8">
        <w:rPr>
          <w:sz w:val="24"/>
          <w:szCs w:val="24"/>
        </w:rPr>
        <w:t xml:space="preserve"> 2: </w:t>
      </w:r>
      <w:proofErr w:type="spellStart"/>
      <w:proofErr w:type="gramStart"/>
      <w:r w:rsidRPr="00031FD8">
        <w:rPr>
          <w:sz w:val="24"/>
          <w:szCs w:val="24"/>
        </w:rPr>
        <w:t>Shofu</w:t>
      </w:r>
      <w:proofErr w:type="spellEnd"/>
      <w:r w:rsidRPr="00031FD8">
        <w:rPr>
          <w:sz w:val="24"/>
          <w:szCs w:val="24"/>
        </w:rPr>
        <w:t xml:space="preserve"> </w:t>
      </w:r>
      <w:proofErr w:type="spellStart"/>
      <w:r w:rsidRPr="00031FD8">
        <w:rPr>
          <w:sz w:val="24"/>
          <w:szCs w:val="24"/>
        </w:rPr>
        <w:t>Dental</w:t>
      </w:r>
      <w:proofErr w:type="spellEnd"/>
      <w:r w:rsidRPr="00031FD8">
        <w:rPr>
          <w:sz w:val="24"/>
          <w:szCs w:val="24"/>
        </w:rPr>
        <w:t xml:space="preserve"> </w:t>
      </w:r>
      <w:proofErr w:type="spellStart"/>
      <w:r w:rsidRPr="00031FD8">
        <w:rPr>
          <w:sz w:val="24"/>
          <w:szCs w:val="24"/>
        </w:rPr>
        <w:t>Corporation</w:t>
      </w:r>
      <w:proofErr w:type="spellEnd"/>
      <w:r w:rsidRPr="00031FD8">
        <w:rPr>
          <w:sz w:val="24"/>
          <w:szCs w:val="24"/>
        </w:rPr>
        <w:t xml:space="preserve">, </w:t>
      </w:r>
      <w:proofErr w:type="spellStart"/>
      <w:r w:rsidRPr="00031FD8">
        <w:rPr>
          <w:sz w:val="24"/>
          <w:szCs w:val="24"/>
        </w:rPr>
        <w:t>Menlo</w:t>
      </w:r>
      <w:proofErr w:type="spellEnd"/>
      <w:r w:rsidRPr="00031FD8">
        <w:rPr>
          <w:sz w:val="24"/>
          <w:szCs w:val="24"/>
        </w:rPr>
        <w:t xml:space="preserve"> </w:t>
      </w:r>
      <w:proofErr w:type="spellStart"/>
      <w:r w:rsidRPr="00031FD8">
        <w:rPr>
          <w:sz w:val="24"/>
          <w:szCs w:val="24"/>
        </w:rPr>
        <w:t>Park</w:t>
      </w:r>
      <w:proofErr w:type="spellEnd"/>
      <w:r w:rsidRPr="00031FD8">
        <w:rPr>
          <w:sz w:val="24"/>
          <w:szCs w:val="24"/>
        </w:rPr>
        <w:t xml:space="preserve">, CA; </w:t>
      </w:r>
      <w:proofErr w:type="spellStart"/>
      <w:r w:rsidRPr="00031FD8">
        <w:rPr>
          <w:sz w:val="24"/>
          <w:szCs w:val="24"/>
        </w:rPr>
        <w:t>Vitint</w:t>
      </w:r>
      <w:proofErr w:type="spellEnd"/>
      <w:r w:rsidRPr="00031FD8">
        <w:rPr>
          <w:sz w:val="24"/>
          <w:szCs w:val="24"/>
        </w:rPr>
        <w:t xml:space="preserve"> </w:t>
      </w:r>
      <w:proofErr w:type="spellStart"/>
      <w:r w:rsidRPr="00031FD8">
        <w:rPr>
          <w:sz w:val="24"/>
          <w:szCs w:val="24"/>
        </w:rPr>
        <w:t>System</w:t>
      </w:r>
      <w:proofErr w:type="spellEnd"/>
      <w:r w:rsidRPr="00031FD8">
        <w:rPr>
          <w:sz w:val="24"/>
          <w:szCs w:val="24"/>
        </w:rPr>
        <w:t xml:space="preserve"> </w:t>
      </w:r>
      <w:proofErr w:type="spellStart"/>
      <w:r w:rsidRPr="00031FD8">
        <w:rPr>
          <w:sz w:val="24"/>
          <w:szCs w:val="24"/>
        </w:rPr>
        <w:t>Dental</w:t>
      </w:r>
      <w:proofErr w:type="spellEnd"/>
      <w:r w:rsidRPr="00031FD8">
        <w:rPr>
          <w:sz w:val="24"/>
          <w:szCs w:val="24"/>
        </w:rPr>
        <w:t xml:space="preserve"> </w:t>
      </w:r>
      <w:proofErr w:type="spellStart"/>
      <w:r w:rsidRPr="00031FD8">
        <w:rPr>
          <w:sz w:val="24"/>
          <w:szCs w:val="24"/>
        </w:rPr>
        <w:t>Partners</w:t>
      </w:r>
      <w:proofErr w:type="spellEnd"/>
      <w:r w:rsidRPr="00031FD8">
        <w:rPr>
          <w:sz w:val="24"/>
          <w:szCs w:val="24"/>
        </w:rPr>
        <w:t xml:space="preserve">, </w:t>
      </w:r>
      <w:proofErr w:type="spellStart"/>
      <w:r w:rsidRPr="00031FD8">
        <w:rPr>
          <w:sz w:val="24"/>
          <w:szCs w:val="24"/>
        </w:rPr>
        <w:t>Rotterdam</w:t>
      </w:r>
      <w:proofErr w:type="spellEnd"/>
      <w:r w:rsidRPr="00031FD8">
        <w:rPr>
          <w:sz w:val="24"/>
          <w:szCs w:val="24"/>
        </w:rPr>
        <w:t xml:space="preserve">, </w:t>
      </w:r>
      <w:proofErr w:type="spellStart"/>
      <w:r w:rsidRPr="00E84F9F">
        <w:rPr>
          <w:sz w:val="24"/>
          <w:szCs w:val="24"/>
        </w:rPr>
        <w:t>Netherlands</w:t>
      </w:r>
      <w:proofErr w:type="spellEnd"/>
      <w:r w:rsidRPr="00031FD8">
        <w:rPr>
          <w:sz w:val="24"/>
          <w:szCs w:val="24"/>
        </w:rPr>
        <w:t>), хлорид натрия, кислород, фторид натрия и другие первичные материалы.</w:t>
      </w:r>
      <w:proofErr w:type="gramEnd"/>
      <w:r w:rsidRPr="00031FD8">
        <w:rPr>
          <w:sz w:val="24"/>
          <w:szCs w:val="24"/>
        </w:rPr>
        <w:t xml:space="preserve"> Они не содержат или не выделяют перекись водорода и вырабатывают незначительнее количество свободных радикалов в отличие от 10%-ной пере</w:t>
      </w:r>
      <w:r>
        <w:rPr>
          <w:sz w:val="24"/>
          <w:szCs w:val="24"/>
        </w:rPr>
        <w:t>ки</w:t>
      </w:r>
      <w:r w:rsidRPr="00031FD8">
        <w:rPr>
          <w:sz w:val="24"/>
          <w:szCs w:val="24"/>
        </w:rPr>
        <w:t>си водорода в виде геля (</w:t>
      </w:r>
      <w:proofErr w:type="spellStart"/>
      <w:r w:rsidRPr="00031FD8">
        <w:rPr>
          <w:sz w:val="24"/>
          <w:szCs w:val="24"/>
        </w:rPr>
        <w:t>Li</w:t>
      </w:r>
      <w:proofErr w:type="spellEnd"/>
      <w:r w:rsidRPr="00031FD8">
        <w:rPr>
          <w:sz w:val="24"/>
          <w:szCs w:val="24"/>
        </w:rPr>
        <w:t xml:space="preserve">, 1998). В процессе производства во время расщепления </w:t>
      </w:r>
      <w:proofErr w:type="spellStart"/>
      <w:r w:rsidRPr="00031FD8">
        <w:rPr>
          <w:sz w:val="24"/>
          <w:szCs w:val="24"/>
        </w:rPr>
        <w:t>пербората</w:t>
      </w:r>
      <w:proofErr w:type="spellEnd"/>
      <w:r w:rsidRPr="00031FD8">
        <w:rPr>
          <w:sz w:val="24"/>
          <w:szCs w:val="24"/>
        </w:rPr>
        <w:t xml:space="preserve"> натрия создается кислородный комплекс. На финальной стадии производится гель, свободный </w:t>
      </w:r>
      <w:r>
        <w:rPr>
          <w:sz w:val="24"/>
          <w:szCs w:val="24"/>
        </w:rPr>
        <w:t>от</w:t>
      </w:r>
      <w:r w:rsidRPr="00031FD8">
        <w:rPr>
          <w:sz w:val="24"/>
          <w:szCs w:val="24"/>
        </w:rPr>
        <w:t xml:space="preserve"> пере</w:t>
      </w:r>
      <w:r>
        <w:rPr>
          <w:sz w:val="24"/>
          <w:szCs w:val="24"/>
        </w:rPr>
        <w:t>ки</w:t>
      </w:r>
      <w:r w:rsidRPr="00031FD8">
        <w:rPr>
          <w:sz w:val="24"/>
          <w:szCs w:val="24"/>
        </w:rPr>
        <w:t>си. Гель реагирует с влажной поверхностью зуба и активируется. Кислородный комплекс взаимодействует со структурой зуба, изменяет и насыщает аминокислоты и двойные</w:t>
      </w:r>
      <w:r>
        <w:rPr>
          <w:sz w:val="24"/>
          <w:szCs w:val="24"/>
        </w:rPr>
        <w:t xml:space="preserve"> </w:t>
      </w:r>
      <w:r w:rsidRPr="00E84F9F">
        <w:rPr>
          <w:sz w:val="24"/>
          <w:szCs w:val="24"/>
        </w:rPr>
        <w:t xml:space="preserve">связи кислорода, которые ответственны за изменение цвета зуба. Однако </w:t>
      </w:r>
      <w:proofErr w:type="spellStart"/>
      <w:r w:rsidRPr="00E84F9F">
        <w:rPr>
          <w:sz w:val="24"/>
          <w:szCs w:val="24"/>
        </w:rPr>
        <w:t>перборат</w:t>
      </w:r>
      <w:proofErr w:type="spellEnd"/>
      <w:r w:rsidRPr="00E84F9F">
        <w:rPr>
          <w:sz w:val="24"/>
          <w:szCs w:val="24"/>
        </w:rPr>
        <w:t xml:space="preserve"> натрия разлагается на перекись водорода, так что нет полной уверенности в достоверности утверждений производителей.</w:t>
      </w:r>
    </w:p>
    <w:p w:rsidR="001D55CB" w:rsidRPr="00E84F9F" w:rsidRDefault="001D55CB" w:rsidP="001D55CB">
      <w:pPr>
        <w:ind w:firstLine="709"/>
        <w:rPr>
          <w:sz w:val="24"/>
          <w:szCs w:val="24"/>
        </w:rPr>
      </w:pPr>
      <w:r w:rsidRPr="00A67F8A">
        <w:rPr>
          <w:b/>
          <w:sz w:val="24"/>
          <w:szCs w:val="24"/>
          <w:u w:val="single"/>
        </w:rPr>
        <w:t>Загустители</w:t>
      </w:r>
      <w:r>
        <w:rPr>
          <w:sz w:val="24"/>
          <w:szCs w:val="24"/>
        </w:rPr>
        <w:t xml:space="preserve">. </w:t>
      </w:r>
      <w:proofErr w:type="spellStart"/>
      <w:r w:rsidRPr="00A67F8A">
        <w:rPr>
          <w:b/>
          <w:i/>
          <w:sz w:val="24"/>
          <w:szCs w:val="24"/>
        </w:rPr>
        <w:t>Кар</w:t>
      </w:r>
      <w:r>
        <w:rPr>
          <w:b/>
          <w:i/>
          <w:sz w:val="24"/>
          <w:szCs w:val="24"/>
        </w:rPr>
        <w:t>б</w:t>
      </w:r>
      <w:r w:rsidRPr="00A67F8A">
        <w:rPr>
          <w:b/>
          <w:i/>
          <w:sz w:val="24"/>
          <w:szCs w:val="24"/>
        </w:rPr>
        <w:t>опол</w:t>
      </w:r>
      <w:proofErr w:type="spellEnd"/>
      <w:r w:rsidRPr="00E84F9F">
        <w:rPr>
          <w:sz w:val="24"/>
          <w:szCs w:val="24"/>
        </w:rPr>
        <w:t xml:space="preserve"> (</w:t>
      </w:r>
      <w:proofErr w:type="spellStart"/>
      <w:r w:rsidRPr="00E84F9F">
        <w:rPr>
          <w:sz w:val="24"/>
          <w:szCs w:val="24"/>
        </w:rPr>
        <w:t>Carbopol</w:t>
      </w:r>
      <w:proofErr w:type="spellEnd"/>
      <w:r w:rsidRPr="00E84F9F">
        <w:rPr>
          <w:sz w:val="24"/>
          <w:szCs w:val="24"/>
        </w:rPr>
        <w:t>) (</w:t>
      </w:r>
      <w:proofErr w:type="spellStart"/>
      <w:r w:rsidRPr="00E84F9F">
        <w:rPr>
          <w:sz w:val="24"/>
          <w:szCs w:val="24"/>
        </w:rPr>
        <w:t>карбоксиполимет</w:t>
      </w:r>
      <w:r>
        <w:rPr>
          <w:sz w:val="24"/>
          <w:szCs w:val="24"/>
        </w:rPr>
        <w:t>и</w:t>
      </w:r>
      <w:r w:rsidRPr="00E84F9F">
        <w:rPr>
          <w:sz w:val="24"/>
          <w:szCs w:val="24"/>
        </w:rPr>
        <w:t>лен</w:t>
      </w:r>
      <w:proofErr w:type="spellEnd"/>
      <w:r w:rsidRPr="00E84F9F">
        <w:rPr>
          <w:sz w:val="24"/>
          <w:szCs w:val="24"/>
        </w:rPr>
        <w:t xml:space="preserve">) </w:t>
      </w:r>
      <w:r>
        <w:rPr>
          <w:sz w:val="24"/>
          <w:szCs w:val="24"/>
        </w:rPr>
        <w:t>-</w:t>
      </w:r>
      <w:r w:rsidRPr="00E84F9F">
        <w:rPr>
          <w:sz w:val="24"/>
          <w:szCs w:val="24"/>
        </w:rPr>
        <w:t xml:space="preserve"> полимер полиакриловой кислоты, в который часто добавляется </w:t>
      </w:r>
      <w:proofErr w:type="spellStart"/>
      <w:r w:rsidRPr="00E84F9F">
        <w:rPr>
          <w:sz w:val="24"/>
          <w:szCs w:val="24"/>
        </w:rPr>
        <w:t>троламин</w:t>
      </w:r>
      <w:proofErr w:type="spellEnd"/>
      <w:r w:rsidRPr="00E84F9F">
        <w:rPr>
          <w:sz w:val="24"/>
          <w:szCs w:val="24"/>
        </w:rPr>
        <w:t xml:space="preserve"> — нейтрализующий агент для снижения </w:t>
      </w:r>
      <w:proofErr w:type="spellStart"/>
      <w:r w:rsidRPr="00E84F9F">
        <w:rPr>
          <w:sz w:val="24"/>
          <w:szCs w:val="24"/>
        </w:rPr>
        <w:t>pH</w:t>
      </w:r>
      <w:proofErr w:type="spellEnd"/>
      <w:r w:rsidRPr="00E84F9F">
        <w:rPr>
          <w:sz w:val="24"/>
          <w:szCs w:val="24"/>
        </w:rPr>
        <w:t xml:space="preserve"> гелей до 5-7.</w:t>
      </w:r>
    </w:p>
    <w:p w:rsidR="001D55CB" w:rsidRPr="00E84F9F" w:rsidRDefault="001D55CB" w:rsidP="001D55CB">
      <w:pPr>
        <w:ind w:firstLine="709"/>
        <w:rPr>
          <w:sz w:val="24"/>
          <w:szCs w:val="24"/>
        </w:rPr>
      </w:pPr>
      <w:r w:rsidRPr="00E84F9F">
        <w:rPr>
          <w:sz w:val="24"/>
          <w:szCs w:val="24"/>
        </w:rPr>
        <w:t>1.</w:t>
      </w:r>
      <w:r>
        <w:rPr>
          <w:sz w:val="24"/>
          <w:szCs w:val="24"/>
        </w:rPr>
        <w:t xml:space="preserve"> </w:t>
      </w:r>
      <w:proofErr w:type="gramStart"/>
      <w:r w:rsidRPr="00E84F9F">
        <w:rPr>
          <w:sz w:val="24"/>
          <w:szCs w:val="24"/>
        </w:rPr>
        <w:t xml:space="preserve">Растворы, содержащие </w:t>
      </w:r>
      <w:proofErr w:type="spellStart"/>
      <w:r w:rsidRPr="00E84F9F">
        <w:rPr>
          <w:sz w:val="24"/>
          <w:szCs w:val="24"/>
        </w:rPr>
        <w:t>карб</w:t>
      </w:r>
      <w:r>
        <w:rPr>
          <w:sz w:val="24"/>
          <w:szCs w:val="24"/>
        </w:rPr>
        <w:t>о</w:t>
      </w:r>
      <w:r w:rsidRPr="00E84F9F">
        <w:rPr>
          <w:sz w:val="24"/>
          <w:szCs w:val="24"/>
        </w:rPr>
        <w:t>пол</w:t>
      </w:r>
      <w:proofErr w:type="spellEnd"/>
      <w:r w:rsidRPr="00E84F9F">
        <w:rPr>
          <w:sz w:val="24"/>
          <w:szCs w:val="24"/>
        </w:rPr>
        <w:t xml:space="preserve"> (например.</w:t>
      </w:r>
      <w:proofErr w:type="gramEnd"/>
      <w:r w:rsidRPr="00E84F9F">
        <w:rPr>
          <w:sz w:val="24"/>
          <w:szCs w:val="24"/>
        </w:rPr>
        <w:t xml:space="preserve"> </w:t>
      </w:r>
      <w:proofErr w:type="spellStart"/>
      <w:proofErr w:type="gramStart"/>
      <w:r w:rsidRPr="00E84F9F">
        <w:rPr>
          <w:sz w:val="24"/>
          <w:szCs w:val="24"/>
        </w:rPr>
        <w:t>Opalescence</w:t>
      </w:r>
      <w:proofErr w:type="spellEnd"/>
      <w:r w:rsidRPr="00E84F9F">
        <w:rPr>
          <w:sz w:val="24"/>
          <w:szCs w:val="24"/>
        </w:rPr>
        <w:t xml:space="preserve">, </w:t>
      </w:r>
      <w:proofErr w:type="spellStart"/>
      <w:r w:rsidRPr="00E84F9F">
        <w:rPr>
          <w:sz w:val="24"/>
          <w:szCs w:val="24"/>
        </w:rPr>
        <w:t>Ultradent</w:t>
      </w:r>
      <w:proofErr w:type="spellEnd"/>
      <w:r w:rsidRPr="00E84F9F">
        <w:rPr>
          <w:sz w:val="24"/>
          <w:szCs w:val="24"/>
        </w:rPr>
        <w:t xml:space="preserve"> </w:t>
      </w:r>
      <w:proofErr w:type="spellStart"/>
      <w:r w:rsidRPr="00E84F9F">
        <w:rPr>
          <w:sz w:val="24"/>
          <w:szCs w:val="24"/>
        </w:rPr>
        <w:t>Products</w:t>
      </w:r>
      <w:proofErr w:type="spellEnd"/>
      <w:r w:rsidRPr="00E84F9F">
        <w:rPr>
          <w:sz w:val="24"/>
          <w:szCs w:val="24"/>
        </w:rPr>
        <w:t xml:space="preserve">, </w:t>
      </w:r>
      <w:proofErr w:type="spellStart"/>
      <w:r w:rsidRPr="00E84F9F">
        <w:rPr>
          <w:sz w:val="24"/>
          <w:szCs w:val="24"/>
        </w:rPr>
        <w:t>Utah</w:t>
      </w:r>
      <w:proofErr w:type="spellEnd"/>
      <w:r w:rsidRPr="00E84F9F">
        <w:rPr>
          <w:sz w:val="24"/>
          <w:szCs w:val="24"/>
        </w:rPr>
        <w:t>), медленно высвобождают кислород, тогда как другие, не содержащие его являются быстро высвобождающими кислород растворами.</w:t>
      </w:r>
      <w:proofErr w:type="gramEnd"/>
      <w:r w:rsidRPr="00E84F9F">
        <w:rPr>
          <w:sz w:val="24"/>
          <w:szCs w:val="24"/>
        </w:rPr>
        <w:t xml:space="preserve"> От степени </w:t>
      </w:r>
      <w:proofErr w:type="spellStart"/>
      <w:r w:rsidRPr="00E84F9F">
        <w:rPr>
          <w:sz w:val="24"/>
          <w:szCs w:val="24"/>
        </w:rPr>
        <w:t>оксигенации</w:t>
      </w:r>
      <w:proofErr w:type="spellEnd"/>
      <w:r w:rsidRPr="00E84F9F">
        <w:rPr>
          <w:sz w:val="24"/>
          <w:szCs w:val="24"/>
        </w:rPr>
        <w:t xml:space="preserve"> зависит частота смены раствора во время отбеливания. Быстро высвобождающие кислород растворы выделяют максимальное количество кислорода меньше чем за час, тогда как медленным растворам нужно 2-3 часа для максимального высвобождения кислорода, но они остаются активными до 10 часов (</w:t>
      </w:r>
      <w:proofErr w:type="spellStart"/>
      <w:r w:rsidRPr="00E84F9F">
        <w:rPr>
          <w:sz w:val="24"/>
          <w:szCs w:val="24"/>
        </w:rPr>
        <w:t>Matis</w:t>
      </w:r>
      <w:proofErr w:type="spellEnd"/>
      <w:r w:rsidRPr="00E84F9F">
        <w:rPr>
          <w:sz w:val="24"/>
          <w:szCs w:val="24"/>
        </w:rPr>
        <w:t xml:space="preserve"> </w:t>
      </w:r>
      <w:proofErr w:type="spellStart"/>
      <w:r w:rsidRPr="00E84F9F">
        <w:rPr>
          <w:sz w:val="24"/>
          <w:szCs w:val="24"/>
        </w:rPr>
        <w:t>et</w:t>
      </w:r>
      <w:proofErr w:type="spellEnd"/>
      <w:r w:rsidRPr="00E84F9F">
        <w:rPr>
          <w:sz w:val="24"/>
          <w:szCs w:val="24"/>
        </w:rPr>
        <w:t xml:space="preserve"> </w:t>
      </w:r>
      <w:proofErr w:type="spellStart"/>
      <w:r w:rsidRPr="00E84F9F">
        <w:rPr>
          <w:sz w:val="24"/>
          <w:szCs w:val="24"/>
        </w:rPr>
        <w:t>al</w:t>
      </w:r>
      <w:proofErr w:type="spellEnd"/>
      <w:r w:rsidRPr="00E84F9F">
        <w:rPr>
          <w:sz w:val="24"/>
          <w:szCs w:val="24"/>
        </w:rPr>
        <w:t xml:space="preserve"> 1999).</w:t>
      </w:r>
    </w:p>
    <w:p w:rsidR="001D55CB" w:rsidRPr="00E84F9F" w:rsidRDefault="001D55CB" w:rsidP="001D55CB">
      <w:pPr>
        <w:ind w:firstLine="709"/>
        <w:rPr>
          <w:sz w:val="24"/>
          <w:szCs w:val="24"/>
        </w:rPr>
      </w:pPr>
      <w:r w:rsidRPr="00E84F9F">
        <w:rPr>
          <w:sz w:val="24"/>
          <w:szCs w:val="24"/>
        </w:rPr>
        <w:t>2.</w:t>
      </w:r>
      <w:r>
        <w:rPr>
          <w:sz w:val="24"/>
          <w:szCs w:val="24"/>
        </w:rPr>
        <w:t xml:space="preserve"> </w:t>
      </w:r>
      <w:proofErr w:type="spellStart"/>
      <w:r w:rsidRPr="00E84F9F">
        <w:rPr>
          <w:sz w:val="24"/>
          <w:szCs w:val="24"/>
        </w:rPr>
        <w:t>Карб</w:t>
      </w:r>
      <w:r>
        <w:rPr>
          <w:sz w:val="24"/>
          <w:szCs w:val="24"/>
        </w:rPr>
        <w:t>о</w:t>
      </w:r>
      <w:r w:rsidRPr="00E84F9F">
        <w:rPr>
          <w:sz w:val="24"/>
          <w:szCs w:val="24"/>
        </w:rPr>
        <w:t>пол</w:t>
      </w:r>
      <w:proofErr w:type="spellEnd"/>
      <w:r w:rsidRPr="00E84F9F">
        <w:rPr>
          <w:sz w:val="24"/>
          <w:szCs w:val="24"/>
        </w:rPr>
        <w:t xml:space="preserve"> усиливает вязкость отбеливающего материала. </w:t>
      </w:r>
      <w:proofErr w:type="spellStart"/>
      <w:r w:rsidRPr="00E84F9F">
        <w:rPr>
          <w:sz w:val="24"/>
          <w:szCs w:val="24"/>
        </w:rPr>
        <w:t>Тиксотропная</w:t>
      </w:r>
      <w:proofErr w:type="spellEnd"/>
      <w:r w:rsidRPr="00E84F9F">
        <w:rPr>
          <w:sz w:val="24"/>
          <w:szCs w:val="24"/>
        </w:rPr>
        <w:t xml:space="preserve"> природа </w:t>
      </w:r>
      <w:proofErr w:type="spellStart"/>
      <w:r w:rsidRPr="00E84F9F">
        <w:rPr>
          <w:sz w:val="24"/>
          <w:szCs w:val="24"/>
        </w:rPr>
        <w:t>карбопола</w:t>
      </w:r>
      <w:proofErr w:type="spellEnd"/>
      <w:r w:rsidRPr="00E84F9F">
        <w:rPr>
          <w:sz w:val="24"/>
          <w:szCs w:val="24"/>
        </w:rPr>
        <w:t xml:space="preserve"> усиливает ретенцию медленных гелей в каппах. Для отбеливания требуется меньше материала (примерно 29 мл на зубную дугу). Вязкость также улучшает адгезию к зубу. Доступная на настоящий момент формула </w:t>
      </w:r>
      <w:proofErr w:type="spellStart"/>
      <w:r w:rsidRPr="00E84F9F">
        <w:rPr>
          <w:sz w:val="24"/>
          <w:szCs w:val="24"/>
        </w:rPr>
        <w:t>Opalescence</w:t>
      </w:r>
      <w:proofErr w:type="spellEnd"/>
      <w:r w:rsidRPr="00E84F9F">
        <w:rPr>
          <w:sz w:val="24"/>
          <w:szCs w:val="24"/>
        </w:rPr>
        <w:t xml:space="preserve"> содержит больше </w:t>
      </w:r>
      <w:proofErr w:type="spellStart"/>
      <w:r w:rsidRPr="00E84F9F">
        <w:rPr>
          <w:sz w:val="24"/>
          <w:szCs w:val="24"/>
        </w:rPr>
        <w:t>карбоп</w:t>
      </w:r>
      <w:r>
        <w:rPr>
          <w:sz w:val="24"/>
          <w:szCs w:val="24"/>
        </w:rPr>
        <w:t>о</w:t>
      </w:r>
      <w:r w:rsidRPr="00E84F9F">
        <w:rPr>
          <w:sz w:val="24"/>
          <w:szCs w:val="24"/>
        </w:rPr>
        <w:t>ла</w:t>
      </w:r>
      <w:proofErr w:type="spellEnd"/>
      <w:r w:rsidRPr="00E84F9F">
        <w:rPr>
          <w:sz w:val="24"/>
          <w:szCs w:val="24"/>
        </w:rPr>
        <w:t>, чем прежде.</w:t>
      </w:r>
    </w:p>
    <w:p w:rsidR="001D55CB" w:rsidRPr="00E84F9F" w:rsidRDefault="001D55CB" w:rsidP="001D55CB">
      <w:pPr>
        <w:ind w:firstLine="709"/>
        <w:rPr>
          <w:sz w:val="24"/>
          <w:szCs w:val="24"/>
        </w:rPr>
      </w:pPr>
      <w:r w:rsidRPr="00E84F9F">
        <w:rPr>
          <w:sz w:val="24"/>
          <w:szCs w:val="24"/>
        </w:rPr>
        <w:t>3.</w:t>
      </w:r>
      <w:r>
        <w:rPr>
          <w:sz w:val="24"/>
          <w:szCs w:val="24"/>
        </w:rPr>
        <w:t xml:space="preserve"> </w:t>
      </w:r>
      <w:proofErr w:type="spellStart"/>
      <w:r w:rsidRPr="00E84F9F">
        <w:rPr>
          <w:sz w:val="24"/>
          <w:szCs w:val="24"/>
        </w:rPr>
        <w:t>Карб</w:t>
      </w:r>
      <w:r>
        <w:rPr>
          <w:sz w:val="24"/>
          <w:szCs w:val="24"/>
        </w:rPr>
        <w:t>о</w:t>
      </w:r>
      <w:r w:rsidRPr="00E84F9F">
        <w:rPr>
          <w:sz w:val="24"/>
          <w:szCs w:val="24"/>
        </w:rPr>
        <w:t>пол</w:t>
      </w:r>
      <w:proofErr w:type="spellEnd"/>
      <w:r w:rsidRPr="00E84F9F">
        <w:rPr>
          <w:sz w:val="24"/>
          <w:szCs w:val="24"/>
        </w:rPr>
        <w:t xml:space="preserve"> замедляет выделение пузырьков газа, т. к. он уменьшает степень выделения кислорода. Более густые материалы задерживаются на зубах, благодаря чему перекись карбамида получает необходимое время для диффузии </w:t>
      </w:r>
      <w:r>
        <w:rPr>
          <w:sz w:val="24"/>
          <w:szCs w:val="24"/>
        </w:rPr>
        <w:t>в</w:t>
      </w:r>
      <w:r w:rsidRPr="00E84F9F">
        <w:rPr>
          <w:sz w:val="24"/>
          <w:szCs w:val="24"/>
        </w:rPr>
        <w:t xml:space="preserve"> зуб.</w:t>
      </w:r>
    </w:p>
    <w:p w:rsidR="001D55CB" w:rsidRPr="00E84F9F" w:rsidRDefault="001D55CB" w:rsidP="001D55CB">
      <w:pPr>
        <w:ind w:firstLine="709"/>
        <w:rPr>
          <w:sz w:val="24"/>
          <w:szCs w:val="24"/>
        </w:rPr>
      </w:pPr>
      <w:r w:rsidRPr="00E84F9F">
        <w:rPr>
          <w:sz w:val="24"/>
          <w:szCs w:val="24"/>
        </w:rPr>
        <w:t>4.</w:t>
      </w:r>
      <w:r>
        <w:rPr>
          <w:sz w:val="24"/>
          <w:szCs w:val="24"/>
        </w:rPr>
        <w:t xml:space="preserve"> </w:t>
      </w:r>
      <w:r w:rsidRPr="00E84F9F">
        <w:rPr>
          <w:sz w:val="24"/>
          <w:szCs w:val="24"/>
        </w:rPr>
        <w:t>Повышенная вязкость, видимо, препятствует разложению перекиси водорода слюной, что позволяет достигнуть более эффективных результатов (</w:t>
      </w:r>
      <w:proofErr w:type="spellStart"/>
      <w:r w:rsidRPr="00E84F9F">
        <w:rPr>
          <w:sz w:val="24"/>
          <w:szCs w:val="24"/>
        </w:rPr>
        <w:t>Haywood</w:t>
      </w:r>
      <w:proofErr w:type="spellEnd"/>
      <w:r w:rsidRPr="00E84F9F">
        <w:rPr>
          <w:sz w:val="24"/>
          <w:szCs w:val="24"/>
        </w:rPr>
        <w:t>, 1991). Частичная диффузия в эмаль позволяет белее эффективно отбелить зуб, затрагивая солее глубокие слои эмали и дентина (</w:t>
      </w:r>
      <w:proofErr w:type="spellStart"/>
      <w:r w:rsidRPr="00E84F9F">
        <w:rPr>
          <w:sz w:val="24"/>
          <w:szCs w:val="24"/>
        </w:rPr>
        <w:t>Garber</w:t>
      </w:r>
      <w:proofErr w:type="spellEnd"/>
      <w:r w:rsidRPr="00E84F9F">
        <w:rPr>
          <w:sz w:val="24"/>
          <w:szCs w:val="24"/>
        </w:rPr>
        <w:t xml:space="preserve"> </w:t>
      </w:r>
      <w:proofErr w:type="spellStart"/>
      <w:r w:rsidRPr="00E84F9F">
        <w:rPr>
          <w:sz w:val="24"/>
          <w:szCs w:val="24"/>
        </w:rPr>
        <w:t>et</w:t>
      </w:r>
      <w:proofErr w:type="spellEnd"/>
      <w:r w:rsidRPr="00E84F9F">
        <w:rPr>
          <w:sz w:val="24"/>
          <w:szCs w:val="24"/>
        </w:rPr>
        <w:t xml:space="preserve"> </w:t>
      </w:r>
      <w:proofErr w:type="spellStart"/>
      <w:r w:rsidRPr="00E84F9F">
        <w:rPr>
          <w:sz w:val="24"/>
          <w:szCs w:val="24"/>
        </w:rPr>
        <w:t>aL</w:t>
      </w:r>
      <w:proofErr w:type="spellEnd"/>
      <w:r w:rsidRPr="00E84F9F">
        <w:rPr>
          <w:sz w:val="24"/>
          <w:szCs w:val="24"/>
        </w:rPr>
        <w:t xml:space="preserve"> 1991).</w:t>
      </w:r>
    </w:p>
    <w:p w:rsidR="001D55CB" w:rsidRPr="00E84F9F" w:rsidRDefault="001D55CB" w:rsidP="001D55CB">
      <w:pPr>
        <w:ind w:firstLine="709"/>
        <w:rPr>
          <w:sz w:val="24"/>
          <w:szCs w:val="24"/>
        </w:rPr>
      </w:pPr>
      <w:proofErr w:type="spellStart"/>
      <w:r w:rsidRPr="00A67F8A">
        <w:rPr>
          <w:b/>
          <w:i/>
          <w:sz w:val="24"/>
          <w:szCs w:val="24"/>
        </w:rPr>
        <w:t>Поликс</w:t>
      </w:r>
      <w:proofErr w:type="spellEnd"/>
      <w:r w:rsidRPr="00E84F9F">
        <w:rPr>
          <w:sz w:val="24"/>
          <w:szCs w:val="24"/>
        </w:rPr>
        <w:t xml:space="preserve"> (</w:t>
      </w:r>
      <w:proofErr w:type="spellStart"/>
      <w:r w:rsidRPr="00E84F9F">
        <w:rPr>
          <w:sz w:val="24"/>
          <w:szCs w:val="24"/>
        </w:rPr>
        <w:t>Polyx</w:t>
      </w:r>
      <w:proofErr w:type="spellEnd"/>
      <w:r w:rsidRPr="00E84F9F">
        <w:rPr>
          <w:sz w:val="24"/>
          <w:szCs w:val="24"/>
        </w:rPr>
        <w:t xml:space="preserve">, </w:t>
      </w:r>
      <w:proofErr w:type="spellStart"/>
      <w:r w:rsidRPr="00E84F9F">
        <w:rPr>
          <w:sz w:val="24"/>
          <w:szCs w:val="24"/>
        </w:rPr>
        <w:t>Union</w:t>
      </w:r>
      <w:proofErr w:type="spellEnd"/>
      <w:r w:rsidRPr="00E84F9F">
        <w:rPr>
          <w:sz w:val="24"/>
          <w:szCs w:val="24"/>
        </w:rPr>
        <w:t xml:space="preserve"> </w:t>
      </w:r>
      <w:proofErr w:type="spellStart"/>
      <w:r w:rsidRPr="00E84F9F">
        <w:rPr>
          <w:sz w:val="24"/>
          <w:szCs w:val="24"/>
        </w:rPr>
        <w:t>Carbide</w:t>
      </w:r>
      <w:proofErr w:type="spellEnd"/>
      <w:r w:rsidRPr="00E84F9F">
        <w:rPr>
          <w:sz w:val="24"/>
          <w:szCs w:val="24"/>
        </w:rPr>
        <w:t xml:space="preserve">, </w:t>
      </w:r>
      <w:proofErr w:type="spellStart"/>
      <w:r w:rsidRPr="00E84F9F">
        <w:rPr>
          <w:sz w:val="24"/>
          <w:szCs w:val="24"/>
        </w:rPr>
        <w:t>Danbury</w:t>
      </w:r>
      <w:proofErr w:type="spellEnd"/>
      <w:r w:rsidRPr="00E84F9F">
        <w:rPr>
          <w:sz w:val="24"/>
          <w:szCs w:val="24"/>
        </w:rPr>
        <w:t xml:space="preserve">, CT) </w:t>
      </w:r>
      <w:r>
        <w:rPr>
          <w:sz w:val="24"/>
          <w:szCs w:val="24"/>
        </w:rPr>
        <w:t>-</w:t>
      </w:r>
      <w:r w:rsidRPr="00E84F9F">
        <w:rPr>
          <w:sz w:val="24"/>
          <w:szCs w:val="24"/>
        </w:rPr>
        <w:t xml:space="preserve"> загуститель, использующийся в </w:t>
      </w:r>
      <w:proofErr w:type="spellStart"/>
      <w:r w:rsidRPr="00E84F9F">
        <w:rPr>
          <w:sz w:val="24"/>
          <w:szCs w:val="24"/>
        </w:rPr>
        <w:t>Colgate</w:t>
      </w:r>
      <w:proofErr w:type="spellEnd"/>
      <w:r w:rsidRPr="00E84F9F">
        <w:rPr>
          <w:sz w:val="24"/>
          <w:szCs w:val="24"/>
        </w:rPr>
        <w:t xml:space="preserve"> </w:t>
      </w:r>
      <w:proofErr w:type="spellStart"/>
      <w:r w:rsidRPr="00E84F9F">
        <w:rPr>
          <w:sz w:val="24"/>
          <w:szCs w:val="24"/>
        </w:rPr>
        <w:t>Platinum</w:t>
      </w:r>
      <w:proofErr w:type="spellEnd"/>
      <w:r w:rsidRPr="00E84F9F">
        <w:rPr>
          <w:sz w:val="24"/>
          <w:szCs w:val="24"/>
        </w:rPr>
        <w:t xml:space="preserve"> </w:t>
      </w:r>
      <w:proofErr w:type="spellStart"/>
      <w:r w:rsidRPr="00E84F9F">
        <w:rPr>
          <w:sz w:val="24"/>
          <w:szCs w:val="24"/>
        </w:rPr>
        <w:t>System</w:t>
      </w:r>
      <w:proofErr w:type="spellEnd"/>
      <w:r w:rsidRPr="00E84F9F">
        <w:rPr>
          <w:sz w:val="24"/>
          <w:szCs w:val="24"/>
        </w:rPr>
        <w:t xml:space="preserve">. Формула </w:t>
      </w:r>
      <w:proofErr w:type="spellStart"/>
      <w:r w:rsidRPr="00E84F9F">
        <w:rPr>
          <w:sz w:val="24"/>
          <w:szCs w:val="24"/>
        </w:rPr>
        <w:t>Polyx</w:t>
      </w:r>
      <w:proofErr w:type="spellEnd"/>
      <w:r w:rsidRPr="00E84F9F">
        <w:rPr>
          <w:sz w:val="24"/>
          <w:szCs w:val="24"/>
        </w:rPr>
        <w:t xml:space="preserve"> является коммерческой тайной (</w:t>
      </w:r>
      <w:proofErr w:type="spellStart"/>
      <w:r w:rsidRPr="00E84F9F">
        <w:rPr>
          <w:sz w:val="24"/>
          <w:szCs w:val="24"/>
        </w:rPr>
        <w:t>Oliver</w:t>
      </w:r>
      <w:proofErr w:type="spellEnd"/>
      <w:r w:rsidRPr="00E84F9F">
        <w:rPr>
          <w:sz w:val="24"/>
          <w:szCs w:val="24"/>
        </w:rPr>
        <w:t xml:space="preserve"> </w:t>
      </w:r>
      <w:proofErr w:type="spellStart"/>
      <w:r w:rsidRPr="00E84F9F">
        <w:rPr>
          <w:sz w:val="24"/>
          <w:szCs w:val="24"/>
        </w:rPr>
        <w:t>and</w:t>
      </w:r>
      <w:proofErr w:type="spellEnd"/>
      <w:r w:rsidRPr="00E84F9F">
        <w:rPr>
          <w:sz w:val="24"/>
          <w:szCs w:val="24"/>
        </w:rPr>
        <w:t xml:space="preserve"> </w:t>
      </w:r>
      <w:proofErr w:type="spellStart"/>
      <w:r w:rsidRPr="00E84F9F">
        <w:rPr>
          <w:sz w:val="24"/>
          <w:szCs w:val="24"/>
        </w:rPr>
        <w:t>Haywood</w:t>
      </w:r>
      <w:proofErr w:type="spellEnd"/>
      <w:r w:rsidRPr="00E84F9F">
        <w:rPr>
          <w:sz w:val="24"/>
          <w:szCs w:val="24"/>
        </w:rPr>
        <w:t>, 1999). Добавка влияет на активность материала и на дизайн каппы.</w:t>
      </w:r>
    </w:p>
    <w:p w:rsidR="001D55CB" w:rsidRPr="00E84F9F" w:rsidRDefault="001D55CB" w:rsidP="001D55CB">
      <w:pPr>
        <w:ind w:firstLine="709"/>
        <w:rPr>
          <w:sz w:val="24"/>
          <w:szCs w:val="24"/>
        </w:rPr>
      </w:pPr>
      <w:r w:rsidRPr="00A67F8A">
        <w:rPr>
          <w:b/>
          <w:sz w:val="24"/>
          <w:szCs w:val="24"/>
          <w:u w:val="single"/>
        </w:rPr>
        <w:t>Мочевина</w:t>
      </w:r>
      <w:r w:rsidRPr="00E84F9F">
        <w:rPr>
          <w:sz w:val="24"/>
          <w:szCs w:val="24"/>
        </w:rPr>
        <w:t xml:space="preserve"> </w:t>
      </w:r>
      <w:r>
        <w:rPr>
          <w:sz w:val="24"/>
          <w:szCs w:val="24"/>
        </w:rPr>
        <w:t>-</w:t>
      </w:r>
      <w:r w:rsidRPr="00E84F9F">
        <w:rPr>
          <w:sz w:val="24"/>
          <w:szCs w:val="24"/>
        </w:rPr>
        <w:t xml:space="preserve"> </w:t>
      </w:r>
      <w:proofErr w:type="gramStart"/>
      <w:r w:rsidRPr="00E84F9F">
        <w:rPr>
          <w:sz w:val="24"/>
          <w:szCs w:val="24"/>
        </w:rPr>
        <w:t>естественн</w:t>
      </w:r>
      <w:r>
        <w:rPr>
          <w:sz w:val="24"/>
          <w:szCs w:val="24"/>
        </w:rPr>
        <w:t>о</w:t>
      </w:r>
      <w:r w:rsidRPr="00E84F9F">
        <w:rPr>
          <w:sz w:val="24"/>
          <w:szCs w:val="24"/>
        </w:rPr>
        <w:t>е</w:t>
      </w:r>
      <w:proofErr w:type="gramEnd"/>
      <w:r w:rsidRPr="00E84F9F">
        <w:rPr>
          <w:sz w:val="24"/>
          <w:szCs w:val="24"/>
        </w:rPr>
        <w:t xml:space="preserve"> производное человеческого организма, образуется в слюнных железах и имеется в слюне и </w:t>
      </w:r>
      <w:proofErr w:type="spellStart"/>
      <w:r w:rsidRPr="00E84F9F">
        <w:rPr>
          <w:sz w:val="24"/>
          <w:szCs w:val="24"/>
        </w:rPr>
        <w:t>десневой</w:t>
      </w:r>
      <w:proofErr w:type="spellEnd"/>
      <w:r w:rsidRPr="00E84F9F">
        <w:rPr>
          <w:sz w:val="24"/>
          <w:szCs w:val="24"/>
        </w:rPr>
        <w:t xml:space="preserve"> жидкости (</w:t>
      </w:r>
      <w:proofErr w:type="spellStart"/>
      <w:r w:rsidRPr="00E84F9F">
        <w:rPr>
          <w:sz w:val="24"/>
          <w:szCs w:val="24"/>
        </w:rPr>
        <w:t>Moss</w:t>
      </w:r>
      <w:proofErr w:type="spellEnd"/>
      <w:r w:rsidRPr="00E84F9F">
        <w:rPr>
          <w:sz w:val="24"/>
          <w:szCs w:val="24"/>
        </w:rPr>
        <w:t xml:space="preserve">, 1999). Мочевина разлагается на аммиак и диоксид углерода спонтанно или путем бактериального метаболизма. Эффект на </w:t>
      </w:r>
      <w:proofErr w:type="spellStart"/>
      <w:r w:rsidRPr="00E84F9F">
        <w:rPr>
          <w:sz w:val="24"/>
          <w:szCs w:val="24"/>
        </w:rPr>
        <w:t>pH</w:t>
      </w:r>
      <w:proofErr w:type="spellEnd"/>
      <w:r w:rsidRPr="00E84F9F">
        <w:rPr>
          <w:sz w:val="24"/>
          <w:szCs w:val="24"/>
        </w:rPr>
        <w:t xml:space="preserve"> зависит от концентрации мочевины и длительности аппликации.</w:t>
      </w:r>
    </w:p>
    <w:p w:rsidR="001D55CB" w:rsidRPr="00E84F9F" w:rsidRDefault="001D55CB" w:rsidP="001D55CB">
      <w:pPr>
        <w:ind w:firstLine="709"/>
        <w:rPr>
          <w:sz w:val="24"/>
          <w:szCs w:val="24"/>
        </w:rPr>
      </w:pPr>
      <w:r w:rsidRPr="00E84F9F">
        <w:rPr>
          <w:sz w:val="24"/>
          <w:szCs w:val="24"/>
        </w:rPr>
        <w:t>Мочевина используется в отбеливающих наборах:</w:t>
      </w:r>
    </w:p>
    <w:p w:rsidR="001D55CB" w:rsidRDefault="001D55CB" w:rsidP="004520A5">
      <w:pPr>
        <w:pStyle w:val="a4"/>
        <w:numPr>
          <w:ilvl w:val="0"/>
          <w:numId w:val="32"/>
        </w:numPr>
        <w:ind w:left="357" w:hanging="357"/>
        <w:rPr>
          <w:sz w:val="24"/>
          <w:szCs w:val="24"/>
        </w:rPr>
      </w:pPr>
      <w:r w:rsidRPr="000E4268">
        <w:rPr>
          <w:sz w:val="24"/>
          <w:szCs w:val="24"/>
        </w:rPr>
        <w:t>для стабилизации перекиси водорода (</w:t>
      </w:r>
      <w:proofErr w:type="spellStart"/>
      <w:r w:rsidRPr="000E4268">
        <w:rPr>
          <w:sz w:val="24"/>
          <w:szCs w:val="24"/>
        </w:rPr>
        <w:t>Christensen</w:t>
      </w:r>
      <w:proofErr w:type="spellEnd"/>
      <w:r w:rsidRPr="000E4268">
        <w:rPr>
          <w:sz w:val="24"/>
          <w:szCs w:val="24"/>
        </w:rPr>
        <w:t>, 1997): обеспечивает свободную ассоциацию с перекисью водорода, которая легко расщепляется,</w:t>
      </w:r>
    </w:p>
    <w:p w:rsidR="001D55CB" w:rsidRPr="000E4268" w:rsidRDefault="001D55CB" w:rsidP="004520A5">
      <w:pPr>
        <w:pStyle w:val="a4"/>
        <w:numPr>
          <w:ilvl w:val="0"/>
          <w:numId w:val="32"/>
        </w:numPr>
        <w:ind w:left="357" w:hanging="357"/>
        <w:rPr>
          <w:sz w:val="24"/>
          <w:szCs w:val="24"/>
        </w:rPr>
      </w:pPr>
      <w:r>
        <w:rPr>
          <w:sz w:val="24"/>
          <w:szCs w:val="24"/>
        </w:rPr>
        <w:t>повышает рН раствора,</w:t>
      </w:r>
    </w:p>
    <w:p w:rsidR="001D55CB" w:rsidRPr="005E0CDB" w:rsidRDefault="001D55CB" w:rsidP="004520A5">
      <w:pPr>
        <w:pStyle w:val="a4"/>
        <w:numPr>
          <w:ilvl w:val="0"/>
          <w:numId w:val="32"/>
        </w:numPr>
        <w:ind w:left="357" w:hanging="357"/>
        <w:rPr>
          <w:sz w:val="24"/>
          <w:szCs w:val="24"/>
        </w:rPr>
      </w:pPr>
      <w:r w:rsidRPr="005E0CDB">
        <w:rPr>
          <w:sz w:val="24"/>
          <w:szCs w:val="24"/>
        </w:rPr>
        <w:t xml:space="preserve">усиливает другие желательные свойства, такие, как </w:t>
      </w:r>
      <w:proofErr w:type="spellStart"/>
      <w:r w:rsidRPr="005E0CDB">
        <w:rPr>
          <w:sz w:val="24"/>
          <w:szCs w:val="24"/>
        </w:rPr>
        <w:t>антикариесгенный</w:t>
      </w:r>
      <w:proofErr w:type="spellEnd"/>
      <w:r w:rsidRPr="005E0CDB">
        <w:rPr>
          <w:sz w:val="24"/>
          <w:szCs w:val="24"/>
        </w:rPr>
        <w:t xml:space="preserve"> эффект, стимуляцию саливации, заживление ран (</w:t>
      </w:r>
      <w:proofErr w:type="spellStart"/>
      <w:r w:rsidRPr="005E0CDB">
        <w:rPr>
          <w:sz w:val="24"/>
          <w:szCs w:val="24"/>
        </w:rPr>
        <w:t>Archambault</w:t>
      </w:r>
      <w:proofErr w:type="spellEnd"/>
      <w:r w:rsidRPr="005E0CDB">
        <w:rPr>
          <w:sz w:val="24"/>
          <w:szCs w:val="24"/>
        </w:rPr>
        <w:t>, 1990).</w:t>
      </w:r>
    </w:p>
    <w:p w:rsidR="001D55CB" w:rsidRPr="00585F2E" w:rsidRDefault="001D55CB" w:rsidP="001D55CB">
      <w:pPr>
        <w:ind w:firstLine="709"/>
        <w:rPr>
          <w:sz w:val="24"/>
          <w:szCs w:val="24"/>
        </w:rPr>
      </w:pPr>
      <w:r w:rsidRPr="005E0CDB">
        <w:rPr>
          <w:b/>
          <w:sz w:val="24"/>
          <w:szCs w:val="24"/>
          <w:u w:val="single"/>
        </w:rPr>
        <w:t>Носитель глицерин</w:t>
      </w:r>
      <w:r>
        <w:rPr>
          <w:sz w:val="24"/>
          <w:szCs w:val="24"/>
        </w:rPr>
        <w:t xml:space="preserve">. </w:t>
      </w:r>
      <w:r w:rsidRPr="00585F2E">
        <w:rPr>
          <w:sz w:val="24"/>
          <w:szCs w:val="24"/>
        </w:rPr>
        <w:t>Перекись карбамида на глицериновой основе имеет улучшенную вязкость материала и легкость использования, однако, может способствовать обезвоживанию зуба. Многие стоматологи отмечали, что зубы теряли свой п</w:t>
      </w:r>
      <w:r>
        <w:rPr>
          <w:sz w:val="24"/>
          <w:szCs w:val="24"/>
        </w:rPr>
        <w:t>олу</w:t>
      </w:r>
      <w:r w:rsidRPr="00585F2E">
        <w:rPr>
          <w:sz w:val="24"/>
          <w:szCs w:val="24"/>
        </w:rPr>
        <w:t>прозрачный вид, что могло быть вызвано дегидратацией. Эффект дегидратации и заглатывание глицерина в растворе могут быть ответственны за явления фарингита, которые иногда отмечались как вторичный эффект во время использования этих агентов.</w:t>
      </w:r>
      <w:r>
        <w:rPr>
          <w:sz w:val="24"/>
          <w:szCs w:val="24"/>
        </w:rPr>
        <w:t xml:space="preserve"> </w:t>
      </w:r>
      <w:r w:rsidRPr="00585F2E">
        <w:rPr>
          <w:sz w:val="24"/>
          <w:szCs w:val="24"/>
        </w:rPr>
        <w:t xml:space="preserve">Средство для чистки зубов. Используется как носитель для </w:t>
      </w:r>
      <w:proofErr w:type="spellStart"/>
      <w:r w:rsidRPr="00585F2E">
        <w:rPr>
          <w:sz w:val="24"/>
          <w:szCs w:val="24"/>
        </w:rPr>
        <w:t>Colgate</w:t>
      </w:r>
      <w:proofErr w:type="spellEnd"/>
      <w:r w:rsidRPr="00585F2E">
        <w:rPr>
          <w:sz w:val="24"/>
          <w:szCs w:val="24"/>
        </w:rPr>
        <w:t xml:space="preserve"> </w:t>
      </w:r>
      <w:proofErr w:type="spellStart"/>
      <w:r w:rsidRPr="00585F2E">
        <w:rPr>
          <w:sz w:val="24"/>
          <w:szCs w:val="24"/>
        </w:rPr>
        <w:t>Platinum</w:t>
      </w:r>
      <w:proofErr w:type="spellEnd"/>
      <w:r w:rsidRPr="00585F2E">
        <w:rPr>
          <w:sz w:val="24"/>
          <w:szCs w:val="24"/>
        </w:rPr>
        <w:t xml:space="preserve"> </w:t>
      </w:r>
      <w:proofErr w:type="spellStart"/>
      <w:r w:rsidRPr="00585F2E">
        <w:rPr>
          <w:sz w:val="24"/>
          <w:szCs w:val="24"/>
        </w:rPr>
        <w:t>System</w:t>
      </w:r>
      <w:proofErr w:type="spellEnd"/>
      <w:r w:rsidRPr="00585F2E">
        <w:rPr>
          <w:sz w:val="24"/>
          <w:szCs w:val="24"/>
        </w:rPr>
        <w:t>.</w:t>
      </w:r>
    </w:p>
    <w:p w:rsidR="001D55CB" w:rsidRPr="00585F2E" w:rsidRDefault="001D55CB" w:rsidP="001D55CB">
      <w:pPr>
        <w:ind w:firstLine="709"/>
        <w:rPr>
          <w:sz w:val="24"/>
          <w:szCs w:val="24"/>
        </w:rPr>
      </w:pPr>
      <w:r w:rsidRPr="005E0CDB">
        <w:rPr>
          <w:b/>
          <w:sz w:val="24"/>
          <w:szCs w:val="24"/>
          <w:u w:val="single"/>
        </w:rPr>
        <w:t>Гликоль</w:t>
      </w:r>
      <w:r>
        <w:rPr>
          <w:sz w:val="24"/>
          <w:szCs w:val="24"/>
        </w:rPr>
        <w:t xml:space="preserve"> - э</w:t>
      </w:r>
      <w:r w:rsidRPr="00585F2E">
        <w:rPr>
          <w:sz w:val="24"/>
          <w:szCs w:val="24"/>
        </w:rPr>
        <w:t>то безводный глицерин.</w:t>
      </w:r>
    </w:p>
    <w:p w:rsidR="001D55CB" w:rsidRPr="00585F2E" w:rsidRDefault="001D55CB" w:rsidP="001D55CB">
      <w:pPr>
        <w:ind w:firstLine="709"/>
        <w:rPr>
          <w:sz w:val="24"/>
          <w:szCs w:val="24"/>
        </w:rPr>
      </w:pPr>
      <w:proofErr w:type="spellStart"/>
      <w:r w:rsidRPr="005E0CDB">
        <w:rPr>
          <w:b/>
          <w:sz w:val="24"/>
          <w:szCs w:val="24"/>
          <w:u w:val="single"/>
        </w:rPr>
        <w:t>Сурфактанты</w:t>
      </w:r>
      <w:proofErr w:type="spellEnd"/>
      <w:r w:rsidRPr="005E0CDB">
        <w:rPr>
          <w:b/>
          <w:sz w:val="24"/>
          <w:szCs w:val="24"/>
          <w:u w:val="single"/>
        </w:rPr>
        <w:t xml:space="preserve"> и пигментные </w:t>
      </w:r>
      <w:proofErr w:type="spellStart"/>
      <w:r w:rsidRPr="005E0CDB">
        <w:rPr>
          <w:b/>
          <w:sz w:val="24"/>
          <w:szCs w:val="24"/>
          <w:u w:val="single"/>
        </w:rPr>
        <w:t>дисперсанты</w:t>
      </w:r>
      <w:proofErr w:type="spellEnd"/>
      <w:r>
        <w:rPr>
          <w:sz w:val="24"/>
          <w:szCs w:val="24"/>
        </w:rPr>
        <w:t xml:space="preserve">. </w:t>
      </w:r>
      <w:proofErr w:type="spellStart"/>
      <w:r w:rsidRPr="00585F2E">
        <w:rPr>
          <w:sz w:val="24"/>
          <w:szCs w:val="24"/>
        </w:rPr>
        <w:t>Сурфактанты</w:t>
      </w:r>
      <w:proofErr w:type="spellEnd"/>
      <w:r w:rsidRPr="00585F2E">
        <w:rPr>
          <w:sz w:val="24"/>
          <w:szCs w:val="24"/>
        </w:rPr>
        <w:t xml:space="preserve"> функционируют как увлажняющие поверхность агенты, позво</w:t>
      </w:r>
      <w:r>
        <w:rPr>
          <w:sz w:val="24"/>
          <w:szCs w:val="24"/>
        </w:rPr>
        <w:t>ляющие перекиси водорода диффу</w:t>
      </w:r>
      <w:r w:rsidRPr="00585F2E">
        <w:rPr>
          <w:sz w:val="24"/>
          <w:szCs w:val="24"/>
        </w:rPr>
        <w:t xml:space="preserve">ндировать через границу гель-зуб. </w:t>
      </w:r>
      <w:proofErr w:type="gramStart"/>
      <w:r w:rsidRPr="00585F2E">
        <w:rPr>
          <w:sz w:val="24"/>
          <w:szCs w:val="24"/>
        </w:rPr>
        <w:lastRenderedPageBreak/>
        <w:t>Пигментный</w:t>
      </w:r>
      <w:proofErr w:type="gramEnd"/>
      <w:r w:rsidRPr="00585F2E">
        <w:rPr>
          <w:sz w:val="24"/>
          <w:szCs w:val="24"/>
        </w:rPr>
        <w:t xml:space="preserve"> </w:t>
      </w:r>
      <w:proofErr w:type="spellStart"/>
      <w:r w:rsidRPr="00585F2E">
        <w:rPr>
          <w:sz w:val="24"/>
          <w:szCs w:val="24"/>
        </w:rPr>
        <w:t>дисперсант</w:t>
      </w:r>
      <w:proofErr w:type="spellEnd"/>
      <w:r w:rsidRPr="00585F2E">
        <w:rPr>
          <w:sz w:val="24"/>
          <w:szCs w:val="24"/>
        </w:rPr>
        <w:t xml:space="preserve"> сохраняет пигменты в виде суспензии (как в коммерческих смягчителях воды). Гели с </w:t>
      </w:r>
      <w:proofErr w:type="spellStart"/>
      <w:r w:rsidRPr="00585F2E">
        <w:rPr>
          <w:sz w:val="24"/>
          <w:szCs w:val="24"/>
        </w:rPr>
        <w:t>сурфактантами</w:t>
      </w:r>
      <w:proofErr w:type="spellEnd"/>
      <w:r w:rsidRPr="00585F2E">
        <w:rPr>
          <w:sz w:val="24"/>
          <w:szCs w:val="24"/>
        </w:rPr>
        <w:t xml:space="preserve"> или пигментными </w:t>
      </w:r>
      <w:proofErr w:type="spellStart"/>
      <w:r w:rsidRPr="00585F2E">
        <w:rPr>
          <w:sz w:val="24"/>
          <w:szCs w:val="24"/>
        </w:rPr>
        <w:t>диспе</w:t>
      </w:r>
      <w:proofErr w:type="gramStart"/>
      <w:r w:rsidRPr="00585F2E">
        <w:rPr>
          <w:sz w:val="24"/>
          <w:szCs w:val="24"/>
        </w:rPr>
        <w:t>р</w:t>
      </w:r>
      <w:proofErr w:type="spellEnd"/>
      <w:r w:rsidRPr="00585F2E">
        <w:rPr>
          <w:sz w:val="24"/>
          <w:szCs w:val="24"/>
        </w:rPr>
        <w:t>-</w:t>
      </w:r>
      <w:proofErr w:type="gramEnd"/>
      <w:r w:rsidRPr="00585F2E">
        <w:rPr>
          <w:sz w:val="24"/>
          <w:szCs w:val="24"/>
        </w:rPr>
        <w:t xml:space="preserve"> </w:t>
      </w:r>
      <w:proofErr w:type="spellStart"/>
      <w:r w:rsidRPr="00585F2E">
        <w:rPr>
          <w:sz w:val="24"/>
          <w:szCs w:val="24"/>
        </w:rPr>
        <w:t>сантами</w:t>
      </w:r>
      <w:proofErr w:type="spellEnd"/>
      <w:r w:rsidRPr="00585F2E">
        <w:rPr>
          <w:sz w:val="24"/>
          <w:szCs w:val="24"/>
        </w:rPr>
        <w:t xml:space="preserve"> могут быть более эффективными, чем препараты без них (</w:t>
      </w:r>
      <w:proofErr w:type="spellStart"/>
      <w:r w:rsidRPr="00585F2E">
        <w:rPr>
          <w:sz w:val="24"/>
          <w:szCs w:val="24"/>
        </w:rPr>
        <w:t>Femman</w:t>
      </w:r>
      <w:proofErr w:type="spellEnd"/>
      <w:r w:rsidRPr="00585F2E">
        <w:rPr>
          <w:sz w:val="24"/>
          <w:szCs w:val="24"/>
        </w:rPr>
        <w:t xml:space="preserve"> </w:t>
      </w:r>
      <w:proofErr w:type="spellStart"/>
      <w:r w:rsidRPr="00585F2E">
        <w:rPr>
          <w:sz w:val="24"/>
          <w:szCs w:val="24"/>
        </w:rPr>
        <w:t>et</w:t>
      </w:r>
      <w:proofErr w:type="spellEnd"/>
      <w:r w:rsidRPr="00585F2E">
        <w:rPr>
          <w:sz w:val="24"/>
          <w:szCs w:val="24"/>
        </w:rPr>
        <w:t xml:space="preserve"> </w:t>
      </w:r>
      <w:proofErr w:type="spellStart"/>
      <w:r w:rsidRPr="00585F2E">
        <w:rPr>
          <w:sz w:val="24"/>
          <w:szCs w:val="24"/>
        </w:rPr>
        <w:t>al</w:t>
      </w:r>
      <w:proofErr w:type="spellEnd"/>
      <w:r w:rsidRPr="00585F2E">
        <w:rPr>
          <w:sz w:val="24"/>
          <w:szCs w:val="24"/>
        </w:rPr>
        <w:t xml:space="preserve"> 1991; </w:t>
      </w:r>
      <w:proofErr w:type="spellStart"/>
      <w:r w:rsidRPr="00585F2E">
        <w:rPr>
          <w:sz w:val="24"/>
          <w:szCs w:val="24"/>
        </w:rPr>
        <w:t>Garber</w:t>
      </w:r>
      <w:proofErr w:type="spellEnd"/>
      <w:r w:rsidRPr="00585F2E">
        <w:rPr>
          <w:sz w:val="24"/>
          <w:szCs w:val="24"/>
        </w:rPr>
        <w:t xml:space="preserve"> </w:t>
      </w:r>
      <w:proofErr w:type="spellStart"/>
      <w:r w:rsidRPr="00585F2E">
        <w:rPr>
          <w:sz w:val="24"/>
          <w:szCs w:val="24"/>
        </w:rPr>
        <w:t>et</w:t>
      </w:r>
      <w:proofErr w:type="spellEnd"/>
      <w:r w:rsidRPr="00585F2E">
        <w:rPr>
          <w:sz w:val="24"/>
          <w:szCs w:val="24"/>
        </w:rPr>
        <w:t xml:space="preserve"> </w:t>
      </w:r>
      <w:proofErr w:type="spellStart"/>
      <w:r w:rsidRPr="00585F2E">
        <w:rPr>
          <w:sz w:val="24"/>
          <w:szCs w:val="24"/>
        </w:rPr>
        <w:t>aL</w:t>
      </w:r>
      <w:proofErr w:type="spellEnd"/>
      <w:r w:rsidRPr="00585F2E">
        <w:rPr>
          <w:sz w:val="24"/>
          <w:szCs w:val="24"/>
        </w:rPr>
        <w:t xml:space="preserve"> 1991). Такие гели могут быть более активными, и стоматологи, предписывающие именно эти наборы («</w:t>
      </w:r>
      <w:proofErr w:type="spellStart"/>
      <w:r w:rsidRPr="00585F2E">
        <w:rPr>
          <w:sz w:val="24"/>
          <w:szCs w:val="24"/>
        </w:rPr>
        <w:t>Nu-Smile</w:t>
      </w:r>
      <w:proofErr w:type="spellEnd"/>
      <w:r w:rsidRPr="00585F2E">
        <w:rPr>
          <w:sz w:val="24"/>
          <w:szCs w:val="24"/>
        </w:rPr>
        <w:t>» и «</w:t>
      </w:r>
      <w:proofErr w:type="spellStart"/>
      <w:r w:rsidRPr="00585F2E">
        <w:rPr>
          <w:sz w:val="24"/>
          <w:szCs w:val="24"/>
        </w:rPr>
        <w:t>Brite</w:t>
      </w:r>
      <w:proofErr w:type="spellEnd"/>
      <w:r w:rsidRPr="00585F2E">
        <w:rPr>
          <w:sz w:val="24"/>
          <w:szCs w:val="24"/>
        </w:rPr>
        <w:t xml:space="preserve"> </w:t>
      </w:r>
      <w:proofErr w:type="spellStart"/>
      <w:r w:rsidRPr="00585F2E">
        <w:rPr>
          <w:sz w:val="24"/>
          <w:szCs w:val="24"/>
        </w:rPr>
        <w:t>Smile</w:t>
      </w:r>
      <w:proofErr w:type="spellEnd"/>
      <w:r w:rsidRPr="00585F2E">
        <w:rPr>
          <w:sz w:val="24"/>
          <w:szCs w:val="24"/>
        </w:rPr>
        <w:t>»), должны предупреждать своих пациентов строго придерживаться рекомендованного производителем времени ношения препарата (</w:t>
      </w:r>
      <w:proofErr w:type="spellStart"/>
      <w:r w:rsidRPr="00585F2E">
        <w:rPr>
          <w:sz w:val="24"/>
          <w:szCs w:val="24"/>
        </w:rPr>
        <w:t>Feinman</w:t>
      </w:r>
      <w:proofErr w:type="spellEnd"/>
      <w:r w:rsidRPr="00585F2E">
        <w:rPr>
          <w:sz w:val="24"/>
          <w:szCs w:val="24"/>
        </w:rPr>
        <w:t xml:space="preserve"> </w:t>
      </w:r>
      <w:proofErr w:type="spellStart"/>
      <w:r w:rsidRPr="00585F2E">
        <w:rPr>
          <w:sz w:val="24"/>
          <w:szCs w:val="24"/>
        </w:rPr>
        <w:t>et</w:t>
      </w:r>
      <w:proofErr w:type="spellEnd"/>
      <w:r w:rsidRPr="00585F2E">
        <w:rPr>
          <w:sz w:val="24"/>
          <w:szCs w:val="24"/>
        </w:rPr>
        <w:t xml:space="preserve"> </w:t>
      </w:r>
      <w:proofErr w:type="spellStart"/>
      <w:r w:rsidRPr="00585F2E">
        <w:rPr>
          <w:sz w:val="24"/>
          <w:szCs w:val="24"/>
        </w:rPr>
        <w:t>al</w:t>
      </w:r>
      <w:proofErr w:type="spellEnd"/>
      <w:r w:rsidRPr="00585F2E">
        <w:rPr>
          <w:sz w:val="24"/>
          <w:szCs w:val="24"/>
        </w:rPr>
        <w:t>, 1991).</w:t>
      </w:r>
    </w:p>
    <w:p w:rsidR="001D55CB" w:rsidRPr="00585F2E" w:rsidRDefault="001D55CB" w:rsidP="001D55CB">
      <w:pPr>
        <w:ind w:firstLine="709"/>
        <w:rPr>
          <w:sz w:val="24"/>
          <w:szCs w:val="24"/>
        </w:rPr>
      </w:pPr>
      <w:r w:rsidRPr="0054772F">
        <w:rPr>
          <w:b/>
          <w:sz w:val="24"/>
          <w:szCs w:val="24"/>
          <w:u w:val="single"/>
        </w:rPr>
        <w:t>Консерванты</w:t>
      </w:r>
      <w:r>
        <w:rPr>
          <w:sz w:val="24"/>
          <w:szCs w:val="24"/>
        </w:rPr>
        <w:t xml:space="preserve">. </w:t>
      </w:r>
      <w:r w:rsidRPr="00585F2E">
        <w:rPr>
          <w:sz w:val="24"/>
          <w:szCs w:val="24"/>
        </w:rPr>
        <w:t xml:space="preserve">Все растворы содержат консерванты, такие, как </w:t>
      </w:r>
      <w:proofErr w:type="spellStart"/>
      <w:r w:rsidRPr="00585F2E">
        <w:rPr>
          <w:sz w:val="24"/>
          <w:szCs w:val="24"/>
        </w:rPr>
        <w:t>цитроксаин</w:t>
      </w:r>
      <w:proofErr w:type="spellEnd"/>
      <w:r w:rsidRPr="00585F2E">
        <w:rPr>
          <w:sz w:val="24"/>
          <w:szCs w:val="24"/>
        </w:rPr>
        <w:t xml:space="preserve">, фосфорная, лимонная кислоты </w:t>
      </w:r>
      <w:r>
        <w:rPr>
          <w:sz w:val="24"/>
          <w:szCs w:val="24"/>
        </w:rPr>
        <w:t>или</w:t>
      </w:r>
      <w:r w:rsidRPr="00585F2E">
        <w:rPr>
          <w:sz w:val="24"/>
          <w:szCs w:val="24"/>
        </w:rPr>
        <w:t xml:space="preserve"> </w:t>
      </w:r>
      <w:proofErr w:type="spellStart"/>
      <w:r w:rsidRPr="00585F2E">
        <w:rPr>
          <w:sz w:val="24"/>
          <w:szCs w:val="24"/>
        </w:rPr>
        <w:t>станнат</w:t>
      </w:r>
      <w:proofErr w:type="spellEnd"/>
      <w:r w:rsidRPr="00585F2E">
        <w:rPr>
          <w:sz w:val="24"/>
          <w:szCs w:val="24"/>
        </w:rPr>
        <w:t xml:space="preserve"> натрия. Эти консерванты забирают транзитные металлы, такие, как железо, медь, магний, ускоряющие разложение перекиси водорода. Такие растворы кислот дают геля</w:t>
      </w:r>
      <w:r>
        <w:rPr>
          <w:sz w:val="24"/>
          <w:szCs w:val="24"/>
        </w:rPr>
        <w:t>м</w:t>
      </w:r>
      <w:r w:rsidRPr="00585F2E">
        <w:rPr>
          <w:sz w:val="24"/>
          <w:szCs w:val="24"/>
        </w:rPr>
        <w:t xml:space="preserve"> большую стойкость и стабильность. Следовательно, они имеют умеренно </w:t>
      </w:r>
      <w:proofErr w:type="gramStart"/>
      <w:r w:rsidRPr="00585F2E">
        <w:rPr>
          <w:sz w:val="24"/>
          <w:szCs w:val="24"/>
        </w:rPr>
        <w:t>кислый</w:t>
      </w:r>
      <w:proofErr w:type="gramEnd"/>
      <w:r w:rsidRPr="00585F2E">
        <w:rPr>
          <w:sz w:val="24"/>
          <w:szCs w:val="24"/>
        </w:rPr>
        <w:t xml:space="preserve"> </w:t>
      </w:r>
      <w:proofErr w:type="spellStart"/>
      <w:r w:rsidRPr="00585F2E">
        <w:rPr>
          <w:sz w:val="24"/>
          <w:szCs w:val="24"/>
        </w:rPr>
        <w:t>pH</w:t>
      </w:r>
      <w:proofErr w:type="spellEnd"/>
      <w:r w:rsidRPr="00585F2E">
        <w:rPr>
          <w:sz w:val="24"/>
          <w:szCs w:val="24"/>
        </w:rPr>
        <w:t>.</w:t>
      </w:r>
    </w:p>
    <w:p w:rsidR="001D55CB" w:rsidRPr="001662BD" w:rsidRDefault="001D55CB" w:rsidP="001D55CB">
      <w:pPr>
        <w:ind w:firstLine="709"/>
        <w:rPr>
          <w:sz w:val="24"/>
          <w:szCs w:val="24"/>
        </w:rPr>
      </w:pPr>
      <w:r w:rsidRPr="0054772F">
        <w:rPr>
          <w:b/>
          <w:sz w:val="24"/>
          <w:szCs w:val="24"/>
          <w:u w:val="single"/>
        </w:rPr>
        <w:t>Вкусовые добавки</w:t>
      </w:r>
      <w:r w:rsidRPr="00585F2E">
        <w:rPr>
          <w:sz w:val="24"/>
          <w:szCs w:val="24"/>
        </w:rPr>
        <w:t xml:space="preserve"> используются в отбеливающих материалах для их разнообразия и </w:t>
      </w:r>
      <w:r>
        <w:rPr>
          <w:sz w:val="24"/>
          <w:szCs w:val="24"/>
        </w:rPr>
        <w:t>улучшения</w:t>
      </w:r>
      <w:r w:rsidRPr="00585F2E">
        <w:rPr>
          <w:sz w:val="24"/>
          <w:szCs w:val="24"/>
        </w:rPr>
        <w:t xml:space="preserve"> восприятия продукта пациентом (например, дыня, банан и мята).</w:t>
      </w:r>
    </w:p>
    <w:p w:rsidR="001D55CB" w:rsidRDefault="001D55CB" w:rsidP="001D55CB">
      <w:pPr>
        <w:ind w:firstLine="709"/>
        <w:rPr>
          <w:sz w:val="24"/>
          <w:szCs w:val="24"/>
        </w:rPr>
      </w:pPr>
    </w:p>
    <w:p w:rsidR="001D55CB" w:rsidRPr="00007BF8" w:rsidRDefault="001D55CB" w:rsidP="001D55CB">
      <w:pPr>
        <w:jc w:val="center"/>
        <w:rPr>
          <w:b/>
          <w:sz w:val="24"/>
          <w:szCs w:val="24"/>
        </w:rPr>
      </w:pPr>
      <w:r w:rsidRPr="00007BF8">
        <w:rPr>
          <w:b/>
          <w:sz w:val="24"/>
          <w:szCs w:val="24"/>
        </w:rPr>
        <w:t>ВОПРОС 5. КЛИНИЧЕСКАЯ ХАРАКТЕРИСТИКА ДОМАШНЕГО ОТБЕЛИВАНИЯ.</w:t>
      </w:r>
    </w:p>
    <w:p w:rsidR="001D55CB" w:rsidRPr="00796BD0" w:rsidRDefault="001D55CB" w:rsidP="001D55CB">
      <w:pPr>
        <w:ind w:firstLine="709"/>
        <w:rPr>
          <w:sz w:val="24"/>
          <w:szCs w:val="24"/>
        </w:rPr>
      </w:pPr>
      <w:r w:rsidRPr="00796BD0">
        <w:rPr>
          <w:sz w:val="24"/>
          <w:szCs w:val="24"/>
        </w:rPr>
        <w:t xml:space="preserve">Среди домашних систем отбеливания можно выделить две основные группы </w:t>
      </w:r>
      <w:r>
        <w:rPr>
          <w:sz w:val="24"/>
          <w:szCs w:val="24"/>
        </w:rPr>
        <w:t>-</w:t>
      </w:r>
      <w:r w:rsidRPr="00796BD0">
        <w:rPr>
          <w:sz w:val="24"/>
          <w:szCs w:val="24"/>
        </w:rPr>
        <w:t xml:space="preserve"> отбеливающие пасты и системы домашнего отбеливания.</w:t>
      </w:r>
    </w:p>
    <w:p w:rsidR="001D55CB" w:rsidRDefault="001D55CB" w:rsidP="001D55CB">
      <w:pPr>
        <w:ind w:firstLine="709"/>
        <w:rPr>
          <w:sz w:val="24"/>
          <w:szCs w:val="24"/>
        </w:rPr>
      </w:pPr>
      <w:r w:rsidRPr="00796BD0">
        <w:rPr>
          <w:b/>
          <w:i/>
          <w:sz w:val="24"/>
          <w:szCs w:val="24"/>
        </w:rPr>
        <w:t>Отбеливающие зубные пасты</w:t>
      </w:r>
      <w:r w:rsidRPr="00796BD0">
        <w:rPr>
          <w:sz w:val="24"/>
          <w:szCs w:val="24"/>
        </w:rPr>
        <w:t xml:space="preserve">, в большинстве своем, имеют очень высокую </w:t>
      </w:r>
      <w:proofErr w:type="spellStart"/>
      <w:r w:rsidRPr="00796BD0">
        <w:rPr>
          <w:sz w:val="24"/>
          <w:szCs w:val="24"/>
        </w:rPr>
        <w:t>абразивность</w:t>
      </w:r>
      <w:proofErr w:type="spellEnd"/>
      <w:r w:rsidRPr="00796BD0">
        <w:rPr>
          <w:sz w:val="24"/>
          <w:szCs w:val="24"/>
        </w:rPr>
        <w:t xml:space="preserve"> и делают зубы светлее за счет того, что эффективно удаляют окрашенный зубной налет. Однако при хорошей гигиене полости рта такие пасты неэффективны, </w:t>
      </w:r>
      <w:r>
        <w:rPr>
          <w:sz w:val="24"/>
          <w:szCs w:val="24"/>
        </w:rPr>
        <w:t xml:space="preserve">поскольку </w:t>
      </w:r>
      <w:r w:rsidRPr="00796BD0">
        <w:rPr>
          <w:sz w:val="24"/>
          <w:szCs w:val="24"/>
        </w:rPr>
        <w:t>нет налета, а изменить цвет самой эмали они не в состоянии. Более того, длительное применение отбеливающих зубных паст может привести к повышен</w:t>
      </w:r>
      <w:r>
        <w:rPr>
          <w:sz w:val="24"/>
          <w:szCs w:val="24"/>
        </w:rPr>
        <w:t xml:space="preserve">ной чувствительности и </w:t>
      </w:r>
      <w:proofErr w:type="spellStart"/>
      <w:r>
        <w:rPr>
          <w:sz w:val="24"/>
          <w:szCs w:val="24"/>
        </w:rPr>
        <w:t>стираемости</w:t>
      </w:r>
      <w:proofErr w:type="spellEnd"/>
      <w:r w:rsidRPr="00796BD0">
        <w:rPr>
          <w:sz w:val="24"/>
          <w:szCs w:val="24"/>
        </w:rPr>
        <w:t xml:space="preserve"> эмали. Это объясняется травматическим воздействием высоко абразивных субстанций на эмаль зуба, в результате чего она постепенно истончается, что последовательно приводит к повышению ч</w:t>
      </w:r>
      <w:r>
        <w:rPr>
          <w:sz w:val="24"/>
          <w:szCs w:val="24"/>
        </w:rPr>
        <w:t>у</w:t>
      </w:r>
      <w:r w:rsidRPr="00796BD0">
        <w:rPr>
          <w:sz w:val="24"/>
          <w:szCs w:val="24"/>
        </w:rPr>
        <w:t>вствительности</w:t>
      </w:r>
      <w:proofErr w:type="gramStart"/>
      <w:r w:rsidRPr="00796BD0">
        <w:rPr>
          <w:sz w:val="24"/>
          <w:szCs w:val="24"/>
        </w:rPr>
        <w:t>.</w:t>
      </w:r>
      <w:proofErr w:type="gramEnd"/>
      <w:r w:rsidRPr="00796BD0">
        <w:rPr>
          <w:sz w:val="24"/>
          <w:szCs w:val="24"/>
        </w:rPr>
        <w:t xml:space="preserve"> </w:t>
      </w:r>
      <w:proofErr w:type="gramStart"/>
      <w:r w:rsidRPr="00796BD0">
        <w:rPr>
          <w:sz w:val="24"/>
          <w:szCs w:val="24"/>
        </w:rPr>
        <w:t>с</w:t>
      </w:r>
      <w:proofErr w:type="gramEnd"/>
      <w:r w:rsidRPr="00796BD0">
        <w:rPr>
          <w:sz w:val="24"/>
          <w:szCs w:val="24"/>
        </w:rPr>
        <w:t>нижению качества гигиены полости рта и, следовательно, повышению риска развития кариеса и заболеваний периодонта. Данные средства рассчитаны на долгий период действия и не</w:t>
      </w:r>
      <w:r>
        <w:rPr>
          <w:sz w:val="24"/>
          <w:szCs w:val="24"/>
        </w:rPr>
        <w:t xml:space="preserve"> </w:t>
      </w:r>
      <w:r w:rsidRPr="00796BD0">
        <w:rPr>
          <w:sz w:val="24"/>
          <w:szCs w:val="24"/>
        </w:rPr>
        <w:t xml:space="preserve">предназначены для осветления </w:t>
      </w:r>
      <w:proofErr w:type="spellStart"/>
      <w:r w:rsidRPr="00796BD0">
        <w:rPr>
          <w:sz w:val="24"/>
          <w:szCs w:val="24"/>
        </w:rPr>
        <w:t>зуоов</w:t>
      </w:r>
      <w:proofErr w:type="spellEnd"/>
      <w:r w:rsidRPr="00796BD0">
        <w:rPr>
          <w:sz w:val="24"/>
          <w:szCs w:val="24"/>
        </w:rPr>
        <w:t xml:space="preserve"> с окрашенными внутренними слоями эмали.</w:t>
      </w:r>
    </w:p>
    <w:p w:rsidR="001D55CB" w:rsidRPr="00E67600" w:rsidRDefault="001D55CB" w:rsidP="001D55CB">
      <w:pPr>
        <w:ind w:firstLine="709"/>
        <w:rPr>
          <w:sz w:val="24"/>
          <w:szCs w:val="24"/>
        </w:rPr>
      </w:pPr>
      <w:r w:rsidRPr="00E67600">
        <w:rPr>
          <w:b/>
          <w:i/>
          <w:sz w:val="24"/>
          <w:szCs w:val="24"/>
        </w:rPr>
        <w:t>К системам домашнего отбеливания</w:t>
      </w:r>
      <w:r>
        <w:rPr>
          <w:sz w:val="24"/>
          <w:szCs w:val="24"/>
        </w:rPr>
        <w:t xml:space="preserve"> относят</w:t>
      </w:r>
      <w:r w:rsidRPr="00E67600">
        <w:rPr>
          <w:sz w:val="24"/>
          <w:szCs w:val="24"/>
        </w:rPr>
        <w:t xml:space="preserve"> применение капп и отбеливающих гелей на основе перекиси карбамида или водорода. Ее применяют для осветления живых зубов, если изменение в цвете не носит чрезмерного характера. Методика позволяет убирать пятна и потемнения, вызванные воздействием пищевых красителей, табака и т. п., а также осветлять индивидуальный цвет зубов. Можно ожидать изменения цвета на 2-3 тона. Конечный результат зависит от структуры зубов и </w:t>
      </w:r>
      <w:r>
        <w:rPr>
          <w:sz w:val="24"/>
          <w:szCs w:val="24"/>
        </w:rPr>
        <w:t>типа</w:t>
      </w:r>
      <w:r w:rsidRPr="00E67600">
        <w:rPr>
          <w:sz w:val="24"/>
          <w:szCs w:val="24"/>
        </w:rPr>
        <w:t xml:space="preserve"> </w:t>
      </w:r>
      <w:proofErr w:type="spellStart"/>
      <w:r w:rsidRPr="00E67600">
        <w:rPr>
          <w:sz w:val="24"/>
          <w:szCs w:val="24"/>
        </w:rPr>
        <w:t>дисколорита</w:t>
      </w:r>
      <w:proofErr w:type="spellEnd"/>
      <w:r w:rsidRPr="00E67600">
        <w:rPr>
          <w:sz w:val="24"/>
          <w:szCs w:val="24"/>
        </w:rPr>
        <w:t>.</w:t>
      </w:r>
    </w:p>
    <w:p w:rsidR="001D55CB" w:rsidRPr="00E67600" w:rsidRDefault="001D55CB" w:rsidP="001D55CB">
      <w:pPr>
        <w:ind w:firstLine="709"/>
        <w:rPr>
          <w:sz w:val="24"/>
          <w:szCs w:val="24"/>
        </w:rPr>
      </w:pPr>
      <w:r w:rsidRPr="00E67600">
        <w:rPr>
          <w:sz w:val="24"/>
          <w:szCs w:val="24"/>
        </w:rPr>
        <w:t xml:space="preserve">При домашнем методе отбеливания используют индивидуальные зубные каппы для отбеливающего геля (перекись </w:t>
      </w:r>
      <w:proofErr w:type="spellStart"/>
      <w:r w:rsidRPr="00E67600">
        <w:rPr>
          <w:sz w:val="24"/>
          <w:szCs w:val="24"/>
        </w:rPr>
        <w:t>карбом</w:t>
      </w:r>
      <w:r>
        <w:rPr>
          <w:sz w:val="24"/>
          <w:szCs w:val="24"/>
        </w:rPr>
        <w:t>и</w:t>
      </w:r>
      <w:r w:rsidRPr="00E67600">
        <w:rPr>
          <w:sz w:val="24"/>
          <w:szCs w:val="24"/>
        </w:rPr>
        <w:t>да</w:t>
      </w:r>
      <w:proofErr w:type="spellEnd"/>
      <w:r w:rsidRPr="00E67600">
        <w:rPr>
          <w:sz w:val="24"/>
          <w:szCs w:val="24"/>
        </w:rPr>
        <w:t>), концентрация которого варьируется в пределах 9-22 %. Домашний метод является сравнительно медленны</w:t>
      </w:r>
      <w:r>
        <w:rPr>
          <w:sz w:val="24"/>
          <w:szCs w:val="24"/>
        </w:rPr>
        <w:t>м</w:t>
      </w:r>
      <w:r w:rsidRPr="00E67600">
        <w:rPr>
          <w:sz w:val="24"/>
          <w:szCs w:val="24"/>
        </w:rPr>
        <w:t xml:space="preserve"> и проводится в течение 2-6 недель (в зависимости от тяжести состояния и некоторых особенностей структуры эмали зубов). Иногда изменяется чувствительность зубов, которая быстро восстанавливается по окончании процедуры. Зубы, </w:t>
      </w:r>
      <w:proofErr w:type="spellStart"/>
      <w:r w:rsidRPr="00E67600">
        <w:rPr>
          <w:sz w:val="24"/>
          <w:szCs w:val="24"/>
        </w:rPr>
        <w:t>осветляясь</w:t>
      </w:r>
      <w:proofErr w:type="spellEnd"/>
      <w:r w:rsidRPr="00E67600">
        <w:rPr>
          <w:sz w:val="24"/>
          <w:szCs w:val="24"/>
        </w:rPr>
        <w:t>, сохраняют естественнее окрашивание всей поверхности, и не изменяют натуральный вид. Не достигается необходимый эффект у зубов с тетрациклиновой пигментацией и другими видами изменений цвета в глубоких тканях зубов. Современные отбеливающие гели в своем составе имеют 20% воды, что помогает избежать гиперчувствительности или снизить ее</w:t>
      </w:r>
      <w:r>
        <w:rPr>
          <w:sz w:val="24"/>
          <w:szCs w:val="24"/>
        </w:rPr>
        <w:t>,</w:t>
      </w:r>
      <w:r w:rsidRPr="00E67600">
        <w:rPr>
          <w:sz w:val="24"/>
          <w:szCs w:val="24"/>
        </w:rPr>
        <w:t xml:space="preserve"> не происходит пересыхания и обезвоживания эмали. Отбеливающие вещества содержат различные вкусовые добавки </w:t>
      </w:r>
      <w:r>
        <w:rPr>
          <w:sz w:val="24"/>
          <w:szCs w:val="24"/>
        </w:rPr>
        <w:t>-</w:t>
      </w:r>
      <w:r w:rsidRPr="00E67600">
        <w:rPr>
          <w:sz w:val="24"/>
          <w:szCs w:val="24"/>
        </w:rPr>
        <w:t xml:space="preserve"> нейтральные, банановые, ментоловые и арбузные ароматы.</w:t>
      </w:r>
    </w:p>
    <w:p w:rsidR="001D55CB" w:rsidRDefault="001D55CB" w:rsidP="001D55CB">
      <w:pPr>
        <w:ind w:firstLine="709"/>
        <w:rPr>
          <w:sz w:val="24"/>
          <w:szCs w:val="24"/>
        </w:rPr>
      </w:pPr>
      <w:proofErr w:type="gramStart"/>
      <w:r w:rsidRPr="00E67600">
        <w:rPr>
          <w:sz w:val="24"/>
          <w:szCs w:val="24"/>
        </w:rPr>
        <w:t>Системы для домашнего отбеливания подразделяют на применяемые по</w:t>
      </w:r>
      <w:r>
        <w:rPr>
          <w:sz w:val="24"/>
          <w:szCs w:val="24"/>
        </w:rPr>
        <w:t>д</w:t>
      </w:r>
      <w:r w:rsidRPr="00E67600">
        <w:rPr>
          <w:sz w:val="24"/>
          <w:szCs w:val="24"/>
        </w:rPr>
        <w:t xml:space="preserve"> </w:t>
      </w:r>
      <w:r>
        <w:rPr>
          <w:sz w:val="24"/>
          <w:szCs w:val="24"/>
        </w:rPr>
        <w:t>контролем</w:t>
      </w:r>
      <w:r w:rsidRPr="00E67600">
        <w:rPr>
          <w:sz w:val="24"/>
          <w:szCs w:val="24"/>
        </w:rPr>
        <w:t xml:space="preserve"> врача и на системы неконтролируемого потребительского использования (V.</w:t>
      </w:r>
      <w:proofErr w:type="gramEnd"/>
      <w:r w:rsidRPr="00E67600">
        <w:rPr>
          <w:sz w:val="24"/>
          <w:szCs w:val="24"/>
        </w:rPr>
        <w:t xml:space="preserve"> </w:t>
      </w:r>
      <w:proofErr w:type="gramStart"/>
      <w:r w:rsidRPr="00E67600">
        <w:rPr>
          <w:sz w:val="24"/>
          <w:szCs w:val="24"/>
        </w:rPr>
        <w:t xml:space="preserve">В. </w:t>
      </w:r>
      <w:proofErr w:type="spellStart"/>
      <w:r w:rsidRPr="00E67600">
        <w:rPr>
          <w:sz w:val="24"/>
          <w:szCs w:val="24"/>
        </w:rPr>
        <w:t>Haywood</w:t>
      </w:r>
      <w:proofErr w:type="spellEnd"/>
      <w:r w:rsidRPr="00E67600">
        <w:rPr>
          <w:sz w:val="24"/>
          <w:szCs w:val="24"/>
        </w:rPr>
        <w:t xml:space="preserve"> </w:t>
      </w:r>
      <w:proofErr w:type="spellStart"/>
      <w:r w:rsidRPr="00E67600">
        <w:rPr>
          <w:sz w:val="24"/>
          <w:szCs w:val="24"/>
        </w:rPr>
        <w:t>et</w:t>
      </w:r>
      <w:proofErr w:type="spellEnd"/>
      <w:r w:rsidRPr="00E67600">
        <w:rPr>
          <w:sz w:val="24"/>
          <w:szCs w:val="24"/>
        </w:rPr>
        <w:t xml:space="preserve"> </w:t>
      </w:r>
      <w:proofErr w:type="spellStart"/>
      <w:r w:rsidRPr="00E67600">
        <w:rPr>
          <w:sz w:val="24"/>
          <w:szCs w:val="24"/>
        </w:rPr>
        <w:t>al</w:t>
      </w:r>
      <w:proofErr w:type="spellEnd"/>
      <w:r w:rsidRPr="00E67600">
        <w:rPr>
          <w:sz w:val="24"/>
          <w:szCs w:val="24"/>
        </w:rPr>
        <w:t>. 1992).</w:t>
      </w:r>
      <w:proofErr w:type="gramEnd"/>
    </w:p>
    <w:p w:rsidR="001D55CB" w:rsidRPr="00862CAC" w:rsidRDefault="001D55CB" w:rsidP="001D55CB">
      <w:pPr>
        <w:ind w:firstLine="709"/>
        <w:rPr>
          <w:sz w:val="24"/>
          <w:szCs w:val="24"/>
        </w:rPr>
      </w:pPr>
      <w:r w:rsidRPr="00E222D6">
        <w:rPr>
          <w:b/>
          <w:sz w:val="24"/>
          <w:szCs w:val="24"/>
          <w:u w:val="single"/>
        </w:rPr>
        <w:t>Системы неконтролируемого потребительского использования</w:t>
      </w:r>
      <w:r w:rsidRPr="00862CAC">
        <w:rPr>
          <w:sz w:val="24"/>
          <w:szCs w:val="24"/>
        </w:rPr>
        <w:t xml:space="preserve"> укомплектованы стандартней каппой, которую пациент заполняет отбеливающим составом. Опасность применения этих систем связана с тем, что стандартная каппа неплотно прилегает к зубам, поэтому перекисные вещества могут просачиваться из-под нее, оказывая раздражающее влияние на слизистую оболочку полости рта.</w:t>
      </w:r>
      <w:r>
        <w:rPr>
          <w:sz w:val="24"/>
          <w:szCs w:val="24"/>
        </w:rPr>
        <w:t xml:space="preserve"> </w:t>
      </w:r>
      <w:r w:rsidRPr="00862CAC">
        <w:rPr>
          <w:sz w:val="24"/>
          <w:szCs w:val="24"/>
        </w:rPr>
        <w:t>Для достижения клинического эффекта возможно применение различных режимов аппликаций отбеливающего геля. Ряд отбеливающих систем требуют ношения каппы в дневное время от 2 до 4 часов в течение дня. Продолжительность курса отбеливания для таких систем обычно составляет от 3</w:t>
      </w:r>
      <w:r w:rsidRPr="00862CAC">
        <w:t xml:space="preserve"> </w:t>
      </w:r>
      <w:r w:rsidRPr="00862CAC">
        <w:rPr>
          <w:sz w:val="24"/>
          <w:szCs w:val="24"/>
        </w:rPr>
        <w:t xml:space="preserve">до </w:t>
      </w:r>
      <w:r>
        <w:rPr>
          <w:sz w:val="24"/>
          <w:szCs w:val="24"/>
        </w:rPr>
        <w:t>6</w:t>
      </w:r>
      <w:r w:rsidRPr="00862CAC">
        <w:rPr>
          <w:sz w:val="24"/>
          <w:szCs w:val="24"/>
        </w:rPr>
        <w:t xml:space="preserve"> недель. Данный режим наиболее предпочтителен для лиц с повышенной чувствительностью твердых тканей зубов. Другая схема домашнего отбеливания предполагает ношение каппы ночью во время сна. Эти системы обеспечивают эффект отбеливания за 10-14 дней.</w:t>
      </w:r>
    </w:p>
    <w:p w:rsidR="001D55CB" w:rsidRPr="00862CAC" w:rsidRDefault="001D55CB" w:rsidP="001D55CB">
      <w:pPr>
        <w:ind w:firstLine="709"/>
        <w:rPr>
          <w:sz w:val="24"/>
          <w:szCs w:val="24"/>
        </w:rPr>
      </w:pPr>
      <w:r w:rsidRPr="00E222D6">
        <w:rPr>
          <w:b/>
          <w:sz w:val="24"/>
          <w:szCs w:val="24"/>
          <w:u w:val="single"/>
        </w:rPr>
        <w:lastRenderedPageBreak/>
        <w:t>Домашнее отбеливание под контролем врача</w:t>
      </w:r>
      <w:r w:rsidRPr="00862CAC">
        <w:rPr>
          <w:sz w:val="24"/>
          <w:szCs w:val="24"/>
        </w:rPr>
        <w:t xml:space="preserve"> предусматривает изготовление индивидуальной каппы, которая удерживает гель на поверхности зубов и защищает его от размывания слюной. Каппа должна быть тонкой и легкой</w:t>
      </w:r>
      <w:r>
        <w:rPr>
          <w:sz w:val="24"/>
          <w:szCs w:val="24"/>
        </w:rPr>
        <w:t>,</w:t>
      </w:r>
      <w:r w:rsidRPr="00862CAC">
        <w:rPr>
          <w:sz w:val="24"/>
          <w:szCs w:val="24"/>
        </w:rPr>
        <w:t xml:space="preserve"> и в то же время достаточно плотно облегать зубы, чтобы обеспечить надевшее удерживание на зубах в дневное и ночное время.</w:t>
      </w:r>
    </w:p>
    <w:p w:rsidR="001D55CB" w:rsidRPr="00862CAC" w:rsidRDefault="001D55CB" w:rsidP="001D55CB">
      <w:pPr>
        <w:ind w:firstLine="709"/>
        <w:rPr>
          <w:sz w:val="24"/>
          <w:szCs w:val="24"/>
        </w:rPr>
      </w:pPr>
      <w:r w:rsidRPr="00862CAC">
        <w:rPr>
          <w:sz w:val="24"/>
          <w:szCs w:val="24"/>
        </w:rPr>
        <w:t>Процедура применения домашнего варианта отбеливающей системы требует точного соблюдения инструкции.</w:t>
      </w:r>
    </w:p>
    <w:p w:rsidR="001D55CB" w:rsidRDefault="001D55CB" w:rsidP="001D55CB">
      <w:pPr>
        <w:ind w:firstLine="709"/>
        <w:rPr>
          <w:sz w:val="24"/>
          <w:szCs w:val="24"/>
        </w:rPr>
      </w:pPr>
    </w:p>
    <w:tbl>
      <w:tblPr>
        <w:tblStyle w:val="a3"/>
        <w:tblW w:w="0" w:type="auto"/>
        <w:jc w:val="center"/>
        <w:tblLook w:val="04A0" w:firstRow="1" w:lastRow="0" w:firstColumn="1" w:lastColumn="0" w:noHBand="0" w:noVBand="1"/>
      </w:tblPr>
      <w:tblGrid>
        <w:gridCol w:w="1809"/>
        <w:gridCol w:w="8745"/>
      </w:tblGrid>
      <w:tr w:rsidR="001D55CB" w:rsidTr="00AB2B5F">
        <w:trPr>
          <w:jc w:val="center"/>
        </w:trPr>
        <w:tc>
          <w:tcPr>
            <w:tcW w:w="1809" w:type="dxa"/>
            <w:vAlign w:val="center"/>
          </w:tcPr>
          <w:p w:rsidR="001D55CB" w:rsidRPr="00087F63" w:rsidRDefault="001D55CB" w:rsidP="00AB2B5F">
            <w:pPr>
              <w:jc w:val="center"/>
              <w:rPr>
                <w:i/>
                <w:sz w:val="24"/>
                <w:szCs w:val="24"/>
              </w:rPr>
            </w:pPr>
            <w:r w:rsidRPr="00087F63">
              <w:rPr>
                <w:i/>
                <w:sz w:val="24"/>
                <w:szCs w:val="24"/>
              </w:rPr>
              <w:t>1- е посещение</w:t>
            </w:r>
          </w:p>
        </w:tc>
        <w:tc>
          <w:tcPr>
            <w:tcW w:w="8745" w:type="dxa"/>
          </w:tcPr>
          <w:p w:rsidR="001D55CB" w:rsidRDefault="001D55CB" w:rsidP="00AB2B5F">
            <w:pPr>
              <w:rPr>
                <w:sz w:val="24"/>
                <w:szCs w:val="24"/>
              </w:rPr>
            </w:pPr>
            <w:r w:rsidRPr="00862CAC">
              <w:rPr>
                <w:sz w:val="24"/>
                <w:szCs w:val="24"/>
              </w:rPr>
              <w:t>врач обследует пациента и по показаниям пров</w:t>
            </w:r>
            <w:r>
              <w:rPr>
                <w:sz w:val="24"/>
                <w:szCs w:val="24"/>
              </w:rPr>
              <w:t>о</w:t>
            </w:r>
            <w:r w:rsidRPr="00862CAC">
              <w:rPr>
                <w:sz w:val="24"/>
                <w:szCs w:val="24"/>
              </w:rPr>
              <w:t>дит профессиональную гигиен</w:t>
            </w:r>
            <w:r>
              <w:rPr>
                <w:sz w:val="24"/>
                <w:szCs w:val="24"/>
              </w:rPr>
              <w:t>у</w:t>
            </w:r>
            <w:r w:rsidRPr="00862CAC">
              <w:rPr>
                <w:sz w:val="24"/>
                <w:szCs w:val="24"/>
              </w:rPr>
              <w:t xml:space="preserve"> полости рта, определяет исходный цвет, фотографирует зубы. Далее </w:t>
            </w:r>
            <w:r>
              <w:rPr>
                <w:sz w:val="24"/>
                <w:szCs w:val="24"/>
              </w:rPr>
              <w:t>полу</w:t>
            </w:r>
            <w:r w:rsidRPr="00862CAC">
              <w:rPr>
                <w:sz w:val="24"/>
                <w:szCs w:val="24"/>
              </w:rPr>
              <w:t>чают оттиски с зубных рядов для последующего изготовления индивидуальных капп-резервуаров, в которые будет помещаться отбеливающий гель.</w:t>
            </w:r>
          </w:p>
        </w:tc>
      </w:tr>
      <w:tr w:rsidR="001D55CB" w:rsidTr="00AB2B5F">
        <w:trPr>
          <w:jc w:val="center"/>
        </w:trPr>
        <w:tc>
          <w:tcPr>
            <w:tcW w:w="1809" w:type="dxa"/>
            <w:vAlign w:val="center"/>
          </w:tcPr>
          <w:p w:rsidR="001D55CB" w:rsidRPr="00087F63" w:rsidRDefault="001D55CB" w:rsidP="00AB2B5F">
            <w:pPr>
              <w:jc w:val="center"/>
              <w:rPr>
                <w:i/>
                <w:sz w:val="24"/>
                <w:szCs w:val="24"/>
              </w:rPr>
            </w:pPr>
            <w:r w:rsidRPr="00087F63">
              <w:rPr>
                <w:i/>
                <w:sz w:val="24"/>
                <w:szCs w:val="24"/>
              </w:rPr>
              <w:t>2- е посещение</w:t>
            </w:r>
          </w:p>
        </w:tc>
        <w:tc>
          <w:tcPr>
            <w:tcW w:w="8745" w:type="dxa"/>
          </w:tcPr>
          <w:p w:rsidR="001D55CB" w:rsidRDefault="001D55CB" w:rsidP="00AB2B5F">
            <w:pPr>
              <w:rPr>
                <w:sz w:val="24"/>
                <w:szCs w:val="24"/>
              </w:rPr>
            </w:pPr>
            <w:r w:rsidRPr="00862CAC">
              <w:rPr>
                <w:sz w:val="24"/>
                <w:szCs w:val="24"/>
              </w:rPr>
              <w:t>припасовывают каппы, пациент обучается технике нанесения геля, объясняется порядок применения отбеливающего средства и назначается день осмотра. Дома пациент самостоятельно заполняет каппы гелем и носит их определенное время (от 1 до 6-</w:t>
            </w:r>
            <w:r>
              <w:rPr>
                <w:sz w:val="24"/>
                <w:szCs w:val="24"/>
              </w:rPr>
              <w:t>8</w:t>
            </w:r>
            <w:r w:rsidRPr="00862CAC">
              <w:rPr>
                <w:sz w:val="24"/>
                <w:szCs w:val="24"/>
              </w:rPr>
              <w:t xml:space="preserve"> часов в сутки).</w:t>
            </w:r>
          </w:p>
        </w:tc>
      </w:tr>
      <w:tr w:rsidR="001D55CB" w:rsidTr="00AB2B5F">
        <w:trPr>
          <w:jc w:val="center"/>
        </w:trPr>
        <w:tc>
          <w:tcPr>
            <w:tcW w:w="1809" w:type="dxa"/>
            <w:vAlign w:val="center"/>
          </w:tcPr>
          <w:p w:rsidR="001D55CB" w:rsidRPr="00087F63" w:rsidRDefault="001D55CB" w:rsidP="00AB2B5F">
            <w:pPr>
              <w:jc w:val="center"/>
              <w:rPr>
                <w:i/>
                <w:sz w:val="24"/>
                <w:szCs w:val="24"/>
              </w:rPr>
            </w:pPr>
            <w:r w:rsidRPr="00087F63">
              <w:rPr>
                <w:i/>
                <w:sz w:val="24"/>
                <w:szCs w:val="24"/>
              </w:rPr>
              <w:t>3- е посещение</w:t>
            </w:r>
          </w:p>
        </w:tc>
        <w:tc>
          <w:tcPr>
            <w:tcW w:w="8745" w:type="dxa"/>
          </w:tcPr>
          <w:p w:rsidR="001D55CB" w:rsidRDefault="001D55CB" w:rsidP="00AB2B5F">
            <w:pPr>
              <w:rPr>
                <w:sz w:val="24"/>
                <w:szCs w:val="24"/>
              </w:rPr>
            </w:pPr>
            <w:r w:rsidRPr="00862CAC">
              <w:rPr>
                <w:sz w:val="24"/>
                <w:szCs w:val="24"/>
              </w:rPr>
              <w:t>оценивается достигнутый результат, фотографируются зубы. Капы носят до получения нужного результата. Результат может сохраняться до 1 года. Для поддержания результатов рекомендуется проводить отбеливание раз в месяц (на один день или ночь), а через год повторить процедуру, н</w:t>
            </w:r>
            <w:r>
              <w:rPr>
                <w:sz w:val="24"/>
                <w:szCs w:val="24"/>
              </w:rPr>
              <w:t>о</w:t>
            </w:r>
            <w:r w:rsidRPr="00862CAC">
              <w:rPr>
                <w:sz w:val="24"/>
                <w:szCs w:val="24"/>
              </w:rPr>
              <w:t xml:space="preserve"> более кратковременно (до одной недели).</w:t>
            </w:r>
          </w:p>
        </w:tc>
      </w:tr>
    </w:tbl>
    <w:p w:rsidR="001D55CB" w:rsidRDefault="001D55CB" w:rsidP="001D55CB">
      <w:pPr>
        <w:ind w:firstLine="709"/>
        <w:rPr>
          <w:sz w:val="24"/>
          <w:szCs w:val="24"/>
        </w:rPr>
      </w:pPr>
    </w:p>
    <w:p w:rsidR="001D55CB" w:rsidRDefault="001D55CB" w:rsidP="001D55CB">
      <w:pPr>
        <w:ind w:firstLine="709"/>
        <w:rPr>
          <w:sz w:val="24"/>
          <w:szCs w:val="24"/>
        </w:rPr>
      </w:pPr>
      <w:r w:rsidRPr="00862CAC">
        <w:rPr>
          <w:sz w:val="24"/>
          <w:szCs w:val="24"/>
        </w:rPr>
        <w:t>Пломбировочные материалы не отбеливаются. Старые пломбы необходимо заменить, так как отбеленные зубы будут гораздо светлее, но делать это надо не раньше чем через 14-15 дней. За это время весь пероксид покидает ткани зуба, и оттенок эмали стабилизируется. Затем можно переходить к реставрации зубов и подбирать оттенок композитного материала, соответствующий оттенку отбеленной эмали.</w:t>
      </w:r>
      <w:r>
        <w:rPr>
          <w:sz w:val="24"/>
          <w:szCs w:val="24"/>
        </w:rPr>
        <w:t xml:space="preserve"> </w:t>
      </w:r>
      <w:r w:rsidRPr="00862CAC">
        <w:rPr>
          <w:sz w:val="24"/>
          <w:szCs w:val="24"/>
        </w:rPr>
        <w:t>В процессе отбеливания возможно возникновение гиперчувствительности зубов. В этом случае необходимо применение препаратов фтора, путем внесения их в каппы. При воспалении десны следует проверить край каппы.</w:t>
      </w:r>
    </w:p>
    <w:p w:rsidR="001D55CB" w:rsidRDefault="001D55CB" w:rsidP="001D55CB">
      <w:pPr>
        <w:ind w:firstLine="709"/>
        <w:rPr>
          <w:sz w:val="24"/>
          <w:szCs w:val="24"/>
        </w:rPr>
      </w:pPr>
    </w:p>
    <w:tbl>
      <w:tblPr>
        <w:tblStyle w:val="a3"/>
        <w:tblW w:w="0" w:type="auto"/>
        <w:tblLook w:val="04A0" w:firstRow="1" w:lastRow="0" w:firstColumn="1" w:lastColumn="0" w:noHBand="0" w:noVBand="1"/>
      </w:tblPr>
      <w:tblGrid>
        <w:gridCol w:w="4503"/>
        <w:gridCol w:w="6378"/>
      </w:tblGrid>
      <w:tr w:rsidR="001D55CB" w:rsidRPr="00A47A9A" w:rsidTr="00AB2B5F">
        <w:tc>
          <w:tcPr>
            <w:tcW w:w="4503" w:type="dxa"/>
          </w:tcPr>
          <w:p w:rsidR="001D55CB" w:rsidRPr="00A47A9A" w:rsidRDefault="001D55CB" w:rsidP="00AB2B5F">
            <w:pPr>
              <w:jc w:val="center"/>
              <w:rPr>
                <w:b/>
                <w:i/>
                <w:sz w:val="24"/>
                <w:szCs w:val="24"/>
              </w:rPr>
            </w:pPr>
            <w:r>
              <w:rPr>
                <w:b/>
                <w:i/>
                <w:sz w:val="24"/>
                <w:szCs w:val="24"/>
              </w:rPr>
              <w:t>Достоинства</w:t>
            </w:r>
            <w:r w:rsidRPr="00A47A9A">
              <w:rPr>
                <w:b/>
                <w:i/>
                <w:sz w:val="24"/>
                <w:szCs w:val="24"/>
              </w:rPr>
              <w:t>:</w:t>
            </w:r>
          </w:p>
        </w:tc>
        <w:tc>
          <w:tcPr>
            <w:tcW w:w="6378" w:type="dxa"/>
          </w:tcPr>
          <w:p w:rsidR="001D55CB" w:rsidRPr="00A47A9A" w:rsidRDefault="001D55CB" w:rsidP="00AB2B5F">
            <w:pPr>
              <w:jc w:val="center"/>
              <w:rPr>
                <w:b/>
                <w:i/>
                <w:sz w:val="24"/>
                <w:szCs w:val="24"/>
              </w:rPr>
            </w:pPr>
            <w:r w:rsidRPr="00A47A9A">
              <w:rPr>
                <w:b/>
                <w:i/>
                <w:sz w:val="24"/>
                <w:szCs w:val="24"/>
              </w:rPr>
              <w:t>Недостатки:</w:t>
            </w:r>
          </w:p>
        </w:tc>
      </w:tr>
      <w:tr w:rsidR="001D55CB" w:rsidTr="00AB2B5F">
        <w:tc>
          <w:tcPr>
            <w:tcW w:w="4503" w:type="dxa"/>
          </w:tcPr>
          <w:p w:rsidR="001D55CB" w:rsidRPr="00B55FBD" w:rsidRDefault="001D55CB" w:rsidP="004520A5">
            <w:pPr>
              <w:pStyle w:val="a4"/>
              <w:numPr>
                <w:ilvl w:val="0"/>
                <w:numId w:val="33"/>
              </w:numPr>
              <w:ind w:left="357" w:hanging="357"/>
              <w:rPr>
                <w:sz w:val="24"/>
                <w:szCs w:val="24"/>
              </w:rPr>
            </w:pPr>
            <w:r w:rsidRPr="00B55FBD">
              <w:rPr>
                <w:sz w:val="24"/>
                <w:szCs w:val="24"/>
              </w:rPr>
              <w:t xml:space="preserve">контроль врача без длительного приема; </w:t>
            </w:r>
          </w:p>
          <w:p w:rsidR="001D55CB" w:rsidRPr="00B55FBD" w:rsidRDefault="001D55CB" w:rsidP="004520A5">
            <w:pPr>
              <w:pStyle w:val="a4"/>
              <w:numPr>
                <w:ilvl w:val="0"/>
                <w:numId w:val="33"/>
              </w:numPr>
              <w:ind w:left="357" w:hanging="357"/>
              <w:rPr>
                <w:sz w:val="24"/>
                <w:szCs w:val="24"/>
              </w:rPr>
            </w:pPr>
            <w:r w:rsidRPr="00B55FBD">
              <w:rPr>
                <w:sz w:val="24"/>
                <w:szCs w:val="24"/>
              </w:rPr>
              <w:t xml:space="preserve">рентабельность; </w:t>
            </w:r>
          </w:p>
          <w:p w:rsidR="001D55CB" w:rsidRPr="00B55FBD" w:rsidRDefault="001D55CB" w:rsidP="004520A5">
            <w:pPr>
              <w:pStyle w:val="a4"/>
              <w:numPr>
                <w:ilvl w:val="0"/>
                <w:numId w:val="33"/>
              </w:numPr>
              <w:ind w:left="357" w:hanging="357"/>
              <w:rPr>
                <w:sz w:val="24"/>
                <w:szCs w:val="24"/>
              </w:rPr>
            </w:pPr>
            <w:r w:rsidRPr="00B55FBD">
              <w:rPr>
                <w:sz w:val="24"/>
                <w:szCs w:val="24"/>
              </w:rPr>
              <w:t xml:space="preserve">низкая стоимость; </w:t>
            </w:r>
          </w:p>
          <w:p w:rsidR="001D55CB" w:rsidRPr="00B55FBD" w:rsidRDefault="001D55CB" w:rsidP="004520A5">
            <w:pPr>
              <w:pStyle w:val="a4"/>
              <w:numPr>
                <w:ilvl w:val="0"/>
                <w:numId w:val="33"/>
              </w:numPr>
              <w:ind w:left="357" w:hanging="357"/>
              <w:rPr>
                <w:sz w:val="24"/>
                <w:szCs w:val="24"/>
              </w:rPr>
            </w:pPr>
            <w:r w:rsidRPr="00B55FBD">
              <w:rPr>
                <w:sz w:val="24"/>
                <w:szCs w:val="24"/>
              </w:rPr>
              <w:t xml:space="preserve">безболезненность; </w:t>
            </w:r>
          </w:p>
          <w:p w:rsidR="001D55CB" w:rsidRPr="00B55FBD" w:rsidRDefault="001D55CB" w:rsidP="004520A5">
            <w:pPr>
              <w:pStyle w:val="a4"/>
              <w:numPr>
                <w:ilvl w:val="0"/>
                <w:numId w:val="33"/>
              </w:numPr>
              <w:ind w:left="357" w:hanging="357"/>
              <w:rPr>
                <w:sz w:val="24"/>
                <w:szCs w:val="24"/>
              </w:rPr>
            </w:pPr>
            <w:r w:rsidRPr="00B55FBD">
              <w:rPr>
                <w:sz w:val="24"/>
                <w:szCs w:val="24"/>
              </w:rPr>
              <w:t xml:space="preserve">эффективность; </w:t>
            </w:r>
          </w:p>
          <w:p w:rsidR="001D55CB" w:rsidRPr="00B55FBD" w:rsidRDefault="001D55CB" w:rsidP="004520A5">
            <w:pPr>
              <w:pStyle w:val="a4"/>
              <w:numPr>
                <w:ilvl w:val="0"/>
                <w:numId w:val="33"/>
              </w:numPr>
              <w:ind w:left="357" w:hanging="357"/>
              <w:rPr>
                <w:sz w:val="24"/>
                <w:szCs w:val="24"/>
              </w:rPr>
            </w:pPr>
            <w:r w:rsidRPr="00B55FBD">
              <w:rPr>
                <w:sz w:val="24"/>
                <w:szCs w:val="24"/>
              </w:rPr>
              <w:t>безопасность.</w:t>
            </w:r>
          </w:p>
        </w:tc>
        <w:tc>
          <w:tcPr>
            <w:tcW w:w="6378" w:type="dxa"/>
          </w:tcPr>
          <w:p w:rsidR="001D55CB" w:rsidRPr="00B55FBD" w:rsidRDefault="001D55CB" w:rsidP="004520A5">
            <w:pPr>
              <w:pStyle w:val="a4"/>
              <w:numPr>
                <w:ilvl w:val="0"/>
                <w:numId w:val="33"/>
              </w:numPr>
              <w:ind w:left="357" w:hanging="357"/>
              <w:rPr>
                <w:sz w:val="24"/>
                <w:szCs w:val="24"/>
              </w:rPr>
            </w:pPr>
            <w:r w:rsidRPr="00B55FBD">
              <w:rPr>
                <w:sz w:val="24"/>
                <w:szCs w:val="24"/>
              </w:rPr>
              <w:t xml:space="preserve">необходима сознательность, ответственность пациента, мотивация на длительное время; </w:t>
            </w:r>
          </w:p>
          <w:p w:rsidR="001D55CB" w:rsidRPr="00B55FBD" w:rsidRDefault="001D55CB" w:rsidP="004520A5">
            <w:pPr>
              <w:pStyle w:val="a4"/>
              <w:numPr>
                <w:ilvl w:val="0"/>
                <w:numId w:val="33"/>
              </w:numPr>
              <w:ind w:left="357" w:hanging="357"/>
              <w:rPr>
                <w:sz w:val="24"/>
                <w:szCs w:val="24"/>
              </w:rPr>
            </w:pPr>
            <w:r w:rsidRPr="00B55FBD">
              <w:rPr>
                <w:sz w:val="24"/>
                <w:szCs w:val="24"/>
              </w:rPr>
              <w:t xml:space="preserve">длительность лечения; </w:t>
            </w:r>
          </w:p>
          <w:p w:rsidR="001D55CB" w:rsidRPr="00B55FBD" w:rsidRDefault="001D55CB" w:rsidP="004520A5">
            <w:pPr>
              <w:pStyle w:val="a4"/>
              <w:numPr>
                <w:ilvl w:val="0"/>
                <w:numId w:val="33"/>
              </w:numPr>
              <w:ind w:left="357" w:hanging="357"/>
              <w:rPr>
                <w:sz w:val="24"/>
                <w:szCs w:val="24"/>
              </w:rPr>
            </w:pPr>
            <w:r w:rsidRPr="00B55FBD">
              <w:rPr>
                <w:sz w:val="24"/>
                <w:szCs w:val="24"/>
              </w:rPr>
              <w:t xml:space="preserve">трудности с переносимостью каппы у пациентов с повышенным рвотным рефлексом; </w:t>
            </w:r>
          </w:p>
          <w:p w:rsidR="001D55CB" w:rsidRPr="00B55FBD" w:rsidRDefault="001D55CB" w:rsidP="004520A5">
            <w:pPr>
              <w:pStyle w:val="a4"/>
              <w:numPr>
                <w:ilvl w:val="0"/>
                <w:numId w:val="33"/>
              </w:numPr>
              <w:ind w:left="357" w:hanging="357"/>
              <w:rPr>
                <w:sz w:val="24"/>
                <w:szCs w:val="24"/>
              </w:rPr>
            </w:pPr>
            <w:r w:rsidRPr="00B55FBD">
              <w:rPr>
                <w:sz w:val="24"/>
                <w:szCs w:val="24"/>
              </w:rPr>
              <w:t xml:space="preserve">снижение сопротивляемости на излом и твёрдости эмали; </w:t>
            </w:r>
          </w:p>
          <w:p w:rsidR="001D55CB" w:rsidRPr="00B55FBD" w:rsidRDefault="001D55CB" w:rsidP="004520A5">
            <w:pPr>
              <w:pStyle w:val="a4"/>
              <w:numPr>
                <w:ilvl w:val="0"/>
                <w:numId w:val="33"/>
              </w:numPr>
              <w:ind w:left="357" w:hanging="357"/>
              <w:rPr>
                <w:sz w:val="24"/>
                <w:szCs w:val="24"/>
              </w:rPr>
            </w:pPr>
            <w:r w:rsidRPr="00B55FBD">
              <w:rPr>
                <w:sz w:val="24"/>
                <w:szCs w:val="24"/>
              </w:rPr>
              <w:t xml:space="preserve">снижение силы адгезивных систем (восстанавливается через неделю); </w:t>
            </w:r>
          </w:p>
          <w:p w:rsidR="001D55CB" w:rsidRPr="00B55FBD" w:rsidRDefault="001D55CB" w:rsidP="004520A5">
            <w:pPr>
              <w:pStyle w:val="a4"/>
              <w:numPr>
                <w:ilvl w:val="0"/>
                <w:numId w:val="33"/>
              </w:numPr>
              <w:ind w:left="357" w:hanging="357"/>
              <w:rPr>
                <w:sz w:val="24"/>
                <w:szCs w:val="24"/>
              </w:rPr>
            </w:pPr>
            <w:r w:rsidRPr="00B55FBD">
              <w:rPr>
                <w:sz w:val="24"/>
                <w:szCs w:val="24"/>
              </w:rPr>
              <w:t>умеренный слабительный эффект при использовании гелей на глицериновой основе.</w:t>
            </w:r>
          </w:p>
        </w:tc>
      </w:tr>
    </w:tbl>
    <w:p w:rsidR="001D55CB" w:rsidRDefault="001D55CB" w:rsidP="001D55CB">
      <w:pPr>
        <w:ind w:firstLine="709"/>
        <w:rPr>
          <w:sz w:val="24"/>
          <w:szCs w:val="24"/>
        </w:rPr>
      </w:pPr>
    </w:p>
    <w:p w:rsidR="001D55CB" w:rsidRDefault="001D55CB" w:rsidP="001D55CB">
      <w:pPr>
        <w:jc w:val="center"/>
        <w:rPr>
          <w:b/>
          <w:sz w:val="24"/>
          <w:szCs w:val="24"/>
        </w:rPr>
      </w:pPr>
      <w:r w:rsidRPr="00DE6D8C">
        <w:rPr>
          <w:b/>
          <w:sz w:val="24"/>
          <w:szCs w:val="24"/>
        </w:rPr>
        <w:t xml:space="preserve">ВОПРОС 6. КЛИНИЧЕСКАЯ ХАРАКТЕРИСТИКА </w:t>
      </w:r>
    </w:p>
    <w:p w:rsidR="001D55CB" w:rsidRPr="00DE6D8C" w:rsidRDefault="001D55CB" w:rsidP="001D55CB">
      <w:pPr>
        <w:jc w:val="center"/>
        <w:rPr>
          <w:b/>
          <w:sz w:val="24"/>
          <w:szCs w:val="24"/>
        </w:rPr>
      </w:pPr>
      <w:r w:rsidRPr="00DE6D8C">
        <w:rPr>
          <w:b/>
          <w:sz w:val="24"/>
          <w:szCs w:val="24"/>
        </w:rPr>
        <w:t>ПРОФЕССИОНАЛЬНОГО ОТБЕЛИВАНИЯ.</w:t>
      </w:r>
    </w:p>
    <w:p w:rsidR="001D55CB" w:rsidRPr="00DE6D8C" w:rsidRDefault="001D55CB" w:rsidP="001D55CB">
      <w:pPr>
        <w:ind w:firstLine="709"/>
        <w:rPr>
          <w:sz w:val="24"/>
          <w:szCs w:val="24"/>
        </w:rPr>
      </w:pPr>
      <w:r w:rsidRPr="00DE6D8C">
        <w:rPr>
          <w:sz w:val="24"/>
          <w:szCs w:val="24"/>
        </w:rPr>
        <w:t>Значительная часть пациентов предпочитает отбеливание в условиях стоматологического кабинета, чем домашнее отбеливание. Их привлекают быстрота достижения результата и эффективность процедуры. Часть пациентов не способна правильно проводить отбеливание с использованием капп в домашних условиях по причине своей занятости, небрежности и т. п. Отличие профессионального отбеливания от домашнего заключается не только в концентрации препарата, но и в длительности процедуры.</w:t>
      </w:r>
    </w:p>
    <w:p w:rsidR="001D55CB" w:rsidRPr="00DE6D8C" w:rsidRDefault="001D55CB" w:rsidP="001D55CB">
      <w:pPr>
        <w:ind w:firstLine="709"/>
        <w:rPr>
          <w:sz w:val="24"/>
          <w:szCs w:val="24"/>
        </w:rPr>
      </w:pPr>
      <w:r w:rsidRPr="00DE6D8C">
        <w:rPr>
          <w:sz w:val="24"/>
          <w:szCs w:val="24"/>
        </w:rPr>
        <w:t>Профессиональнее отбеливание провод</w:t>
      </w:r>
      <w:r>
        <w:rPr>
          <w:sz w:val="24"/>
          <w:szCs w:val="24"/>
        </w:rPr>
        <w:t>ит</w:t>
      </w:r>
      <w:r w:rsidRPr="00DE6D8C">
        <w:rPr>
          <w:sz w:val="24"/>
          <w:szCs w:val="24"/>
        </w:rPr>
        <w:t xml:space="preserve">ся в клинике высокими концентрациями перекисных соединений и приводит к более быстрым результатам. </w:t>
      </w:r>
      <w:r>
        <w:rPr>
          <w:sz w:val="24"/>
          <w:szCs w:val="24"/>
        </w:rPr>
        <w:t xml:space="preserve">В различных литературных источниках данный вид отбеливания может встречаться под следующими названиями – </w:t>
      </w:r>
      <w:r w:rsidRPr="007928DE">
        <w:rPr>
          <w:sz w:val="24"/>
          <w:szCs w:val="24"/>
        </w:rPr>
        <w:t>офисное</w:t>
      </w:r>
      <w:r>
        <w:rPr>
          <w:sz w:val="24"/>
          <w:szCs w:val="24"/>
        </w:rPr>
        <w:t>,</w:t>
      </w:r>
      <w:r w:rsidRPr="007928DE">
        <w:rPr>
          <w:sz w:val="24"/>
          <w:szCs w:val="24"/>
        </w:rPr>
        <w:t xml:space="preserve"> клиническое, кабинетное</w:t>
      </w:r>
      <w:r>
        <w:rPr>
          <w:sz w:val="24"/>
          <w:szCs w:val="24"/>
        </w:rPr>
        <w:t>, форсированное</w:t>
      </w:r>
      <w:r w:rsidRPr="00D407DC">
        <w:rPr>
          <w:sz w:val="24"/>
          <w:szCs w:val="24"/>
        </w:rPr>
        <w:t xml:space="preserve"> </w:t>
      </w:r>
      <w:r w:rsidRPr="007928DE">
        <w:rPr>
          <w:sz w:val="24"/>
          <w:szCs w:val="24"/>
        </w:rPr>
        <w:t>отбеливание</w:t>
      </w:r>
      <w:r>
        <w:rPr>
          <w:sz w:val="24"/>
          <w:szCs w:val="24"/>
        </w:rPr>
        <w:t>.</w:t>
      </w:r>
    </w:p>
    <w:p w:rsidR="001D55CB" w:rsidRPr="00DE6D8C" w:rsidRDefault="001D55CB" w:rsidP="001D55CB">
      <w:pPr>
        <w:ind w:firstLine="709"/>
        <w:rPr>
          <w:sz w:val="24"/>
          <w:szCs w:val="24"/>
        </w:rPr>
      </w:pPr>
      <w:r w:rsidRPr="00DE6D8C">
        <w:rPr>
          <w:sz w:val="24"/>
          <w:szCs w:val="24"/>
        </w:rPr>
        <w:lastRenderedPageBreak/>
        <w:t>Успех отбеливания зависит от тщательно проведенной диагностической процедуры с выяснением этиологии пигментации зубов, индивидуальной симптоматики и с определением правильной терапевтической методики, которая позволит наиболее эффективно устранить данный дефект.</w:t>
      </w:r>
    </w:p>
    <w:p w:rsidR="001D55CB" w:rsidRDefault="001D55CB" w:rsidP="001D55CB">
      <w:pPr>
        <w:ind w:firstLine="709"/>
        <w:rPr>
          <w:sz w:val="24"/>
          <w:szCs w:val="24"/>
        </w:rPr>
      </w:pPr>
      <w:r w:rsidRPr="00DE6D8C">
        <w:rPr>
          <w:sz w:val="24"/>
          <w:szCs w:val="24"/>
        </w:rPr>
        <w:t xml:space="preserve">Существуют различные методы отбеливания зубов в условиях стоматологического кабинета. Для отбеливания применяют различные препараты, все они основаны на использовании высококонцентрированного раствора или геля перекиси водорода. Одни гели и растворы активируются в результате только химической реакции, другие </w:t>
      </w:r>
      <w:r>
        <w:rPr>
          <w:sz w:val="24"/>
          <w:szCs w:val="24"/>
        </w:rPr>
        <w:t>-</w:t>
      </w:r>
      <w:r w:rsidRPr="00DE6D8C">
        <w:rPr>
          <w:sz w:val="24"/>
          <w:szCs w:val="24"/>
        </w:rPr>
        <w:t xml:space="preserve"> под действием тепловых или световых источников энергии. Кроме того, существующие методики отбеливания в условиях стоматологического кабинета обеспечивают разный по эффективности результат.</w:t>
      </w:r>
      <w:r>
        <w:rPr>
          <w:sz w:val="24"/>
          <w:szCs w:val="24"/>
        </w:rPr>
        <w:t xml:space="preserve"> </w:t>
      </w:r>
    </w:p>
    <w:p w:rsidR="001D55CB" w:rsidRDefault="001D55CB" w:rsidP="001D55CB">
      <w:pPr>
        <w:ind w:firstLine="709"/>
        <w:rPr>
          <w:sz w:val="24"/>
          <w:szCs w:val="24"/>
        </w:rPr>
      </w:pPr>
      <w:r w:rsidRPr="002C6551">
        <w:rPr>
          <w:b/>
          <w:sz w:val="24"/>
          <w:szCs w:val="24"/>
        </w:rPr>
        <w:t>Общие принципы профессионального отбеливания можно сформулировать следующим образом:</w:t>
      </w:r>
      <w:r>
        <w:rPr>
          <w:sz w:val="24"/>
          <w:szCs w:val="24"/>
        </w:rPr>
        <w:t xml:space="preserve"> </w:t>
      </w:r>
    </w:p>
    <w:p w:rsidR="001D55CB" w:rsidRPr="002C6551" w:rsidRDefault="001D55CB" w:rsidP="004520A5">
      <w:pPr>
        <w:pStyle w:val="a4"/>
        <w:numPr>
          <w:ilvl w:val="0"/>
          <w:numId w:val="34"/>
        </w:numPr>
        <w:ind w:left="357" w:hanging="357"/>
        <w:rPr>
          <w:sz w:val="24"/>
          <w:szCs w:val="24"/>
        </w:rPr>
      </w:pPr>
      <w:r w:rsidRPr="002C6551">
        <w:rPr>
          <w:sz w:val="24"/>
          <w:szCs w:val="24"/>
        </w:rPr>
        <w:t xml:space="preserve">Подготовка к отбеливанию в офисе аналогична подготовке к домашнему отбеливанию. </w:t>
      </w:r>
    </w:p>
    <w:p w:rsidR="001D55CB" w:rsidRPr="002C6551" w:rsidRDefault="001D55CB" w:rsidP="004520A5">
      <w:pPr>
        <w:pStyle w:val="a4"/>
        <w:numPr>
          <w:ilvl w:val="0"/>
          <w:numId w:val="34"/>
        </w:numPr>
        <w:ind w:left="357" w:hanging="357"/>
        <w:rPr>
          <w:sz w:val="24"/>
          <w:szCs w:val="24"/>
        </w:rPr>
      </w:pPr>
      <w:r w:rsidRPr="002C6551">
        <w:rPr>
          <w:sz w:val="24"/>
          <w:szCs w:val="24"/>
        </w:rPr>
        <w:t xml:space="preserve">Пациентам со средней резистентностью эмали и при использовании ZOOM рекомендован предварительный курс </w:t>
      </w:r>
      <w:proofErr w:type="spellStart"/>
      <w:r w:rsidRPr="002C6551">
        <w:rPr>
          <w:sz w:val="24"/>
          <w:szCs w:val="24"/>
        </w:rPr>
        <w:t>реминерализирующ</w:t>
      </w:r>
      <w:r>
        <w:rPr>
          <w:sz w:val="24"/>
          <w:szCs w:val="24"/>
        </w:rPr>
        <w:t>ей</w:t>
      </w:r>
      <w:proofErr w:type="spellEnd"/>
      <w:r w:rsidRPr="002C6551">
        <w:rPr>
          <w:sz w:val="24"/>
          <w:szCs w:val="24"/>
        </w:rPr>
        <w:t xml:space="preserve"> терапии. </w:t>
      </w:r>
    </w:p>
    <w:p w:rsidR="001D55CB" w:rsidRPr="002C6551" w:rsidRDefault="001D55CB" w:rsidP="004520A5">
      <w:pPr>
        <w:pStyle w:val="a4"/>
        <w:numPr>
          <w:ilvl w:val="0"/>
          <w:numId w:val="34"/>
        </w:numPr>
        <w:ind w:left="357" w:hanging="357"/>
        <w:rPr>
          <w:sz w:val="24"/>
          <w:szCs w:val="24"/>
        </w:rPr>
      </w:pPr>
      <w:r w:rsidRPr="002C6551">
        <w:rPr>
          <w:sz w:val="24"/>
          <w:szCs w:val="24"/>
        </w:rPr>
        <w:t xml:space="preserve">Метод активации препарата, количество, продолжительность и периодичность процедур определяются инструкцией фирмы-производителя. </w:t>
      </w:r>
    </w:p>
    <w:p w:rsidR="001D55CB" w:rsidRPr="002C6551" w:rsidRDefault="001D55CB" w:rsidP="004520A5">
      <w:pPr>
        <w:pStyle w:val="a4"/>
        <w:numPr>
          <w:ilvl w:val="0"/>
          <w:numId w:val="34"/>
        </w:numPr>
        <w:ind w:left="357" w:hanging="357"/>
        <w:rPr>
          <w:sz w:val="24"/>
          <w:szCs w:val="24"/>
        </w:rPr>
      </w:pPr>
      <w:r w:rsidRPr="002C6551">
        <w:rPr>
          <w:sz w:val="24"/>
          <w:szCs w:val="24"/>
        </w:rPr>
        <w:t xml:space="preserve">Во всех случаях отбеливание проводится без анестезии, после тщательной изоляции тканей слизистой оболочки полости рта под контролем стоматолога. Врач должен иметь возможность остановить процедуру при возникновении внештатных ситуаций. </w:t>
      </w:r>
    </w:p>
    <w:p w:rsidR="001D55CB" w:rsidRPr="002C6551" w:rsidRDefault="001D55CB" w:rsidP="004520A5">
      <w:pPr>
        <w:pStyle w:val="a4"/>
        <w:numPr>
          <w:ilvl w:val="0"/>
          <w:numId w:val="34"/>
        </w:numPr>
        <w:ind w:left="357" w:hanging="357"/>
        <w:rPr>
          <w:sz w:val="24"/>
          <w:szCs w:val="24"/>
        </w:rPr>
      </w:pPr>
      <w:r w:rsidRPr="002C6551">
        <w:rPr>
          <w:sz w:val="24"/>
          <w:szCs w:val="24"/>
        </w:rPr>
        <w:t xml:space="preserve">После завершения отбеливания рекомендована </w:t>
      </w:r>
      <w:proofErr w:type="spellStart"/>
      <w:r w:rsidRPr="002C6551">
        <w:rPr>
          <w:sz w:val="24"/>
          <w:szCs w:val="24"/>
        </w:rPr>
        <w:t>реминерализирующая</w:t>
      </w:r>
      <w:proofErr w:type="spellEnd"/>
      <w:r w:rsidRPr="002C6551">
        <w:rPr>
          <w:sz w:val="24"/>
          <w:szCs w:val="24"/>
        </w:rPr>
        <w:t xml:space="preserve"> терапи</w:t>
      </w:r>
      <w:r>
        <w:rPr>
          <w:sz w:val="24"/>
          <w:szCs w:val="24"/>
        </w:rPr>
        <w:t>я</w:t>
      </w:r>
      <w:r w:rsidRPr="002C6551">
        <w:rPr>
          <w:sz w:val="24"/>
          <w:szCs w:val="24"/>
        </w:rPr>
        <w:t xml:space="preserve">. </w:t>
      </w:r>
    </w:p>
    <w:p w:rsidR="001D55CB" w:rsidRPr="002C6551" w:rsidRDefault="001D55CB" w:rsidP="004520A5">
      <w:pPr>
        <w:pStyle w:val="a4"/>
        <w:numPr>
          <w:ilvl w:val="0"/>
          <w:numId w:val="34"/>
        </w:numPr>
        <w:ind w:left="357" w:hanging="357"/>
        <w:rPr>
          <w:sz w:val="24"/>
          <w:szCs w:val="24"/>
        </w:rPr>
      </w:pPr>
      <w:r w:rsidRPr="002C6551">
        <w:rPr>
          <w:sz w:val="24"/>
          <w:szCs w:val="24"/>
        </w:rPr>
        <w:t>Не реже 2 раз в год проводится профессиональная гигиена полости рта, а повторный курс отбеливания при необходимости не ранее чем через 1 год.</w:t>
      </w:r>
    </w:p>
    <w:p w:rsidR="001D55CB" w:rsidRPr="00F70B33" w:rsidRDefault="001D55CB" w:rsidP="001D55CB">
      <w:pPr>
        <w:ind w:firstLine="709"/>
        <w:rPr>
          <w:sz w:val="24"/>
          <w:szCs w:val="24"/>
        </w:rPr>
      </w:pPr>
      <w:r w:rsidRPr="00F70B33">
        <w:rPr>
          <w:sz w:val="24"/>
          <w:szCs w:val="24"/>
        </w:rPr>
        <w:t xml:space="preserve">К профессиональным методам относятся отбеливание </w:t>
      </w:r>
      <w:proofErr w:type="spellStart"/>
      <w:r w:rsidRPr="00F70B33">
        <w:rPr>
          <w:sz w:val="24"/>
          <w:szCs w:val="24"/>
        </w:rPr>
        <w:t>депульпированных</w:t>
      </w:r>
      <w:proofErr w:type="spellEnd"/>
      <w:r w:rsidRPr="00F70B33">
        <w:rPr>
          <w:sz w:val="24"/>
          <w:szCs w:val="24"/>
        </w:rPr>
        <w:t xml:space="preserve"> зубов (внутреннее) и витальное (наружное) отбеливание.</w:t>
      </w:r>
    </w:p>
    <w:p w:rsidR="001D55CB" w:rsidRDefault="001D55CB" w:rsidP="001D55CB">
      <w:pPr>
        <w:ind w:firstLine="709"/>
        <w:rPr>
          <w:sz w:val="24"/>
          <w:szCs w:val="24"/>
        </w:rPr>
      </w:pPr>
      <w:r w:rsidRPr="00405F9E">
        <w:rPr>
          <w:b/>
          <w:sz w:val="24"/>
          <w:szCs w:val="24"/>
          <w:u w:val="single"/>
        </w:rPr>
        <w:t>Витальное (наружное) отбеливание зубов</w:t>
      </w:r>
      <w:r>
        <w:rPr>
          <w:sz w:val="24"/>
          <w:szCs w:val="24"/>
        </w:rPr>
        <w:t xml:space="preserve"> </w:t>
      </w:r>
      <w:r w:rsidRPr="007444EF">
        <w:rPr>
          <w:sz w:val="24"/>
          <w:szCs w:val="24"/>
        </w:rPr>
        <w:t>– отбеливающее вещество наносят на вестибулярную поверхность</w:t>
      </w:r>
      <w:r>
        <w:rPr>
          <w:sz w:val="24"/>
          <w:szCs w:val="24"/>
        </w:rPr>
        <w:t xml:space="preserve"> зубов. Может проводиться как в клинике, так и в домашних условиях. </w:t>
      </w:r>
    </w:p>
    <w:p w:rsidR="001D55CB" w:rsidRPr="00405F9E" w:rsidRDefault="001D55CB" w:rsidP="001D55CB">
      <w:pPr>
        <w:rPr>
          <w:b/>
          <w:i/>
          <w:sz w:val="24"/>
          <w:szCs w:val="24"/>
        </w:rPr>
      </w:pPr>
      <w:r w:rsidRPr="00405F9E">
        <w:rPr>
          <w:b/>
          <w:i/>
          <w:sz w:val="24"/>
          <w:szCs w:val="24"/>
        </w:rPr>
        <w:t>Материалы и оборудование:</w:t>
      </w:r>
    </w:p>
    <w:p w:rsidR="001D55CB" w:rsidRPr="003B7534" w:rsidRDefault="001D55CB" w:rsidP="004520A5">
      <w:pPr>
        <w:pStyle w:val="a4"/>
        <w:numPr>
          <w:ilvl w:val="0"/>
          <w:numId w:val="38"/>
        </w:numPr>
        <w:ind w:left="357" w:hanging="357"/>
        <w:rPr>
          <w:sz w:val="24"/>
          <w:szCs w:val="24"/>
        </w:rPr>
      </w:pPr>
      <w:r w:rsidRPr="003B7534">
        <w:rPr>
          <w:sz w:val="24"/>
          <w:szCs w:val="24"/>
        </w:rPr>
        <w:t xml:space="preserve">Материалы, содержащие пероксид водорода </w:t>
      </w:r>
      <w:r>
        <w:rPr>
          <w:sz w:val="24"/>
          <w:szCs w:val="24"/>
        </w:rPr>
        <w:t xml:space="preserve">в </w:t>
      </w:r>
      <w:r w:rsidRPr="003B7534">
        <w:rPr>
          <w:sz w:val="24"/>
          <w:szCs w:val="24"/>
        </w:rPr>
        <w:t>концентраци</w:t>
      </w:r>
      <w:r>
        <w:rPr>
          <w:sz w:val="24"/>
          <w:szCs w:val="24"/>
        </w:rPr>
        <w:t>и от 16 до 38%</w:t>
      </w:r>
      <w:r w:rsidRPr="003B7534">
        <w:rPr>
          <w:sz w:val="24"/>
          <w:szCs w:val="24"/>
        </w:rPr>
        <w:t xml:space="preserve">. </w:t>
      </w:r>
    </w:p>
    <w:p w:rsidR="001D55CB" w:rsidRPr="003B7534" w:rsidRDefault="001D55CB" w:rsidP="004520A5">
      <w:pPr>
        <w:pStyle w:val="a4"/>
        <w:numPr>
          <w:ilvl w:val="0"/>
          <w:numId w:val="38"/>
        </w:numPr>
        <w:ind w:left="357" w:hanging="357"/>
        <w:rPr>
          <w:sz w:val="24"/>
          <w:szCs w:val="24"/>
        </w:rPr>
      </w:pPr>
      <w:r w:rsidRPr="003B7534">
        <w:rPr>
          <w:sz w:val="24"/>
          <w:szCs w:val="24"/>
        </w:rPr>
        <w:t xml:space="preserve">Материалы, содержащие пероксид карбамида </w:t>
      </w:r>
      <w:proofErr w:type="gramStart"/>
      <w:r>
        <w:rPr>
          <w:sz w:val="24"/>
          <w:szCs w:val="24"/>
        </w:rPr>
        <w:t>в</w:t>
      </w:r>
      <w:proofErr w:type="gramEnd"/>
      <w:r>
        <w:rPr>
          <w:sz w:val="24"/>
          <w:szCs w:val="24"/>
        </w:rPr>
        <w:t xml:space="preserve"> </w:t>
      </w:r>
      <w:r w:rsidRPr="003B7534">
        <w:rPr>
          <w:sz w:val="24"/>
          <w:szCs w:val="24"/>
        </w:rPr>
        <w:t xml:space="preserve">концентрация от 30 до 35%. </w:t>
      </w:r>
    </w:p>
    <w:p w:rsidR="001D55CB" w:rsidRPr="003B7534" w:rsidRDefault="001D55CB" w:rsidP="004520A5">
      <w:pPr>
        <w:pStyle w:val="a4"/>
        <w:numPr>
          <w:ilvl w:val="0"/>
          <w:numId w:val="38"/>
        </w:numPr>
        <w:ind w:left="357" w:hanging="357"/>
        <w:rPr>
          <w:sz w:val="24"/>
          <w:szCs w:val="24"/>
        </w:rPr>
      </w:pPr>
      <w:r w:rsidRPr="003B7534">
        <w:rPr>
          <w:sz w:val="24"/>
          <w:szCs w:val="24"/>
        </w:rPr>
        <w:t xml:space="preserve">Источники энергии: </w:t>
      </w:r>
    </w:p>
    <w:tbl>
      <w:tblPr>
        <w:tblStyle w:val="a3"/>
        <w:tblW w:w="0" w:type="auto"/>
        <w:jc w:val="center"/>
        <w:tblLook w:val="04A0" w:firstRow="1" w:lastRow="0" w:firstColumn="1" w:lastColumn="0" w:noHBand="0" w:noVBand="1"/>
      </w:tblPr>
      <w:tblGrid>
        <w:gridCol w:w="3094"/>
        <w:gridCol w:w="2393"/>
        <w:gridCol w:w="2339"/>
        <w:gridCol w:w="2845"/>
      </w:tblGrid>
      <w:tr w:rsidR="001D55CB" w:rsidRPr="004E07E8" w:rsidTr="00AB2B5F">
        <w:trPr>
          <w:jc w:val="center"/>
        </w:trPr>
        <w:tc>
          <w:tcPr>
            <w:tcW w:w="3094" w:type="dxa"/>
            <w:vAlign w:val="center"/>
          </w:tcPr>
          <w:p w:rsidR="001D55CB" w:rsidRPr="004E07E8" w:rsidRDefault="001D55CB" w:rsidP="00AB2B5F">
            <w:pPr>
              <w:jc w:val="center"/>
              <w:rPr>
                <w:b/>
                <w:i/>
              </w:rPr>
            </w:pPr>
            <w:r w:rsidRPr="004E07E8">
              <w:rPr>
                <w:b/>
                <w:i/>
                <w:sz w:val="24"/>
                <w:szCs w:val="24"/>
              </w:rPr>
              <w:t>Свет:</w:t>
            </w:r>
          </w:p>
        </w:tc>
        <w:tc>
          <w:tcPr>
            <w:tcW w:w="2393" w:type="dxa"/>
            <w:vAlign w:val="center"/>
          </w:tcPr>
          <w:p w:rsidR="001D55CB" w:rsidRPr="004E07E8" w:rsidRDefault="001D55CB" w:rsidP="00AB2B5F">
            <w:pPr>
              <w:jc w:val="center"/>
              <w:rPr>
                <w:b/>
                <w:i/>
              </w:rPr>
            </w:pPr>
            <w:r w:rsidRPr="004E07E8">
              <w:rPr>
                <w:b/>
                <w:i/>
                <w:sz w:val="24"/>
                <w:szCs w:val="24"/>
              </w:rPr>
              <w:t>Лазер:</w:t>
            </w:r>
          </w:p>
        </w:tc>
        <w:tc>
          <w:tcPr>
            <w:tcW w:w="2339" w:type="dxa"/>
            <w:vAlign w:val="center"/>
          </w:tcPr>
          <w:p w:rsidR="001D55CB" w:rsidRPr="004E07E8" w:rsidRDefault="001D55CB" w:rsidP="00AB2B5F">
            <w:pPr>
              <w:jc w:val="center"/>
              <w:rPr>
                <w:b/>
                <w:i/>
              </w:rPr>
            </w:pPr>
            <w:r w:rsidRPr="004E07E8">
              <w:rPr>
                <w:b/>
                <w:i/>
                <w:sz w:val="24"/>
                <w:szCs w:val="24"/>
              </w:rPr>
              <w:t>Озон (</w:t>
            </w:r>
            <w:proofErr w:type="spellStart"/>
            <w:r w:rsidRPr="004E07E8">
              <w:rPr>
                <w:b/>
                <w:i/>
                <w:sz w:val="24"/>
                <w:szCs w:val="24"/>
              </w:rPr>
              <w:t>HealOzone</w:t>
            </w:r>
            <w:proofErr w:type="spellEnd"/>
            <w:r w:rsidRPr="004E07E8">
              <w:rPr>
                <w:b/>
                <w:i/>
                <w:sz w:val="24"/>
                <w:szCs w:val="24"/>
              </w:rPr>
              <w:t>).</w:t>
            </w:r>
          </w:p>
        </w:tc>
        <w:tc>
          <w:tcPr>
            <w:tcW w:w="2845" w:type="dxa"/>
          </w:tcPr>
          <w:p w:rsidR="001D55CB" w:rsidRPr="004E07E8" w:rsidRDefault="001D55CB" w:rsidP="00AB2B5F">
            <w:pPr>
              <w:jc w:val="center"/>
              <w:rPr>
                <w:b/>
                <w:i/>
              </w:rPr>
            </w:pPr>
            <w:r w:rsidRPr="004E07E8">
              <w:rPr>
                <w:b/>
                <w:i/>
                <w:sz w:val="24"/>
                <w:szCs w:val="24"/>
              </w:rPr>
              <w:t xml:space="preserve">Тепло (система </w:t>
            </w:r>
            <w:proofErr w:type="spellStart"/>
            <w:r w:rsidRPr="004E07E8">
              <w:rPr>
                <w:b/>
                <w:i/>
                <w:sz w:val="24"/>
                <w:szCs w:val="24"/>
              </w:rPr>
              <w:t>Rembrandt</w:t>
            </w:r>
            <w:proofErr w:type="spellEnd"/>
            <w:r w:rsidRPr="004E07E8">
              <w:rPr>
                <w:b/>
                <w:i/>
                <w:sz w:val="24"/>
                <w:szCs w:val="24"/>
              </w:rPr>
              <w:t>):</w:t>
            </w:r>
          </w:p>
        </w:tc>
      </w:tr>
      <w:tr w:rsidR="001D55CB" w:rsidTr="00AB2B5F">
        <w:trPr>
          <w:jc w:val="center"/>
        </w:trPr>
        <w:tc>
          <w:tcPr>
            <w:tcW w:w="3094" w:type="dxa"/>
          </w:tcPr>
          <w:p w:rsidR="001D55CB" w:rsidRPr="004E07E8" w:rsidRDefault="001D55CB" w:rsidP="004520A5">
            <w:pPr>
              <w:pStyle w:val="a4"/>
              <w:numPr>
                <w:ilvl w:val="0"/>
                <w:numId w:val="39"/>
              </w:numPr>
              <w:ind w:left="357" w:hanging="357"/>
              <w:rPr>
                <w:sz w:val="24"/>
                <w:szCs w:val="24"/>
              </w:rPr>
            </w:pPr>
            <w:r w:rsidRPr="004E07E8">
              <w:rPr>
                <w:sz w:val="24"/>
                <w:szCs w:val="24"/>
              </w:rPr>
              <w:t xml:space="preserve">галоген (метод двойной активации); </w:t>
            </w:r>
          </w:p>
          <w:p w:rsidR="001D55CB" w:rsidRPr="004E07E8" w:rsidRDefault="001D55CB" w:rsidP="004520A5">
            <w:pPr>
              <w:pStyle w:val="a4"/>
              <w:numPr>
                <w:ilvl w:val="0"/>
                <w:numId w:val="39"/>
              </w:numPr>
              <w:ind w:left="357" w:hanging="357"/>
              <w:rPr>
                <w:sz w:val="24"/>
                <w:szCs w:val="24"/>
              </w:rPr>
            </w:pPr>
            <w:r w:rsidRPr="004E07E8">
              <w:rPr>
                <w:sz w:val="24"/>
                <w:szCs w:val="24"/>
              </w:rPr>
              <w:t>светодиод (</w:t>
            </w:r>
            <w:proofErr w:type="spellStart"/>
            <w:r w:rsidRPr="004E07E8">
              <w:rPr>
                <w:sz w:val="24"/>
                <w:szCs w:val="24"/>
              </w:rPr>
              <w:t>Bute</w:t>
            </w:r>
            <w:proofErr w:type="spellEnd"/>
            <w:r w:rsidRPr="004E07E8">
              <w:rPr>
                <w:sz w:val="24"/>
                <w:szCs w:val="24"/>
              </w:rPr>
              <w:t xml:space="preserve"> </w:t>
            </w:r>
            <w:proofErr w:type="spellStart"/>
            <w:r w:rsidRPr="004E07E8">
              <w:rPr>
                <w:sz w:val="24"/>
                <w:szCs w:val="24"/>
              </w:rPr>
              <w:t>Lite</w:t>
            </w:r>
            <w:proofErr w:type="spellEnd"/>
            <w:r w:rsidRPr="004E07E8">
              <w:rPr>
                <w:sz w:val="24"/>
                <w:szCs w:val="24"/>
              </w:rPr>
              <w:t xml:space="preserve"> </w:t>
            </w:r>
            <w:proofErr w:type="spellStart"/>
            <w:r w:rsidRPr="004E07E8">
              <w:rPr>
                <w:sz w:val="24"/>
                <w:szCs w:val="24"/>
              </w:rPr>
              <w:t>Lux</w:t>
            </w:r>
            <w:proofErr w:type="spellEnd"/>
            <w:r w:rsidRPr="004E07E8">
              <w:rPr>
                <w:sz w:val="24"/>
                <w:szCs w:val="24"/>
              </w:rPr>
              <w:t xml:space="preserve">); </w:t>
            </w:r>
          </w:p>
          <w:p w:rsidR="001D55CB" w:rsidRPr="004E07E8" w:rsidRDefault="001D55CB" w:rsidP="004520A5">
            <w:pPr>
              <w:pStyle w:val="a4"/>
              <w:numPr>
                <w:ilvl w:val="0"/>
                <w:numId w:val="39"/>
              </w:numPr>
              <w:ind w:left="357" w:hanging="357"/>
              <w:rPr>
                <w:sz w:val="24"/>
                <w:szCs w:val="24"/>
              </w:rPr>
            </w:pPr>
            <w:proofErr w:type="spellStart"/>
            <w:r w:rsidRPr="004E07E8">
              <w:rPr>
                <w:sz w:val="24"/>
                <w:szCs w:val="24"/>
              </w:rPr>
              <w:t>ксеноно</w:t>
            </w:r>
            <w:proofErr w:type="spellEnd"/>
            <w:r w:rsidRPr="004E07E8">
              <w:rPr>
                <w:sz w:val="24"/>
                <w:szCs w:val="24"/>
              </w:rPr>
              <w:t>-галогеновый жидкостный светодиод (</w:t>
            </w:r>
            <w:proofErr w:type="spellStart"/>
            <w:r w:rsidRPr="004E07E8">
              <w:rPr>
                <w:sz w:val="24"/>
                <w:szCs w:val="24"/>
              </w:rPr>
              <w:t>Luma</w:t>
            </w:r>
            <w:proofErr w:type="spellEnd"/>
            <w:r w:rsidRPr="004E07E8">
              <w:rPr>
                <w:sz w:val="24"/>
                <w:szCs w:val="24"/>
              </w:rPr>
              <w:t xml:space="preserve"> </w:t>
            </w:r>
            <w:proofErr w:type="spellStart"/>
            <w:r w:rsidRPr="004E07E8">
              <w:rPr>
                <w:sz w:val="24"/>
                <w:szCs w:val="24"/>
              </w:rPr>
              <w:t>Cool</w:t>
            </w:r>
            <w:proofErr w:type="spellEnd"/>
            <w:r w:rsidRPr="004E07E8">
              <w:rPr>
                <w:sz w:val="24"/>
                <w:szCs w:val="24"/>
              </w:rPr>
              <w:t xml:space="preserve">); </w:t>
            </w:r>
          </w:p>
          <w:p w:rsidR="001D55CB" w:rsidRPr="004E07E8" w:rsidRDefault="001D55CB" w:rsidP="004520A5">
            <w:pPr>
              <w:pStyle w:val="a4"/>
              <w:numPr>
                <w:ilvl w:val="0"/>
                <w:numId w:val="39"/>
              </w:numPr>
              <w:ind w:left="357" w:hanging="357"/>
              <w:rPr>
                <w:sz w:val="24"/>
                <w:szCs w:val="24"/>
              </w:rPr>
            </w:pPr>
            <w:r w:rsidRPr="004E07E8">
              <w:rPr>
                <w:sz w:val="24"/>
                <w:szCs w:val="24"/>
              </w:rPr>
              <w:t xml:space="preserve">ксеноновая металлогалоидная лампа (ZOOM); </w:t>
            </w:r>
          </w:p>
          <w:p w:rsidR="001D55CB" w:rsidRDefault="001D55CB" w:rsidP="004520A5">
            <w:pPr>
              <w:pStyle w:val="a4"/>
              <w:numPr>
                <w:ilvl w:val="0"/>
                <w:numId w:val="39"/>
              </w:numPr>
              <w:ind w:left="357" w:hanging="357"/>
            </w:pPr>
            <w:r w:rsidRPr="004E07E8">
              <w:rPr>
                <w:sz w:val="24"/>
                <w:szCs w:val="24"/>
              </w:rPr>
              <w:t>галоген и светодиод (</w:t>
            </w:r>
            <w:proofErr w:type="spellStart"/>
            <w:r w:rsidRPr="004E07E8">
              <w:rPr>
                <w:sz w:val="24"/>
                <w:szCs w:val="24"/>
              </w:rPr>
              <w:t>Beyond</w:t>
            </w:r>
            <w:proofErr w:type="spellEnd"/>
            <w:r w:rsidRPr="004E07E8">
              <w:rPr>
                <w:sz w:val="24"/>
                <w:szCs w:val="24"/>
              </w:rPr>
              <w:t>).</w:t>
            </w:r>
          </w:p>
        </w:tc>
        <w:tc>
          <w:tcPr>
            <w:tcW w:w="2393" w:type="dxa"/>
          </w:tcPr>
          <w:p w:rsidR="001D55CB" w:rsidRPr="004E07E8" w:rsidRDefault="001D55CB" w:rsidP="004520A5">
            <w:pPr>
              <w:pStyle w:val="a4"/>
              <w:numPr>
                <w:ilvl w:val="0"/>
                <w:numId w:val="39"/>
              </w:numPr>
              <w:ind w:left="357" w:hanging="357"/>
              <w:rPr>
                <w:sz w:val="24"/>
                <w:szCs w:val="24"/>
              </w:rPr>
            </w:pPr>
            <w:r w:rsidRPr="004E07E8">
              <w:rPr>
                <w:sz w:val="24"/>
                <w:szCs w:val="24"/>
              </w:rPr>
              <w:t xml:space="preserve">диодный (длина волны 810-980 </w:t>
            </w:r>
            <w:proofErr w:type="spellStart"/>
            <w:r w:rsidRPr="004E07E8">
              <w:rPr>
                <w:sz w:val="24"/>
                <w:szCs w:val="24"/>
              </w:rPr>
              <w:t>нм</w:t>
            </w:r>
            <w:proofErr w:type="spellEnd"/>
            <w:r w:rsidRPr="004E07E8">
              <w:rPr>
                <w:sz w:val="24"/>
                <w:szCs w:val="24"/>
              </w:rPr>
              <w:t xml:space="preserve">); </w:t>
            </w:r>
          </w:p>
          <w:p w:rsidR="001D55CB" w:rsidRDefault="001D55CB" w:rsidP="004520A5">
            <w:pPr>
              <w:pStyle w:val="a4"/>
              <w:numPr>
                <w:ilvl w:val="0"/>
                <w:numId w:val="39"/>
              </w:numPr>
              <w:ind w:left="357" w:hanging="357"/>
            </w:pPr>
            <w:r w:rsidRPr="004E07E8">
              <w:rPr>
                <w:sz w:val="24"/>
                <w:szCs w:val="24"/>
              </w:rPr>
              <w:t xml:space="preserve"> аргоновый, СО</w:t>
            </w:r>
            <w:r w:rsidRPr="004E07E8">
              <w:rPr>
                <w:sz w:val="24"/>
                <w:szCs w:val="24"/>
                <w:vertAlign w:val="subscript"/>
              </w:rPr>
              <w:t>2</w:t>
            </w:r>
            <w:r w:rsidRPr="004E07E8">
              <w:rPr>
                <w:sz w:val="24"/>
                <w:szCs w:val="24"/>
              </w:rPr>
              <w:t>-лазер (практически не применяются).</w:t>
            </w:r>
          </w:p>
        </w:tc>
        <w:tc>
          <w:tcPr>
            <w:tcW w:w="2339" w:type="dxa"/>
          </w:tcPr>
          <w:p w:rsidR="001D55CB" w:rsidRDefault="001D55CB" w:rsidP="00AB2B5F"/>
        </w:tc>
        <w:tc>
          <w:tcPr>
            <w:tcW w:w="2845" w:type="dxa"/>
          </w:tcPr>
          <w:p w:rsidR="001D55CB" w:rsidRDefault="001D55CB" w:rsidP="004520A5">
            <w:pPr>
              <w:pStyle w:val="a4"/>
              <w:numPr>
                <w:ilvl w:val="0"/>
                <w:numId w:val="40"/>
              </w:numPr>
              <w:ind w:left="357" w:hanging="357"/>
            </w:pPr>
            <w:r w:rsidRPr="004E07E8">
              <w:rPr>
                <w:sz w:val="24"/>
                <w:szCs w:val="24"/>
              </w:rPr>
              <w:t>нагревание на водяной бане до 80</w:t>
            </w:r>
            <w:r w:rsidRPr="004E07E8">
              <w:rPr>
                <w:sz w:val="24"/>
                <w:szCs w:val="24"/>
                <w:vertAlign w:val="superscript"/>
              </w:rPr>
              <w:t>0</w:t>
            </w:r>
            <w:r w:rsidRPr="004E07E8">
              <w:rPr>
                <w:sz w:val="24"/>
                <w:szCs w:val="24"/>
              </w:rPr>
              <w:t>С.</w:t>
            </w:r>
          </w:p>
        </w:tc>
      </w:tr>
    </w:tbl>
    <w:p w:rsidR="001D55CB" w:rsidRPr="005C08E7" w:rsidRDefault="001D55CB" w:rsidP="001D55CB">
      <w:pPr>
        <w:rPr>
          <w:sz w:val="24"/>
          <w:szCs w:val="24"/>
        </w:rPr>
      </w:pPr>
    </w:p>
    <w:p w:rsidR="001D55CB" w:rsidRDefault="001D55CB" w:rsidP="004520A5">
      <w:pPr>
        <w:pStyle w:val="a4"/>
        <w:numPr>
          <w:ilvl w:val="0"/>
          <w:numId w:val="38"/>
        </w:numPr>
        <w:ind w:left="357" w:hanging="357"/>
        <w:rPr>
          <w:sz w:val="24"/>
          <w:szCs w:val="24"/>
        </w:rPr>
      </w:pPr>
      <w:r w:rsidRPr="003B7534">
        <w:rPr>
          <w:sz w:val="24"/>
          <w:szCs w:val="24"/>
        </w:rPr>
        <w:t>Аксессуары и препараты для защиты мягких тканей полости рта, лица и глаз пациента</w:t>
      </w:r>
      <w:r>
        <w:rPr>
          <w:sz w:val="24"/>
          <w:szCs w:val="24"/>
        </w:rPr>
        <w:t xml:space="preserve">. </w:t>
      </w:r>
    </w:p>
    <w:p w:rsidR="001D55CB" w:rsidRPr="003B7534" w:rsidRDefault="001D55CB" w:rsidP="004520A5">
      <w:pPr>
        <w:pStyle w:val="a4"/>
        <w:numPr>
          <w:ilvl w:val="0"/>
          <w:numId w:val="38"/>
        </w:numPr>
        <w:ind w:left="357" w:hanging="357"/>
        <w:rPr>
          <w:sz w:val="24"/>
          <w:szCs w:val="24"/>
        </w:rPr>
      </w:pPr>
      <w:r w:rsidRPr="003B7534">
        <w:rPr>
          <w:sz w:val="24"/>
          <w:szCs w:val="24"/>
        </w:rPr>
        <w:t>Аксессуары для защиты глаз и рук медицинского персонала</w:t>
      </w:r>
      <w:r>
        <w:rPr>
          <w:sz w:val="24"/>
          <w:szCs w:val="24"/>
        </w:rPr>
        <w:t>.</w:t>
      </w:r>
    </w:p>
    <w:p w:rsidR="001D55CB" w:rsidRDefault="001D55CB" w:rsidP="001D55CB">
      <w:pPr>
        <w:ind w:firstLine="709"/>
        <w:rPr>
          <w:sz w:val="24"/>
          <w:szCs w:val="24"/>
        </w:rPr>
      </w:pPr>
    </w:p>
    <w:p w:rsidR="001D55CB" w:rsidRDefault="001D55CB" w:rsidP="001D55CB">
      <w:pPr>
        <w:jc w:val="center"/>
        <w:rPr>
          <w:b/>
          <w:sz w:val="24"/>
          <w:szCs w:val="24"/>
        </w:rPr>
      </w:pPr>
      <w:r w:rsidRPr="001042FA">
        <w:rPr>
          <w:b/>
          <w:sz w:val="24"/>
          <w:szCs w:val="24"/>
        </w:rPr>
        <w:t xml:space="preserve">Краткая характеристика различных методик </w:t>
      </w:r>
    </w:p>
    <w:p w:rsidR="001D55CB" w:rsidRPr="001042FA" w:rsidRDefault="001D55CB" w:rsidP="001D55CB">
      <w:pPr>
        <w:jc w:val="center"/>
        <w:rPr>
          <w:b/>
          <w:sz w:val="24"/>
          <w:szCs w:val="24"/>
        </w:rPr>
      </w:pPr>
    </w:p>
    <w:tbl>
      <w:tblPr>
        <w:tblStyle w:val="a3"/>
        <w:tblW w:w="11023" w:type="dxa"/>
        <w:tblLook w:val="04A0" w:firstRow="1" w:lastRow="0" w:firstColumn="1" w:lastColumn="0" w:noHBand="0" w:noVBand="1"/>
      </w:tblPr>
      <w:tblGrid>
        <w:gridCol w:w="4219"/>
        <w:gridCol w:w="6804"/>
      </w:tblGrid>
      <w:tr w:rsidR="001D55CB" w:rsidRPr="001042FA" w:rsidTr="00AB2B5F">
        <w:tc>
          <w:tcPr>
            <w:tcW w:w="4219" w:type="dxa"/>
          </w:tcPr>
          <w:p w:rsidR="001D55CB" w:rsidRPr="001042FA" w:rsidRDefault="001D55CB" w:rsidP="00AB2B5F">
            <w:pPr>
              <w:jc w:val="center"/>
              <w:rPr>
                <w:i/>
                <w:sz w:val="24"/>
                <w:szCs w:val="24"/>
              </w:rPr>
            </w:pPr>
            <w:r w:rsidRPr="001042FA">
              <w:rPr>
                <w:i/>
                <w:sz w:val="24"/>
                <w:szCs w:val="24"/>
              </w:rPr>
              <w:t>Название методики</w:t>
            </w:r>
          </w:p>
        </w:tc>
        <w:tc>
          <w:tcPr>
            <w:tcW w:w="6804" w:type="dxa"/>
          </w:tcPr>
          <w:p w:rsidR="001D55CB" w:rsidRPr="001042FA" w:rsidRDefault="001D55CB" w:rsidP="00AB2B5F">
            <w:pPr>
              <w:jc w:val="center"/>
              <w:rPr>
                <w:i/>
                <w:sz w:val="24"/>
                <w:szCs w:val="24"/>
              </w:rPr>
            </w:pPr>
            <w:r w:rsidRPr="001042FA">
              <w:rPr>
                <w:i/>
                <w:sz w:val="24"/>
                <w:szCs w:val="24"/>
              </w:rPr>
              <w:t>Краткая характеристика</w:t>
            </w:r>
          </w:p>
        </w:tc>
      </w:tr>
      <w:tr w:rsidR="001D55CB" w:rsidTr="00AB2B5F">
        <w:tc>
          <w:tcPr>
            <w:tcW w:w="4219" w:type="dxa"/>
            <w:vAlign w:val="center"/>
          </w:tcPr>
          <w:p w:rsidR="001D55CB" w:rsidRPr="00492C1E" w:rsidRDefault="001D55CB" w:rsidP="00AB2B5F">
            <w:pPr>
              <w:jc w:val="center"/>
              <w:rPr>
                <w:b/>
                <w:sz w:val="24"/>
                <w:szCs w:val="24"/>
              </w:rPr>
            </w:pPr>
            <w:r w:rsidRPr="00492C1E">
              <w:rPr>
                <w:b/>
                <w:sz w:val="24"/>
                <w:szCs w:val="24"/>
              </w:rPr>
              <w:t>Методика отбеливания в холле</w:t>
            </w:r>
          </w:p>
        </w:tc>
        <w:tc>
          <w:tcPr>
            <w:tcW w:w="6804" w:type="dxa"/>
          </w:tcPr>
          <w:p w:rsidR="001D55CB" w:rsidRPr="0035462A" w:rsidRDefault="001D55CB" w:rsidP="00AB2B5F">
            <w:pPr>
              <w:rPr>
                <w:sz w:val="24"/>
                <w:szCs w:val="24"/>
              </w:rPr>
            </w:pPr>
            <w:r w:rsidRPr="00492C1E">
              <w:rPr>
                <w:sz w:val="24"/>
                <w:szCs w:val="24"/>
              </w:rPr>
              <w:t xml:space="preserve">Врач помещает 35% раствор пероксида карбамида в индивидуально изготовленную каппу. Перед нанесением в каппу материал нагревают под проточной горячей водой в </w:t>
            </w:r>
            <w:r w:rsidRPr="00492C1E">
              <w:rPr>
                <w:sz w:val="24"/>
                <w:szCs w:val="24"/>
              </w:rPr>
              <w:lastRenderedPageBreak/>
              <w:t xml:space="preserve">течение порядка 2-3 мин. После удаления избытков отбеливающего материала пациент с каппой во рту возвращается в холл для ожидания примерно на 30 мин. </w:t>
            </w:r>
          </w:p>
        </w:tc>
      </w:tr>
      <w:tr w:rsidR="001D55CB" w:rsidTr="00AB2B5F">
        <w:tc>
          <w:tcPr>
            <w:tcW w:w="4219" w:type="dxa"/>
            <w:vAlign w:val="center"/>
          </w:tcPr>
          <w:p w:rsidR="001D55CB" w:rsidRPr="00492C1E" w:rsidRDefault="001D55CB" w:rsidP="00AB2B5F">
            <w:pPr>
              <w:jc w:val="center"/>
              <w:rPr>
                <w:b/>
                <w:sz w:val="24"/>
                <w:szCs w:val="24"/>
              </w:rPr>
            </w:pPr>
            <w:r w:rsidRPr="00492C1E">
              <w:rPr>
                <w:b/>
                <w:sz w:val="24"/>
                <w:szCs w:val="24"/>
              </w:rPr>
              <w:lastRenderedPageBreak/>
              <w:t>Методика компенсированного отбеливания</w:t>
            </w:r>
          </w:p>
        </w:tc>
        <w:tc>
          <w:tcPr>
            <w:tcW w:w="6804" w:type="dxa"/>
          </w:tcPr>
          <w:p w:rsidR="001D55CB" w:rsidRPr="0035462A" w:rsidRDefault="001D55CB" w:rsidP="00AB2B5F">
            <w:pPr>
              <w:rPr>
                <w:sz w:val="24"/>
                <w:szCs w:val="24"/>
              </w:rPr>
            </w:pPr>
            <w:r w:rsidRPr="00492C1E">
              <w:rPr>
                <w:sz w:val="24"/>
                <w:szCs w:val="24"/>
              </w:rPr>
              <w:t xml:space="preserve">Используют 35% раствор пероксида водорода в каппе, края которой герметизируют </w:t>
            </w:r>
            <w:proofErr w:type="spellStart"/>
            <w:r w:rsidRPr="00492C1E">
              <w:rPr>
                <w:sz w:val="24"/>
                <w:szCs w:val="24"/>
              </w:rPr>
              <w:t>светоотверждаемым</w:t>
            </w:r>
            <w:proofErr w:type="spellEnd"/>
            <w:r w:rsidRPr="00492C1E">
              <w:rPr>
                <w:sz w:val="24"/>
                <w:szCs w:val="24"/>
              </w:rPr>
              <w:t xml:space="preserve"> материалом, чтобы избежать повреждения мягких тканей отбеливателем.</w:t>
            </w:r>
          </w:p>
        </w:tc>
      </w:tr>
      <w:tr w:rsidR="001D55CB" w:rsidTr="00AB2B5F">
        <w:tc>
          <w:tcPr>
            <w:tcW w:w="4219" w:type="dxa"/>
            <w:vAlign w:val="center"/>
          </w:tcPr>
          <w:p w:rsidR="001D55CB" w:rsidRPr="00492C1E" w:rsidRDefault="001D55CB" w:rsidP="00AB2B5F">
            <w:pPr>
              <w:jc w:val="center"/>
              <w:rPr>
                <w:b/>
                <w:sz w:val="24"/>
                <w:szCs w:val="24"/>
              </w:rPr>
            </w:pPr>
            <w:r w:rsidRPr="00492C1E">
              <w:rPr>
                <w:b/>
                <w:sz w:val="24"/>
                <w:szCs w:val="24"/>
              </w:rPr>
              <w:t>Методика двойной активации</w:t>
            </w:r>
          </w:p>
        </w:tc>
        <w:tc>
          <w:tcPr>
            <w:tcW w:w="6804" w:type="dxa"/>
          </w:tcPr>
          <w:p w:rsidR="001D55CB" w:rsidRPr="0035462A" w:rsidRDefault="001D55CB" w:rsidP="00AB2B5F">
            <w:pPr>
              <w:rPr>
                <w:sz w:val="24"/>
                <w:szCs w:val="24"/>
              </w:rPr>
            </w:pPr>
            <w:r w:rsidRPr="00492C1E">
              <w:rPr>
                <w:sz w:val="24"/>
                <w:szCs w:val="24"/>
              </w:rPr>
              <w:t>Система «</w:t>
            </w:r>
            <w:proofErr w:type="spellStart"/>
            <w:r w:rsidRPr="00492C1E">
              <w:rPr>
                <w:sz w:val="24"/>
                <w:szCs w:val="24"/>
              </w:rPr>
              <w:t>Hi-Lite</w:t>
            </w:r>
            <w:proofErr w:type="spellEnd"/>
            <w:r w:rsidRPr="00492C1E">
              <w:rPr>
                <w:sz w:val="24"/>
                <w:szCs w:val="24"/>
              </w:rPr>
              <w:t xml:space="preserve">» содержит </w:t>
            </w:r>
            <w:proofErr w:type="spellStart"/>
            <w:r w:rsidRPr="00492C1E">
              <w:rPr>
                <w:sz w:val="24"/>
                <w:szCs w:val="24"/>
              </w:rPr>
              <w:t>гептагидрат</w:t>
            </w:r>
            <w:proofErr w:type="spellEnd"/>
            <w:r w:rsidRPr="00492C1E">
              <w:rPr>
                <w:sz w:val="24"/>
                <w:szCs w:val="24"/>
              </w:rPr>
              <w:t xml:space="preserve"> сульфата железа (химический активатор), сульфат марганца (активируется светом), пероксид водорода (19-35%), индикатор окраски. Зубы изолируют и наносят материал на 6-10 мин. Процесс можно повторять в случае необходимости до 6 раз за визит. По завершении процедуры зубы очищают профилактической зубной пастой.</w:t>
            </w:r>
          </w:p>
        </w:tc>
      </w:tr>
      <w:tr w:rsidR="001D55CB" w:rsidTr="00AB2B5F">
        <w:tc>
          <w:tcPr>
            <w:tcW w:w="4219" w:type="dxa"/>
            <w:vAlign w:val="center"/>
          </w:tcPr>
          <w:p w:rsidR="001D55CB" w:rsidRDefault="001D55CB" w:rsidP="00AB2B5F">
            <w:pPr>
              <w:jc w:val="center"/>
              <w:rPr>
                <w:b/>
                <w:sz w:val="24"/>
                <w:szCs w:val="24"/>
              </w:rPr>
            </w:pPr>
            <w:r w:rsidRPr="00492C1E">
              <w:rPr>
                <w:b/>
                <w:sz w:val="24"/>
                <w:szCs w:val="24"/>
              </w:rPr>
              <w:t xml:space="preserve">Сочетание </w:t>
            </w:r>
            <w:proofErr w:type="gramStart"/>
            <w:r>
              <w:rPr>
                <w:b/>
                <w:sz w:val="24"/>
                <w:szCs w:val="24"/>
              </w:rPr>
              <w:t>профессионального</w:t>
            </w:r>
            <w:proofErr w:type="gramEnd"/>
            <w:r w:rsidRPr="00492C1E">
              <w:rPr>
                <w:b/>
                <w:sz w:val="24"/>
                <w:szCs w:val="24"/>
              </w:rPr>
              <w:t xml:space="preserve"> </w:t>
            </w:r>
          </w:p>
          <w:p w:rsidR="001D55CB" w:rsidRDefault="001D55CB" w:rsidP="00AB2B5F">
            <w:pPr>
              <w:jc w:val="center"/>
              <w:rPr>
                <w:b/>
                <w:sz w:val="24"/>
                <w:szCs w:val="24"/>
              </w:rPr>
            </w:pPr>
            <w:r w:rsidRPr="00492C1E">
              <w:rPr>
                <w:b/>
                <w:sz w:val="24"/>
                <w:szCs w:val="24"/>
              </w:rPr>
              <w:t>и домашн</w:t>
            </w:r>
            <w:r>
              <w:rPr>
                <w:b/>
                <w:sz w:val="24"/>
                <w:szCs w:val="24"/>
              </w:rPr>
              <w:t>е</w:t>
            </w:r>
            <w:r w:rsidRPr="00492C1E">
              <w:rPr>
                <w:b/>
                <w:sz w:val="24"/>
                <w:szCs w:val="24"/>
              </w:rPr>
              <w:t xml:space="preserve">го отбеливания </w:t>
            </w:r>
          </w:p>
          <w:p w:rsidR="001D55CB" w:rsidRPr="00492C1E" w:rsidRDefault="001D55CB" w:rsidP="00AB2B5F">
            <w:pPr>
              <w:jc w:val="center"/>
              <w:rPr>
                <w:b/>
                <w:sz w:val="24"/>
                <w:szCs w:val="24"/>
              </w:rPr>
            </w:pPr>
            <w:r w:rsidRPr="00492C1E">
              <w:rPr>
                <w:b/>
                <w:sz w:val="24"/>
                <w:szCs w:val="24"/>
              </w:rPr>
              <w:t>(смешанное отбеливание)</w:t>
            </w:r>
          </w:p>
        </w:tc>
        <w:tc>
          <w:tcPr>
            <w:tcW w:w="6804" w:type="dxa"/>
          </w:tcPr>
          <w:p w:rsidR="001D55CB" w:rsidRPr="0035462A" w:rsidRDefault="001D55CB" w:rsidP="00AB2B5F">
            <w:pPr>
              <w:rPr>
                <w:sz w:val="24"/>
                <w:szCs w:val="24"/>
              </w:rPr>
            </w:pPr>
            <w:r w:rsidRPr="00492C1E">
              <w:rPr>
                <w:sz w:val="24"/>
                <w:szCs w:val="24"/>
              </w:rPr>
              <w:t xml:space="preserve">Обычно проводят сначала 1-2 сеанса </w:t>
            </w:r>
            <w:r>
              <w:rPr>
                <w:sz w:val="24"/>
                <w:szCs w:val="24"/>
              </w:rPr>
              <w:t>профессионального</w:t>
            </w:r>
            <w:r w:rsidRPr="00492C1E">
              <w:rPr>
                <w:sz w:val="24"/>
                <w:szCs w:val="24"/>
              </w:rPr>
              <w:t xml:space="preserve"> отбеливания, затем домашнее отбеливание, которое занимает меньше времени. Например, в течение первой недели пациент носит каппы через день, а затем - 1 раз в неделю до получения устойчивого цвета зубов.</w:t>
            </w:r>
          </w:p>
        </w:tc>
      </w:tr>
    </w:tbl>
    <w:p w:rsidR="001D55CB" w:rsidRDefault="001D55CB" w:rsidP="001D55CB">
      <w:pPr>
        <w:ind w:firstLine="709"/>
        <w:rPr>
          <w:b/>
          <w:sz w:val="24"/>
          <w:szCs w:val="24"/>
          <w:u w:val="single"/>
        </w:rPr>
      </w:pPr>
    </w:p>
    <w:p w:rsidR="001D55CB" w:rsidRDefault="001D55CB" w:rsidP="001D55CB">
      <w:pPr>
        <w:ind w:firstLine="709"/>
        <w:rPr>
          <w:sz w:val="24"/>
          <w:szCs w:val="24"/>
        </w:rPr>
      </w:pPr>
      <w:r w:rsidRPr="00290920">
        <w:rPr>
          <w:b/>
          <w:sz w:val="24"/>
          <w:szCs w:val="24"/>
          <w:u w:val="single"/>
        </w:rPr>
        <w:t xml:space="preserve">Отбеливание </w:t>
      </w:r>
      <w:proofErr w:type="spellStart"/>
      <w:r w:rsidRPr="00290920">
        <w:rPr>
          <w:b/>
          <w:sz w:val="24"/>
          <w:szCs w:val="24"/>
          <w:u w:val="single"/>
        </w:rPr>
        <w:t>девитальных</w:t>
      </w:r>
      <w:proofErr w:type="spellEnd"/>
      <w:r w:rsidRPr="00290920">
        <w:rPr>
          <w:b/>
          <w:sz w:val="24"/>
          <w:szCs w:val="24"/>
          <w:u w:val="single"/>
        </w:rPr>
        <w:t xml:space="preserve"> зубов</w:t>
      </w:r>
      <w:r>
        <w:rPr>
          <w:sz w:val="24"/>
          <w:szCs w:val="24"/>
        </w:rPr>
        <w:t>.</w:t>
      </w:r>
      <w:r w:rsidRPr="00290920">
        <w:rPr>
          <w:sz w:val="24"/>
          <w:szCs w:val="24"/>
        </w:rPr>
        <w:t xml:space="preserve"> Методика заключается в использовании химических отбеливающих агентов, помещаемых внутрь коронки </w:t>
      </w:r>
      <w:proofErr w:type="spellStart"/>
      <w:r w:rsidRPr="00290920">
        <w:rPr>
          <w:sz w:val="24"/>
          <w:szCs w:val="24"/>
        </w:rPr>
        <w:t>депульпированного</w:t>
      </w:r>
      <w:proofErr w:type="spellEnd"/>
      <w:r w:rsidRPr="00290920">
        <w:rPr>
          <w:sz w:val="24"/>
          <w:szCs w:val="24"/>
        </w:rPr>
        <w:t xml:space="preserve"> зуба, для удаления внешней пигментации.</w:t>
      </w:r>
      <w:r>
        <w:rPr>
          <w:sz w:val="24"/>
          <w:szCs w:val="24"/>
        </w:rPr>
        <w:t xml:space="preserve"> </w:t>
      </w:r>
    </w:p>
    <w:p w:rsidR="001D55CB" w:rsidRDefault="001D55CB" w:rsidP="001D55CB">
      <w:pPr>
        <w:ind w:firstLine="709"/>
        <w:rPr>
          <w:sz w:val="24"/>
          <w:szCs w:val="24"/>
        </w:rPr>
      </w:pPr>
    </w:p>
    <w:tbl>
      <w:tblPr>
        <w:tblStyle w:val="a3"/>
        <w:tblW w:w="10598" w:type="dxa"/>
        <w:jc w:val="center"/>
        <w:tblLook w:val="04A0" w:firstRow="1" w:lastRow="0" w:firstColumn="1" w:lastColumn="0" w:noHBand="0" w:noVBand="1"/>
      </w:tblPr>
      <w:tblGrid>
        <w:gridCol w:w="2620"/>
        <w:gridCol w:w="7978"/>
      </w:tblGrid>
      <w:tr w:rsidR="001D55CB" w:rsidTr="00AB2B5F">
        <w:trPr>
          <w:jc w:val="center"/>
        </w:trPr>
        <w:tc>
          <w:tcPr>
            <w:tcW w:w="2620" w:type="dxa"/>
            <w:vAlign w:val="center"/>
          </w:tcPr>
          <w:p w:rsidR="001D55CB" w:rsidRPr="00F76B31" w:rsidRDefault="001D55CB" w:rsidP="00AB2B5F">
            <w:pPr>
              <w:jc w:val="center"/>
              <w:rPr>
                <w:b/>
                <w:sz w:val="24"/>
                <w:szCs w:val="24"/>
              </w:rPr>
            </w:pPr>
            <w:r w:rsidRPr="00F76B31">
              <w:rPr>
                <w:b/>
                <w:sz w:val="24"/>
                <w:szCs w:val="24"/>
              </w:rPr>
              <w:t>Показания</w:t>
            </w:r>
          </w:p>
        </w:tc>
        <w:tc>
          <w:tcPr>
            <w:tcW w:w="7978" w:type="dxa"/>
          </w:tcPr>
          <w:p w:rsidR="001D55CB" w:rsidRPr="008C11A1" w:rsidRDefault="001D55CB" w:rsidP="004520A5">
            <w:pPr>
              <w:pStyle w:val="a4"/>
              <w:numPr>
                <w:ilvl w:val="0"/>
                <w:numId w:val="35"/>
              </w:numPr>
              <w:ind w:left="357" w:hanging="357"/>
              <w:rPr>
                <w:sz w:val="24"/>
                <w:szCs w:val="24"/>
              </w:rPr>
            </w:pPr>
            <w:r w:rsidRPr="008C11A1">
              <w:rPr>
                <w:sz w:val="24"/>
                <w:szCs w:val="24"/>
              </w:rPr>
              <w:t xml:space="preserve">Хронический периодонтит. </w:t>
            </w:r>
          </w:p>
          <w:p w:rsidR="001D55CB" w:rsidRPr="008C11A1" w:rsidRDefault="001D55CB" w:rsidP="004520A5">
            <w:pPr>
              <w:pStyle w:val="a4"/>
              <w:numPr>
                <w:ilvl w:val="0"/>
                <w:numId w:val="35"/>
              </w:numPr>
              <w:ind w:left="357" w:hanging="357"/>
              <w:rPr>
                <w:sz w:val="24"/>
                <w:szCs w:val="24"/>
              </w:rPr>
            </w:pPr>
            <w:r w:rsidRPr="008C11A1">
              <w:rPr>
                <w:sz w:val="24"/>
                <w:szCs w:val="24"/>
              </w:rPr>
              <w:t xml:space="preserve">Неудовлетворительное эндодонтическое лечение. Кровоизлияние в пульпу. </w:t>
            </w:r>
          </w:p>
          <w:p w:rsidR="001D55CB" w:rsidRPr="008C11A1" w:rsidRDefault="001D55CB" w:rsidP="004520A5">
            <w:pPr>
              <w:pStyle w:val="a4"/>
              <w:numPr>
                <w:ilvl w:val="0"/>
                <w:numId w:val="35"/>
              </w:numPr>
              <w:ind w:left="357" w:hanging="357"/>
              <w:rPr>
                <w:sz w:val="24"/>
                <w:szCs w:val="24"/>
              </w:rPr>
            </w:pPr>
            <w:r w:rsidRPr="008C11A1">
              <w:rPr>
                <w:sz w:val="24"/>
                <w:szCs w:val="24"/>
              </w:rPr>
              <w:t xml:space="preserve">Окрашивание дентина. </w:t>
            </w:r>
          </w:p>
          <w:p w:rsidR="001D55CB" w:rsidRPr="008C11A1" w:rsidRDefault="001D55CB" w:rsidP="004520A5">
            <w:pPr>
              <w:pStyle w:val="a4"/>
              <w:numPr>
                <w:ilvl w:val="0"/>
                <w:numId w:val="35"/>
              </w:numPr>
              <w:ind w:left="357" w:hanging="357"/>
              <w:rPr>
                <w:sz w:val="24"/>
                <w:szCs w:val="24"/>
              </w:rPr>
            </w:pPr>
            <w:r w:rsidRPr="008C11A1">
              <w:rPr>
                <w:sz w:val="24"/>
                <w:szCs w:val="24"/>
              </w:rPr>
              <w:t xml:space="preserve">Окрашивания, не поддающиеся поверхностному отбеливанию. </w:t>
            </w:r>
          </w:p>
        </w:tc>
      </w:tr>
      <w:tr w:rsidR="001D55CB" w:rsidTr="00AB2B5F">
        <w:trPr>
          <w:jc w:val="center"/>
        </w:trPr>
        <w:tc>
          <w:tcPr>
            <w:tcW w:w="2620" w:type="dxa"/>
            <w:vAlign w:val="center"/>
          </w:tcPr>
          <w:p w:rsidR="001D55CB" w:rsidRPr="00F76B31" w:rsidRDefault="001D55CB" w:rsidP="00AB2B5F">
            <w:pPr>
              <w:jc w:val="center"/>
              <w:rPr>
                <w:b/>
                <w:sz w:val="24"/>
                <w:szCs w:val="24"/>
              </w:rPr>
            </w:pPr>
            <w:r w:rsidRPr="00F76B31">
              <w:rPr>
                <w:b/>
                <w:sz w:val="24"/>
                <w:szCs w:val="24"/>
              </w:rPr>
              <w:t>Противопоказания</w:t>
            </w:r>
          </w:p>
        </w:tc>
        <w:tc>
          <w:tcPr>
            <w:tcW w:w="7978" w:type="dxa"/>
          </w:tcPr>
          <w:p w:rsidR="001D55CB" w:rsidRPr="008C11A1" w:rsidRDefault="001D55CB" w:rsidP="004520A5">
            <w:pPr>
              <w:pStyle w:val="a4"/>
              <w:numPr>
                <w:ilvl w:val="0"/>
                <w:numId w:val="35"/>
              </w:numPr>
              <w:ind w:left="357" w:hanging="357"/>
              <w:rPr>
                <w:sz w:val="24"/>
                <w:szCs w:val="24"/>
              </w:rPr>
            </w:pPr>
            <w:r w:rsidRPr="008C11A1">
              <w:rPr>
                <w:sz w:val="24"/>
                <w:szCs w:val="24"/>
              </w:rPr>
              <w:t xml:space="preserve">Поверхностные окрашивания эмали; </w:t>
            </w:r>
          </w:p>
          <w:p w:rsidR="001D55CB" w:rsidRPr="008C11A1" w:rsidRDefault="001D55CB" w:rsidP="004520A5">
            <w:pPr>
              <w:pStyle w:val="a4"/>
              <w:numPr>
                <w:ilvl w:val="0"/>
                <w:numId w:val="35"/>
              </w:numPr>
              <w:ind w:left="357" w:hanging="357"/>
              <w:rPr>
                <w:sz w:val="24"/>
                <w:szCs w:val="24"/>
              </w:rPr>
            </w:pPr>
            <w:r w:rsidRPr="008C11A1">
              <w:rPr>
                <w:sz w:val="24"/>
                <w:szCs w:val="24"/>
              </w:rPr>
              <w:t xml:space="preserve">Большая потеря дентина; </w:t>
            </w:r>
          </w:p>
          <w:p w:rsidR="001D55CB" w:rsidRPr="008C11A1" w:rsidRDefault="001D55CB" w:rsidP="004520A5">
            <w:pPr>
              <w:pStyle w:val="a4"/>
              <w:numPr>
                <w:ilvl w:val="0"/>
                <w:numId w:val="35"/>
              </w:numPr>
              <w:ind w:left="357" w:hanging="357"/>
              <w:rPr>
                <w:sz w:val="24"/>
                <w:szCs w:val="24"/>
              </w:rPr>
            </w:pPr>
            <w:r w:rsidRPr="008C11A1">
              <w:rPr>
                <w:sz w:val="24"/>
                <w:szCs w:val="24"/>
              </w:rPr>
              <w:t>Наличие кариеса и измененных в цвете композитных пломб.</w:t>
            </w:r>
          </w:p>
        </w:tc>
      </w:tr>
      <w:tr w:rsidR="001D55CB" w:rsidTr="00AB2B5F">
        <w:trPr>
          <w:jc w:val="center"/>
        </w:trPr>
        <w:tc>
          <w:tcPr>
            <w:tcW w:w="2620" w:type="dxa"/>
            <w:vAlign w:val="center"/>
          </w:tcPr>
          <w:p w:rsidR="001D55CB" w:rsidRPr="00F76B31" w:rsidRDefault="001D55CB" w:rsidP="00AB2B5F">
            <w:pPr>
              <w:jc w:val="center"/>
              <w:rPr>
                <w:b/>
                <w:sz w:val="24"/>
                <w:szCs w:val="24"/>
              </w:rPr>
            </w:pPr>
            <w:r w:rsidRPr="00F76B31">
              <w:rPr>
                <w:b/>
                <w:sz w:val="24"/>
                <w:szCs w:val="24"/>
              </w:rPr>
              <w:t xml:space="preserve">Относительные </w:t>
            </w:r>
          </w:p>
          <w:p w:rsidR="001D55CB" w:rsidRPr="00F76B31" w:rsidRDefault="001D55CB" w:rsidP="00AB2B5F">
            <w:pPr>
              <w:jc w:val="center"/>
              <w:rPr>
                <w:b/>
                <w:sz w:val="24"/>
                <w:szCs w:val="24"/>
              </w:rPr>
            </w:pPr>
            <w:r w:rsidRPr="00F76B31">
              <w:rPr>
                <w:b/>
                <w:sz w:val="24"/>
                <w:szCs w:val="24"/>
              </w:rPr>
              <w:t>противопоказания</w:t>
            </w:r>
          </w:p>
        </w:tc>
        <w:tc>
          <w:tcPr>
            <w:tcW w:w="7978" w:type="dxa"/>
          </w:tcPr>
          <w:p w:rsidR="001D55CB" w:rsidRPr="008C11A1" w:rsidRDefault="001D55CB" w:rsidP="004520A5">
            <w:pPr>
              <w:pStyle w:val="a4"/>
              <w:numPr>
                <w:ilvl w:val="0"/>
                <w:numId w:val="35"/>
              </w:numPr>
              <w:ind w:left="357" w:hanging="357"/>
              <w:rPr>
                <w:sz w:val="24"/>
                <w:szCs w:val="24"/>
              </w:rPr>
            </w:pPr>
            <w:r w:rsidRPr="008C11A1">
              <w:rPr>
                <w:sz w:val="24"/>
                <w:szCs w:val="24"/>
              </w:rPr>
              <w:t xml:space="preserve">Окрашивание </w:t>
            </w:r>
            <w:proofErr w:type="gramStart"/>
            <w:r w:rsidRPr="008C11A1">
              <w:rPr>
                <w:sz w:val="24"/>
                <w:szCs w:val="24"/>
              </w:rPr>
              <w:t>резорцин-формалином</w:t>
            </w:r>
            <w:proofErr w:type="gramEnd"/>
            <w:r w:rsidRPr="008C11A1">
              <w:rPr>
                <w:sz w:val="24"/>
                <w:szCs w:val="24"/>
              </w:rPr>
              <w:t xml:space="preserve">. </w:t>
            </w:r>
          </w:p>
          <w:p w:rsidR="001D55CB" w:rsidRPr="008C11A1" w:rsidRDefault="001D55CB" w:rsidP="004520A5">
            <w:pPr>
              <w:pStyle w:val="a4"/>
              <w:numPr>
                <w:ilvl w:val="0"/>
                <w:numId w:val="35"/>
              </w:numPr>
              <w:ind w:left="357" w:hanging="357"/>
              <w:rPr>
                <w:sz w:val="24"/>
                <w:szCs w:val="24"/>
              </w:rPr>
            </w:pPr>
            <w:r w:rsidRPr="008C11A1">
              <w:rPr>
                <w:sz w:val="24"/>
                <w:szCs w:val="24"/>
              </w:rPr>
              <w:t xml:space="preserve">Окрашивание йодоформом. </w:t>
            </w:r>
          </w:p>
          <w:p w:rsidR="001D55CB" w:rsidRPr="008C11A1" w:rsidRDefault="001D55CB" w:rsidP="004520A5">
            <w:pPr>
              <w:pStyle w:val="a4"/>
              <w:numPr>
                <w:ilvl w:val="0"/>
                <w:numId w:val="35"/>
              </w:numPr>
              <w:ind w:left="357" w:hanging="357"/>
              <w:rPr>
                <w:sz w:val="24"/>
                <w:szCs w:val="24"/>
              </w:rPr>
            </w:pPr>
            <w:r w:rsidRPr="008C11A1">
              <w:rPr>
                <w:sz w:val="24"/>
                <w:szCs w:val="24"/>
              </w:rPr>
              <w:t>Окрашивание металлическими штифтами.</w:t>
            </w:r>
          </w:p>
        </w:tc>
      </w:tr>
      <w:tr w:rsidR="001D55CB" w:rsidTr="00AB2B5F">
        <w:trPr>
          <w:jc w:val="center"/>
        </w:trPr>
        <w:tc>
          <w:tcPr>
            <w:tcW w:w="2620" w:type="dxa"/>
            <w:vAlign w:val="center"/>
          </w:tcPr>
          <w:p w:rsidR="001D55CB" w:rsidRDefault="001D55CB" w:rsidP="00AB2B5F">
            <w:pPr>
              <w:jc w:val="center"/>
              <w:rPr>
                <w:b/>
                <w:sz w:val="24"/>
                <w:szCs w:val="24"/>
              </w:rPr>
            </w:pPr>
            <w:r w:rsidRPr="00F76B31">
              <w:rPr>
                <w:b/>
                <w:sz w:val="24"/>
                <w:szCs w:val="24"/>
              </w:rPr>
              <w:t xml:space="preserve">Используемые </w:t>
            </w:r>
          </w:p>
          <w:p w:rsidR="001D55CB" w:rsidRDefault="001D55CB" w:rsidP="00AB2B5F">
            <w:pPr>
              <w:jc w:val="center"/>
              <w:rPr>
                <w:b/>
                <w:sz w:val="24"/>
                <w:szCs w:val="24"/>
              </w:rPr>
            </w:pPr>
            <w:r w:rsidRPr="00F76B31">
              <w:rPr>
                <w:b/>
                <w:sz w:val="24"/>
                <w:szCs w:val="24"/>
              </w:rPr>
              <w:t xml:space="preserve">активные </w:t>
            </w:r>
          </w:p>
          <w:p w:rsidR="001D55CB" w:rsidRPr="00F76B31" w:rsidRDefault="001D55CB" w:rsidP="00AB2B5F">
            <w:pPr>
              <w:jc w:val="center"/>
              <w:rPr>
                <w:b/>
                <w:sz w:val="24"/>
                <w:szCs w:val="24"/>
              </w:rPr>
            </w:pPr>
            <w:r w:rsidRPr="00F76B31">
              <w:rPr>
                <w:b/>
                <w:sz w:val="24"/>
                <w:szCs w:val="24"/>
              </w:rPr>
              <w:t>вещества</w:t>
            </w:r>
          </w:p>
        </w:tc>
        <w:tc>
          <w:tcPr>
            <w:tcW w:w="7978" w:type="dxa"/>
          </w:tcPr>
          <w:p w:rsidR="001D55CB" w:rsidRPr="008C11A1" w:rsidRDefault="001D55CB" w:rsidP="004520A5">
            <w:pPr>
              <w:pStyle w:val="a4"/>
              <w:numPr>
                <w:ilvl w:val="0"/>
                <w:numId w:val="36"/>
              </w:numPr>
              <w:ind w:left="357" w:hanging="357"/>
              <w:rPr>
                <w:sz w:val="24"/>
                <w:szCs w:val="24"/>
              </w:rPr>
            </w:pPr>
            <w:proofErr w:type="spellStart"/>
            <w:r w:rsidRPr="008C11A1">
              <w:rPr>
                <w:sz w:val="24"/>
                <w:szCs w:val="24"/>
              </w:rPr>
              <w:t>Перборат</w:t>
            </w:r>
            <w:proofErr w:type="spellEnd"/>
            <w:r w:rsidRPr="008C11A1">
              <w:rPr>
                <w:sz w:val="24"/>
                <w:szCs w:val="24"/>
              </w:rPr>
              <w:t xml:space="preserve"> натрия. Это вещество безопаснее концентрированных растворов пероксида и процесс отбеливания при его использовании легче поддается контролю. В присутствии воды, кислоты и теплого воздуха </w:t>
            </w:r>
            <w:proofErr w:type="spellStart"/>
            <w:r w:rsidRPr="008C11A1">
              <w:rPr>
                <w:sz w:val="24"/>
                <w:szCs w:val="24"/>
              </w:rPr>
              <w:t>перборат</w:t>
            </w:r>
            <w:proofErr w:type="spellEnd"/>
            <w:r w:rsidRPr="008C11A1">
              <w:rPr>
                <w:sz w:val="24"/>
                <w:szCs w:val="24"/>
              </w:rPr>
              <w:t xml:space="preserve"> натрия разлагается на метаборат натрия, пероксид водорода и свободный кислород. Порошок </w:t>
            </w:r>
            <w:proofErr w:type="spellStart"/>
            <w:r w:rsidRPr="008C11A1">
              <w:rPr>
                <w:sz w:val="24"/>
                <w:szCs w:val="24"/>
              </w:rPr>
              <w:t>пербората</w:t>
            </w:r>
            <w:proofErr w:type="spellEnd"/>
            <w:r w:rsidRPr="008C11A1">
              <w:rPr>
                <w:sz w:val="24"/>
                <w:szCs w:val="24"/>
              </w:rPr>
              <w:t xml:space="preserve"> натрия смешивают с водой, солевым раствором или раствором анестетика до густой консистенции. Если приготовленный таким образом состав не эффективен, то вместо воды добавляют 3-30% раствор пероксида водорода. </w:t>
            </w:r>
          </w:p>
          <w:p w:rsidR="001D55CB" w:rsidRPr="008C11A1" w:rsidRDefault="001D55CB" w:rsidP="004520A5">
            <w:pPr>
              <w:pStyle w:val="a4"/>
              <w:numPr>
                <w:ilvl w:val="0"/>
                <w:numId w:val="36"/>
              </w:numPr>
              <w:ind w:left="357" w:hanging="357"/>
              <w:rPr>
                <w:sz w:val="24"/>
                <w:szCs w:val="24"/>
              </w:rPr>
            </w:pPr>
            <w:r w:rsidRPr="008C11A1">
              <w:rPr>
                <w:sz w:val="24"/>
                <w:szCs w:val="24"/>
              </w:rPr>
              <w:t xml:space="preserve">Высококонцентрированные пероксид водорода и пероксид карбамида </w:t>
            </w:r>
            <w:proofErr w:type="spellStart"/>
            <w:proofErr w:type="gramStart"/>
            <w:r w:rsidRPr="008C11A1">
              <w:rPr>
                <w:sz w:val="24"/>
                <w:szCs w:val="24"/>
              </w:rPr>
              <w:t>О</w:t>
            </w:r>
            <w:proofErr w:type="gramEnd"/>
            <w:r w:rsidRPr="008C11A1">
              <w:rPr>
                <w:sz w:val="24"/>
                <w:szCs w:val="24"/>
              </w:rPr>
              <w:t>pales-cence</w:t>
            </w:r>
            <w:proofErr w:type="spellEnd"/>
            <w:r w:rsidRPr="008C11A1">
              <w:rPr>
                <w:sz w:val="24"/>
                <w:szCs w:val="24"/>
              </w:rPr>
              <w:t xml:space="preserve"> </w:t>
            </w:r>
            <w:proofErr w:type="spellStart"/>
            <w:r w:rsidRPr="008C11A1">
              <w:rPr>
                <w:sz w:val="24"/>
                <w:szCs w:val="24"/>
              </w:rPr>
              <w:t>Endo</w:t>
            </w:r>
            <w:proofErr w:type="spellEnd"/>
            <w:r w:rsidRPr="008C11A1">
              <w:rPr>
                <w:sz w:val="24"/>
                <w:szCs w:val="24"/>
              </w:rPr>
              <w:t>, «</w:t>
            </w:r>
            <w:proofErr w:type="spellStart"/>
            <w:r w:rsidRPr="008C11A1">
              <w:rPr>
                <w:sz w:val="24"/>
                <w:szCs w:val="24"/>
              </w:rPr>
              <w:t>Endoperox</w:t>
            </w:r>
            <w:proofErr w:type="spellEnd"/>
            <w:r w:rsidRPr="008C11A1">
              <w:rPr>
                <w:sz w:val="24"/>
                <w:szCs w:val="24"/>
              </w:rPr>
              <w:t>»;«</w:t>
            </w:r>
            <w:proofErr w:type="spellStart"/>
            <w:r w:rsidRPr="008C11A1">
              <w:rPr>
                <w:sz w:val="24"/>
                <w:szCs w:val="24"/>
              </w:rPr>
              <w:t>Белагель</w:t>
            </w:r>
            <w:proofErr w:type="spellEnd"/>
            <w:r w:rsidRPr="008C11A1">
              <w:rPr>
                <w:sz w:val="24"/>
                <w:szCs w:val="24"/>
              </w:rPr>
              <w:t>-О» 20-30%, препараты для профессионального отбеливания).</w:t>
            </w:r>
          </w:p>
        </w:tc>
      </w:tr>
      <w:tr w:rsidR="001D55CB" w:rsidRPr="008C11A1" w:rsidTr="00AB2B5F">
        <w:trPr>
          <w:jc w:val="center"/>
        </w:trPr>
        <w:tc>
          <w:tcPr>
            <w:tcW w:w="10598" w:type="dxa"/>
            <w:gridSpan w:val="2"/>
            <w:vAlign w:val="center"/>
          </w:tcPr>
          <w:p w:rsidR="001D55CB" w:rsidRPr="008C11A1" w:rsidRDefault="001D55CB" w:rsidP="00AB2B5F">
            <w:pPr>
              <w:jc w:val="center"/>
              <w:rPr>
                <w:b/>
                <w:sz w:val="24"/>
                <w:szCs w:val="24"/>
              </w:rPr>
            </w:pPr>
            <w:r w:rsidRPr="008C11A1">
              <w:rPr>
                <w:b/>
                <w:sz w:val="24"/>
                <w:szCs w:val="24"/>
              </w:rPr>
              <w:t>Краткая характеристика, применяемых методик</w:t>
            </w:r>
          </w:p>
        </w:tc>
      </w:tr>
      <w:tr w:rsidR="001D55CB" w:rsidTr="00AB2B5F">
        <w:trPr>
          <w:jc w:val="center"/>
        </w:trPr>
        <w:tc>
          <w:tcPr>
            <w:tcW w:w="2620" w:type="dxa"/>
            <w:vAlign w:val="center"/>
          </w:tcPr>
          <w:p w:rsidR="001D55CB" w:rsidRDefault="001D55CB" w:rsidP="00AB2B5F">
            <w:pPr>
              <w:jc w:val="center"/>
              <w:rPr>
                <w:b/>
                <w:sz w:val="24"/>
                <w:szCs w:val="24"/>
              </w:rPr>
            </w:pPr>
            <w:r w:rsidRPr="000E3296">
              <w:rPr>
                <w:b/>
                <w:sz w:val="24"/>
                <w:szCs w:val="24"/>
              </w:rPr>
              <w:t xml:space="preserve">Методика отбеливания </w:t>
            </w:r>
          </w:p>
          <w:p w:rsidR="001D55CB" w:rsidRDefault="001D55CB" w:rsidP="00AB2B5F">
            <w:pPr>
              <w:jc w:val="center"/>
              <w:rPr>
                <w:b/>
                <w:sz w:val="24"/>
                <w:szCs w:val="24"/>
              </w:rPr>
            </w:pPr>
            <w:proofErr w:type="gramStart"/>
            <w:r w:rsidRPr="000E3296">
              <w:rPr>
                <w:b/>
                <w:sz w:val="24"/>
                <w:szCs w:val="24"/>
              </w:rPr>
              <w:t xml:space="preserve">на ходу (поэтапная, </w:t>
            </w:r>
            <w:proofErr w:type="gramEnd"/>
          </w:p>
          <w:p w:rsidR="001D55CB" w:rsidRPr="000E3296" w:rsidRDefault="001D55CB" w:rsidP="00AB2B5F">
            <w:pPr>
              <w:jc w:val="center"/>
              <w:rPr>
                <w:b/>
                <w:sz w:val="24"/>
                <w:szCs w:val="24"/>
              </w:rPr>
            </w:pPr>
            <w:proofErr w:type="spellStart"/>
            <w:proofErr w:type="gramStart"/>
            <w:r w:rsidRPr="000E3296">
              <w:rPr>
                <w:b/>
                <w:sz w:val="24"/>
                <w:szCs w:val="24"/>
              </w:rPr>
              <w:t>walking</w:t>
            </w:r>
            <w:proofErr w:type="spellEnd"/>
            <w:r w:rsidRPr="000E3296">
              <w:rPr>
                <w:b/>
                <w:sz w:val="24"/>
                <w:szCs w:val="24"/>
              </w:rPr>
              <w:t xml:space="preserve"> </w:t>
            </w:r>
            <w:proofErr w:type="spellStart"/>
            <w:r w:rsidRPr="000E3296">
              <w:rPr>
                <w:b/>
                <w:sz w:val="24"/>
                <w:szCs w:val="24"/>
              </w:rPr>
              <w:t>bleach</w:t>
            </w:r>
            <w:proofErr w:type="spellEnd"/>
            <w:r w:rsidRPr="000E3296">
              <w:rPr>
                <w:b/>
                <w:sz w:val="24"/>
                <w:szCs w:val="24"/>
              </w:rPr>
              <w:t>)</w:t>
            </w:r>
            <w:proofErr w:type="gramEnd"/>
          </w:p>
        </w:tc>
        <w:tc>
          <w:tcPr>
            <w:tcW w:w="7978" w:type="dxa"/>
          </w:tcPr>
          <w:p w:rsidR="001D55CB" w:rsidRPr="008C11A1" w:rsidRDefault="001D55CB" w:rsidP="00AB2B5F">
            <w:pPr>
              <w:rPr>
                <w:sz w:val="24"/>
                <w:szCs w:val="24"/>
              </w:rPr>
            </w:pPr>
            <w:r w:rsidRPr="008C11A1">
              <w:rPr>
                <w:sz w:val="24"/>
                <w:szCs w:val="24"/>
              </w:rPr>
              <w:t xml:space="preserve">Процедуру отбеливания проводят после клинического осмотра, рентгенологического обследования, беседы с пациентом и получения его информированного согласия. В случае некачественного эндодонтического лечения зуб перелечивают. Затем подбирают цвет зуба по шкале расцветок и фотографируют состояние «до». Зуб изолируют от слюны, из полости коронки и проекции эмалево-цементного соединения удаляют пломбировочный материал. Корневую пломбу изолируют цементным </w:t>
            </w:r>
            <w:r w:rsidRPr="008C11A1">
              <w:rPr>
                <w:sz w:val="24"/>
                <w:szCs w:val="24"/>
              </w:rPr>
              <w:lastRenderedPageBreak/>
              <w:t xml:space="preserve">барьером. Предпочтение следует отдавать </w:t>
            </w:r>
            <w:proofErr w:type="spellStart"/>
            <w:r w:rsidRPr="008C11A1">
              <w:rPr>
                <w:sz w:val="24"/>
                <w:szCs w:val="24"/>
              </w:rPr>
              <w:t>стеклоиономерным</w:t>
            </w:r>
            <w:proofErr w:type="spellEnd"/>
            <w:r w:rsidRPr="008C11A1">
              <w:rPr>
                <w:sz w:val="24"/>
                <w:szCs w:val="24"/>
              </w:rPr>
              <w:t xml:space="preserve"> цементам. Отбеливающий препарат вносят в полость зуба без избытка, а сверху накладывают временный пломбировочный материал</w:t>
            </w:r>
            <w:r>
              <w:rPr>
                <w:sz w:val="24"/>
                <w:szCs w:val="24"/>
              </w:rPr>
              <w:t xml:space="preserve"> </w:t>
            </w:r>
            <w:r w:rsidRPr="000E3296">
              <w:rPr>
                <w:sz w:val="24"/>
                <w:szCs w:val="24"/>
              </w:rPr>
              <w:t xml:space="preserve">(около 3 мм). Повторный осмотр и смену препарата проводят через 2 </w:t>
            </w:r>
            <w:proofErr w:type="spellStart"/>
            <w:r w:rsidRPr="000E3296">
              <w:rPr>
                <w:sz w:val="24"/>
                <w:szCs w:val="24"/>
              </w:rPr>
              <w:t>нед</w:t>
            </w:r>
            <w:proofErr w:type="spellEnd"/>
            <w:r w:rsidRPr="000E3296">
              <w:rPr>
                <w:sz w:val="24"/>
                <w:szCs w:val="24"/>
              </w:rPr>
              <w:t xml:space="preserve"> (для </w:t>
            </w:r>
            <w:proofErr w:type="spellStart"/>
            <w:r w:rsidRPr="000E3296">
              <w:rPr>
                <w:sz w:val="24"/>
                <w:szCs w:val="24"/>
              </w:rPr>
              <w:t>пербората</w:t>
            </w:r>
            <w:proofErr w:type="spellEnd"/>
            <w:r w:rsidRPr="000E3296">
              <w:rPr>
                <w:sz w:val="24"/>
                <w:szCs w:val="24"/>
              </w:rPr>
              <w:t xml:space="preserve"> натрия) или через 2-7 дней (для других паст). Отбеливание проводится до достижения необходимого результата или порога отбеливания. </w:t>
            </w:r>
            <w:proofErr w:type="gramStart"/>
            <w:r w:rsidRPr="000E3296">
              <w:rPr>
                <w:sz w:val="24"/>
                <w:szCs w:val="24"/>
              </w:rPr>
              <w:t>В</w:t>
            </w:r>
            <w:proofErr w:type="gramEnd"/>
            <w:r w:rsidRPr="000E3296">
              <w:rPr>
                <w:sz w:val="24"/>
                <w:szCs w:val="24"/>
              </w:rPr>
              <w:t xml:space="preserve"> большинства случаев достаточно 2-4 смен препарата. Из-за опасности разрушения коронки зуба предварительное протравливание и резекцию дентина проводить не рекомендуется. При применении композитных материалов окончательную реставрацию проводят через 2 </w:t>
            </w:r>
            <w:proofErr w:type="spellStart"/>
            <w:r w:rsidRPr="000E3296">
              <w:rPr>
                <w:sz w:val="24"/>
                <w:szCs w:val="24"/>
              </w:rPr>
              <w:t>нед</w:t>
            </w:r>
            <w:proofErr w:type="spellEnd"/>
            <w:r w:rsidRPr="000E3296">
              <w:rPr>
                <w:sz w:val="24"/>
                <w:szCs w:val="24"/>
              </w:rPr>
              <w:t>.</w:t>
            </w:r>
          </w:p>
        </w:tc>
      </w:tr>
      <w:tr w:rsidR="001D55CB" w:rsidTr="00AB2B5F">
        <w:trPr>
          <w:jc w:val="center"/>
        </w:trPr>
        <w:tc>
          <w:tcPr>
            <w:tcW w:w="2620" w:type="dxa"/>
            <w:vAlign w:val="center"/>
          </w:tcPr>
          <w:p w:rsidR="001D55CB" w:rsidRPr="000E3296" w:rsidRDefault="001D55CB" w:rsidP="00AB2B5F">
            <w:pPr>
              <w:jc w:val="center"/>
              <w:rPr>
                <w:b/>
                <w:sz w:val="24"/>
                <w:szCs w:val="24"/>
              </w:rPr>
            </w:pPr>
            <w:r w:rsidRPr="000E3296">
              <w:rPr>
                <w:b/>
                <w:sz w:val="24"/>
                <w:szCs w:val="24"/>
              </w:rPr>
              <w:lastRenderedPageBreak/>
              <w:t>Методика термокаталитическая</w:t>
            </w:r>
          </w:p>
        </w:tc>
        <w:tc>
          <w:tcPr>
            <w:tcW w:w="7978" w:type="dxa"/>
          </w:tcPr>
          <w:p w:rsidR="001D55CB" w:rsidRPr="008C11A1" w:rsidRDefault="001D55CB" w:rsidP="00AB2B5F">
            <w:pPr>
              <w:rPr>
                <w:sz w:val="24"/>
                <w:szCs w:val="24"/>
              </w:rPr>
            </w:pPr>
            <w:r w:rsidRPr="000E3296">
              <w:rPr>
                <w:sz w:val="24"/>
                <w:szCs w:val="24"/>
              </w:rPr>
              <w:t xml:space="preserve">Методика предполагает использование геля или раствора на основе 3035% пероксида водорода (наиболее часто применяемый окислитель), </w:t>
            </w:r>
            <w:proofErr w:type="gramStart"/>
            <w:r w:rsidRPr="000E3296">
              <w:rPr>
                <w:sz w:val="24"/>
                <w:szCs w:val="24"/>
              </w:rPr>
              <w:t>которые</w:t>
            </w:r>
            <w:proofErr w:type="gramEnd"/>
            <w:r w:rsidRPr="000E3296">
              <w:rPr>
                <w:sz w:val="24"/>
                <w:szCs w:val="24"/>
              </w:rPr>
              <w:t xml:space="preserve"> помещают в полость зуба и активируют с помощью теплоэлектрического разогревающего аппарата. Из-за опасности возникновения осложнений данный метод практически не используется. </w:t>
            </w:r>
          </w:p>
        </w:tc>
      </w:tr>
      <w:tr w:rsidR="001D55CB" w:rsidTr="00AB2B5F">
        <w:trPr>
          <w:jc w:val="center"/>
        </w:trPr>
        <w:tc>
          <w:tcPr>
            <w:tcW w:w="2620" w:type="dxa"/>
            <w:vAlign w:val="center"/>
          </w:tcPr>
          <w:p w:rsidR="001D55CB" w:rsidRPr="000E3296" w:rsidRDefault="001D55CB" w:rsidP="00AB2B5F">
            <w:pPr>
              <w:jc w:val="center"/>
              <w:rPr>
                <w:b/>
                <w:sz w:val="24"/>
                <w:szCs w:val="24"/>
              </w:rPr>
            </w:pPr>
            <w:r w:rsidRPr="000E3296">
              <w:rPr>
                <w:b/>
                <w:sz w:val="24"/>
                <w:szCs w:val="24"/>
              </w:rPr>
              <w:t xml:space="preserve">Комбинированная методика </w:t>
            </w:r>
          </w:p>
        </w:tc>
        <w:tc>
          <w:tcPr>
            <w:tcW w:w="7978" w:type="dxa"/>
          </w:tcPr>
          <w:p w:rsidR="001D55CB" w:rsidRPr="008C11A1" w:rsidRDefault="001D55CB" w:rsidP="00AB2B5F">
            <w:pPr>
              <w:rPr>
                <w:sz w:val="24"/>
                <w:szCs w:val="24"/>
              </w:rPr>
            </w:pPr>
            <w:r w:rsidRPr="000E3296">
              <w:rPr>
                <w:sz w:val="24"/>
                <w:szCs w:val="24"/>
              </w:rPr>
              <w:t>Препарат, содержащий пероксид водорода или перекись карбамида высокой концентрации, наносится как на поверхность, так и внутрь полости зуба и активируется различными приборами: галогеновой лампой, плазменным источником света или диодным лазером.</w:t>
            </w:r>
          </w:p>
        </w:tc>
      </w:tr>
      <w:tr w:rsidR="001D55CB" w:rsidTr="00AB2B5F">
        <w:trPr>
          <w:jc w:val="center"/>
        </w:trPr>
        <w:tc>
          <w:tcPr>
            <w:tcW w:w="2620" w:type="dxa"/>
            <w:vAlign w:val="center"/>
          </w:tcPr>
          <w:p w:rsidR="001D55CB" w:rsidRPr="000E3296" w:rsidRDefault="001D55CB" w:rsidP="00AB2B5F">
            <w:pPr>
              <w:jc w:val="center"/>
              <w:rPr>
                <w:b/>
                <w:sz w:val="24"/>
                <w:szCs w:val="24"/>
              </w:rPr>
            </w:pPr>
            <w:r w:rsidRPr="000E3296">
              <w:rPr>
                <w:b/>
                <w:sz w:val="24"/>
                <w:szCs w:val="24"/>
              </w:rPr>
              <w:t>Методика «изнутри/снаружи»</w:t>
            </w:r>
          </w:p>
        </w:tc>
        <w:tc>
          <w:tcPr>
            <w:tcW w:w="7978" w:type="dxa"/>
          </w:tcPr>
          <w:p w:rsidR="001D55CB" w:rsidRPr="008C11A1" w:rsidRDefault="001D55CB" w:rsidP="00AB2B5F">
            <w:pPr>
              <w:rPr>
                <w:sz w:val="24"/>
                <w:szCs w:val="24"/>
              </w:rPr>
            </w:pPr>
            <w:r w:rsidRPr="000E3296">
              <w:rPr>
                <w:sz w:val="24"/>
                <w:szCs w:val="24"/>
              </w:rPr>
              <w:t xml:space="preserve">Объединяет </w:t>
            </w:r>
            <w:proofErr w:type="spellStart"/>
            <w:r w:rsidRPr="000E3296">
              <w:rPr>
                <w:sz w:val="24"/>
                <w:szCs w:val="24"/>
              </w:rPr>
              <w:t>внутрикоронковое</w:t>
            </w:r>
            <w:proofErr w:type="spellEnd"/>
            <w:r w:rsidRPr="000E3296">
              <w:rPr>
                <w:sz w:val="24"/>
                <w:szCs w:val="24"/>
              </w:rPr>
              <w:t xml:space="preserve"> отбеливание с техникой </w:t>
            </w:r>
            <w:proofErr w:type="gramStart"/>
            <w:r w:rsidRPr="000E3296">
              <w:rPr>
                <w:sz w:val="24"/>
                <w:szCs w:val="24"/>
              </w:rPr>
              <w:t>домашнего</w:t>
            </w:r>
            <w:proofErr w:type="gramEnd"/>
            <w:r w:rsidRPr="000E3296">
              <w:rPr>
                <w:sz w:val="24"/>
                <w:szCs w:val="24"/>
              </w:rPr>
              <w:t>. После изоляции от слюны полость зуба оставляют открытой, чтобы отбеливающий материал (обычно 10% пероксид карбамида) проникал в неё во время ношения каппы.</w:t>
            </w:r>
          </w:p>
        </w:tc>
      </w:tr>
      <w:tr w:rsidR="001D55CB" w:rsidTr="00AB2B5F">
        <w:trPr>
          <w:jc w:val="center"/>
        </w:trPr>
        <w:tc>
          <w:tcPr>
            <w:tcW w:w="2620" w:type="dxa"/>
            <w:vAlign w:val="center"/>
          </w:tcPr>
          <w:p w:rsidR="001D55CB" w:rsidRDefault="001D55CB" w:rsidP="00AB2B5F">
            <w:pPr>
              <w:jc w:val="center"/>
              <w:rPr>
                <w:b/>
                <w:sz w:val="24"/>
                <w:szCs w:val="24"/>
              </w:rPr>
            </w:pPr>
            <w:r>
              <w:rPr>
                <w:b/>
                <w:sz w:val="24"/>
                <w:szCs w:val="24"/>
              </w:rPr>
              <w:t xml:space="preserve">Достоинства </w:t>
            </w:r>
          </w:p>
          <w:p w:rsidR="001D55CB" w:rsidRPr="00F76B31" w:rsidRDefault="001D55CB" w:rsidP="00AB2B5F">
            <w:pPr>
              <w:jc w:val="center"/>
              <w:rPr>
                <w:b/>
                <w:sz w:val="24"/>
                <w:szCs w:val="24"/>
              </w:rPr>
            </w:pPr>
            <w:r>
              <w:rPr>
                <w:b/>
                <w:sz w:val="24"/>
                <w:szCs w:val="24"/>
              </w:rPr>
              <w:t>методик</w:t>
            </w:r>
          </w:p>
        </w:tc>
        <w:tc>
          <w:tcPr>
            <w:tcW w:w="7978" w:type="dxa"/>
          </w:tcPr>
          <w:p w:rsidR="001D55CB" w:rsidRPr="00DF1ECE" w:rsidRDefault="001D55CB" w:rsidP="004520A5">
            <w:pPr>
              <w:pStyle w:val="a4"/>
              <w:numPr>
                <w:ilvl w:val="0"/>
                <w:numId w:val="37"/>
              </w:numPr>
              <w:ind w:left="357" w:hanging="357"/>
              <w:rPr>
                <w:sz w:val="24"/>
                <w:szCs w:val="24"/>
              </w:rPr>
            </w:pPr>
            <w:r w:rsidRPr="00DF1ECE">
              <w:rPr>
                <w:sz w:val="24"/>
                <w:szCs w:val="24"/>
              </w:rPr>
              <w:t xml:space="preserve">большая площадь отбеливания; </w:t>
            </w:r>
          </w:p>
          <w:p w:rsidR="001D55CB" w:rsidRPr="00DF1ECE" w:rsidRDefault="001D55CB" w:rsidP="004520A5">
            <w:pPr>
              <w:pStyle w:val="a4"/>
              <w:numPr>
                <w:ilvl w:val="0"/>
                <w:numId w:val="37"/>
              </w:numPr>
              <w:ind w:left="357" w:hanging="357"/>
              <w:rPr>
                <w:sz w:val="24"/>
                <w:szCs w:val="24"/>
              </w:rPr>
            </w:pPr>
            <w:r w:rsidRPr="00DF1ECE">
              <w:rPr>
                <w:sz w:val="24"/>
                <w:szCs w:val="24"/>
              </w:rPr>
              <w:t xml:space="preserve">применение менее концентрированного отбеливающего вещества по сравнению с препаратами для офисного отбеливания; </w:t>
            </w:r>
          </w:p>
          <w:p w:rsidR="001D55CB" w:rsidRPr="00DF1ECE" w:rsidRDefault="001D55CB" w:rsidP="004520A5">
            <w:pPr>
              <w:pStyle w:val="a4"/>
              <w:numPr>
                <w:ilvl w:val="0"/>
                <w:numId w:val="37"/>
              </w:numPr>
              <w:ind w:left="357" w:hanging="357"/>
              <w:rPr>
                <w:sz w:val="24"/>
                <w:szCs w:val="24"/>
              </w:rPr>
            </w:pPr>
            <w:r w:rsidRPr="00DF1ECE">
              <w:rPr>
                <w:sz w:val="24"/>
                <w:szCs w:val="24"/>
              </w:rPr>
              <w:t xml:space="preserve">предупреждение пришеечной резорбции; </w:t>
            </w:r>
          </w:p>
          <w:p w:rsidR="001D55CB" w:rsidRPr="00DF1ECE" w:rsidRDefault="001D55CB" w:rsidP="004520A5">
            <w:pPr>
              <w:pStyle w:val="a4"/>
              <w:numPr>
                <w:ilvl w:val="0"/>
                <w:numId w:val="37"/>
              </w:numPr>
              <w:ind w:left="357" w:hanging="357"/>
              <w:rPr>
                <w:sz w:val="24"/>
                <w:szCs w:val="24"/>
              </w:rPr>
            </w:pPr>
            <w:r w:rsidRPr="00DF1ECE">
              <w:rPr>
                <w:sz w:val="24"/>
                <w:szCs w:val="24"/>
              </w:rPr>
              <w:t xml:space="preserve">сокращение времени лечения до нескольких дней; </w:t>
            </w:r>
          </w:p>
          <w:p w:rsidR="001D55CB" w:rsidRPr="00DF1ECE" w:rsidRDefault="001D55CB" w:rsidP="004520A5">
            <w:pPr>
              <w:pStyle w:val="a4"/>
              <w:numPr>
                <w:ilvl w:val="0"/>
                <w:numId w:val="37"/>
              </w:numPr>
              <w:ind w:left="357" w:hanging="357"/>
              <w:rPr>
                <w:sz w:val="24"/>
                <w:szCs w:val="24"/>
              </w:rPr>
            </w:pPr>
            <w:r w:rsidRPr="00DF1ECE">
              <w:rPr>
                <w:sz w:val="24"/>
                <w:szCs w:val="24"/>
              </w:rPr>
              <w:t>активация отбеливающего материала происходит без использования тепла</w:t>
            </w:r>
          </w:p>
        </w:tc>
      </w:tr>
      <w:tr w:rsidR="001D55CB" w:rsidTr="00AB2B5F">
        <w:trPr>
          <w:jc w:val="center"/>
        </w:trPr>
        <w:tc>
          <w:tcPr>
            <w:tcW w:w="2620" w:type="dxa"/>
            <w:vAlign w:val="center"/>
          </w:tcPr>
          <w:p w:rsidR="001D55CB" w:rsidRDefault="001D55CB" w:rsidP="00AB2B5F">
            <w:pPr>
              <w:jc w:val="center"/>
              <w:rPr>
                <w:b/>
                <w:sz w:val="24"/>
                <w:szCs w:val="24"/>
              </w:rPr>
            </w:pPr>
            <w:r>
              <w:rPr>
                <w:b/>
                <w:sz w:val="24"/>
                <w:szCs w:val="24"/>
              </w:rPr>
              <w:t xml:space="preserve">Недостатки </w:t>
            </w:r>
          </w:p>
          <w:p w:rsidR="001D55CB" w:rsidRPr="00F76B31" w:rsidRDefault="001D55CB" w:rsidP="00AB2B5F">
            <w:pPr>
              <w:jc w:val="center"/>
              <w:rPr>
                <w:b/>
                <w:sz w:val="24"/>
                <w:szCs w:val="24"/>
              </w:rPr>
            </w:pPr>
            <w:r>
              <w:rPr>
                <w:b/>
                <w:sz w:val="24"/>
                <w:szCs w:val="24"/>
              </w:rPr>
              <w:t>методик</w:t>
            </w:r>
          </w:p>
        </w:tc>
        <w:tc>
          <w:tcPr>
            <w:tcW w:w="7978" w:type="dxa"/>
          </w:tcPr>
          <w:p w:rsidR="001D55CB" w:rsidRPr="00DF1ECE" w:rsidRDefault="001D55CB" w:rsidP="004520A5">
            <w:pPr>
              <w:pStyle w:val="a4"/>
              <w:numPr>
                <w:ilvl w:val="0"/>
                <w:numId w:val="37"/>
              </w:numPr>
              <w:ind w:left="357" w:hanging="357"/>
              <w:rPr>
                <w:sz w:val="24"/>
                <w:szCs w:val="24"/>
              </w:rPr>
            </w:pPr>
            <w:r w:rsidRPr="00DF1ECE">
              <w:rPr>
                <w:sz w:val="24"/>
                <w:szCs w:val="24"/>
              </w:rPr>
              <w:t>от пациента требуется ответственность и добросовестное выполнение рекомендаций и назначений врача;</w:t>
            </w:r>
          </w:p>
          <w:p w:rsidR="001D55CB" w:rsidRPr="00DF1ECE" w:rsidRDefault="001D55CB" w:rsidP="004520A5">
            <w:pPr>
              <w:pStyle w:val="a4"/>
              <w:numPr>
                <w:ilvl w:val="0"/>
                <w:numId w:val="37"/>
              </w:numPr>
              <w:ind w:left="357" w:hanging="357"/>
              <w:rPr>
                <w:sz w:val="24"/>
                <w:szCs w:val="24"/>
              </w:rPr>
            </w:pPr>
            <w:r w:rsidRPr="00DF1ECE">
              <w:rPr>
                <w:sz w:val="24"/>
                <w:szCs w:val="24"/>
              </w:rPr>
              <w:t xml:space="preserve">стабилизация цвета занимает около 2 </w:t>
            </w:r>
            <w:proofErr w:type="spellStart"/>
            <w:r w:rsidRPr="00DF1ECE">
              <w:rPr>
                <w:sz w:val="24"/>
                <w:szCs w:val="24"/>
              </w:rPr>
              <w:t>нед</w:t>
            </w:r>
            <w:proofErr w:type="spellEnd"/>
            <w:r w:rsidRPr="00DF1ECE">
              <w:rPr>
                <w:sz w:val="24"/>
                <w:szCs w:val="24"/>
              </w:rPr>
              <w:t xml:space="preserve">, наблюдается незначительный возврат цвета; </w:t>
            </w:r>
          </w:p>
          <w:p w:rsidR="001D55CB" w:rsidRPr="00DF1ECE" w:rsidRDefault="001D55CB" w:rsidP="004520A5">
            <w:pPr>
              <w:pStyle w:val="a4"/>
              <w:numPr>
                <w:ilvl w:val="0"/>
                <w:numId w:val="37"/>
              </w:numPr>
              <w:ind w:left="357" w:hanging="357"/>
              <w:rPr>
                <w:sz w:val="24"/>
                <w:szCs w:val="24"/>
              </w:rPr>
            </w:pPr>
            <w:r w:rsidRPr="00DF1ECE">
              <w:rPr>
                <w:sz w:val="24"/>
                <w:szCs w:val="24"/>
              </w:rPr>
              <w:t>необходимы регулярные осмотры (с короткими временными интервалами) для оценки изменения цвета.</w:t>
            </w:r>
          </w:p>
        </w:tc>
      </w:tr>
      <w:tr w:rsidR="001D55CB" w:rsidTr="00AB2B5F">
        <w:trPr>
          <w:jc w:val="center"/>
        </w:trPr>
        <w:tc>
          <w:tcPr>
            <w:tcW w:w="2620" w:type="dxa"/>
            <w:vAlign w:val="center"/>
          </w:tcPr>
          <w:p w:rsidR="001D55CB" w:rsidRPr="000E3296" w:rsidRDefault="001D55CB" w:rsidP="00AB2B5F">
            <w:pPr>
              <w:jc w:val="center"/>
              <w:rPr>
                <w:b/>
                <w:sz w:val="24"/>
                <w:szCs w:val="24"/>
              </w:rPr>
            </w:pPr>
            <w:r w:rsidRPr="00783EAB">
              <w:rPr>
                <w:b/>
                <w:sz w:val="24"/>
                <w:szCs w:val="24"/>
              </w:rPr>
              <w:t>Возможные осложнения</w:t>
            </w:r>
          </w:p>
        </w:tc>
        <w:tc>
          <w:tcPr>
            <w:tcW w:w="7978" w:type="dxa"/>
          </w:tcPr>
          <w:p w:rsidR="001D55CB" w:rsidRPr="00DF1ECE" w:rsidRDefault="001D55CB" w:rsidP="004520A5">
            <w:pPr>
              <w:pStyle w:val="a4"/>
              <w:numPr>
                <w:ilvl w:val="0"/>
                <w:numId w:val="37"/>
              </w:numPr>
              <w:ind w:left="357" w:hanging="357"/>
              <w:rPr>
                <w:sz w:val="24"/>
                <w:szCs w:val="24"/>
              </w:rPr>
            </w:pPr>
            <w:r w:rsidRPr="00DF1ECE">
              <w:rPr>
                <w:sz w:val="24"/>
                <w:szCs w:val="24"/>
              </w:rPr>
              <w:t xml:space="preserve">Внешняя резорбция корня в области шейки зуба. </w:t>
            </w:r>
          </w:p>
          <w:p w:rsidR="001D55CB" w:rsidRPr="00DF1ECE" w:rsidRDefault="001D55CB" w:rsidP="004520A5">
            <w:pPr>
              <w:pStyle w:val="a4"/>
              <w:numPr>
                <w:ilvl w:val="0"/>
                <w:numId w:val="37"/>
              </w:numPr>
              <w:ind w:left="357" w:hanging="357"/>
              <w:rPr>
                <w:sz w:val="24"/>
                <w:szCs w:val="24"/>
              </w:rPr>
            </w:pPr>
            <w:r w:rsidRPr="00DF1ECE">
              <w:rPr>
                <w:sz w:val="24"/>
                <w:szCs w:val="24"/>
              </w:rPr>
              <w:t xml:space="preserve">Химические ожоги и некроз дёсен. </w:t>
            </w:r>
          </w:p>
          <w:p w:rsidR="001D55CB" w:rsidRPr="00DF1ECE" w:rsidRDefault="001D55CB" w:rsidP="004520A5">
            <w:pPr>
              <w:pStyle w:val="a4"/>
              <w:numPr>
                <w:ilvl w:val="0"/>
                <w:numId w:val="37"/>
              </w:numPr>
              <w:ind w:left="357" w:hanging="357"/>
              <w:rPr>
                <w:sz w:val="24"/>
                <w:szCs w:val="24"/>
              </w:rPr>
            </w:pPr>
            <w:r w:rsidRPr="00DF1ECE">
              <w:rPr>
                <w:sz w:val="24"/>
                <w:szCs w:val="24"/>
              </w:rPr>
              <w:t>Ухудшение сцепления композита с твердыми тканями зуба</w:t>
            </w:r>
          </w:p>
        </w:tc>
      </w:tr>
    </w:tbl>
    <w:p w:rsidR="001D55CB" w:rsidRDefault="001D55CB" w:rsidP="001D55CB">
      <w:pPr>
        <w:ind w:firstLine="709"/>
        <w:rPr>
          <w:sz w:val="24"/>
          <w:szCs w:val="24"/>
        </w:rPr>
      </w:pPr>
    </w:p>
    <w:p w:rsidR="001D55CB" w:rsidRPr="00717C52" w:rsidRDefault="001D55CB" w:rsidP="001D55CB">
      <w:pPr>
        <w:jc w:val="center"/>
        <w:rPr>
          <w:b/>
          <w:sz w:val="24"/>
          <w:szCs w:val="24"/>
          <w:u w:val="single"/>
        </w:rPr>
      </w:pPr>
      <w:r w:rsidRPr="00717C52">
        <w:rPr>
          <w:b/>
          <w:sz w:val="24"/>
          <w:szCs w:val="24"/>
          <w:u w:val="single"/>
        </w:rPr>
        <w:t>Этапы отбеливания независимо от метода:</w:t>
      </w:r>
    </w:p>
    <w:p w:rsidR="001D55CB" w:rsidRPr="00717C52" w:rsidRDefault="001D55CB" w:rsidP="004520A5">
      <w:pPr>
        <w:pStyle w:val="a4"/>
        <w:numPr>
          <w:ilvl w:val="0"/>
          <w:numId w:val="41"/>
        </w:numPr>
        <w:ind w:left="357" w:hanging="357"/>
        <w:rPr>
          <w:sz w:val="24"/>
          <w:szCs w:val="24"/>
        </w:rPr>
      </w:pPr>
      <w:r w:rsidRPr="00717C52">
        <w:rPr>
          <w:sz w:val="24"/>
          <w:szCs w:val="24"/>
        </w:rPr>
        <w:t>После изготовления фотографий улыбки пациента и определения цвета необходимо очистить зубы от поверхностного налета</w:t>
      </w:r>
      <w:r>
        <w:rPr>
          <w:sz w:val="24"/>
          <w:szCs w:val="24"/>
        </w:rPr>
        <w:t xml:space="preserve"> -</w:t>
      </w:r>
      <w:r w:rsidRPr="00717C52">
        <w:rPr>
          <w:sz w:val="24"/>
          <w:szCs w:val="24"/>
        </w:rPr>
        <w:t xml:space="preserve"> чистк</w:t>
      </w:r>
      <w:r>
        <w:rPr>
          <w:sz w:val="24"/>
          <w:szCs w:val="24"/>
        </w:rPr>
        <w:t>а</w:t>
      </w:r>
      <w:r w:rsidRPr="00717C52">
        <w:rPr>
          <w:sz w:val="24"/>
          <w:szCs w:val="24"/>
        </w:rPr>
        <w:t xml:space="preserve"> зубов зубной щеткой и пастой либо аппарат</w:t>
      </w:r>
      <w:r>
        <w:rPr>
          <w:sz w:val="24"/>
          <w:szCs w:val="24"/>
        </w:rPr>
        <w:t>ом</w:t>
      </w:r>
      <w:r w:rsidRPr="00717C52">
        <w:rPr>
          <w:sz w:val="24"/>
          <w:szCs w:val="24"/>
        </w:rPr>
        <w:t xml:space="preserve"> пескоструйной обработки. Если пациент только что закончил </w:t>
      </w:r>
      <w:proofErr w:type="spellStart"/>
      <w:r w:rsidRPr="00717C52">
        <w:rPr>
          <w:sz w:val="24"/>
          <w:szCs w:val="24"/>
        </w:rPr>
        <w:t>ортодонтическое</w:t>
      </w:r>
      <w:proofErr w:type="spellEnd"/>
      <w:r w:rsidRPr="00717C52">
        <w:rPr>
          <w:sz w:val="24"/>
          <w:szCs w:val="24"/>
        </w:rPr>
        <w:t xml:space="preserve"> лечение, проводимое с использованием </w:t>
      </w:r>
      <w:proofErr w:type="spellStart"/>
      <w:r w:rsidRPr="00717C52">
        <w:rPr>
          <w:sz w:val="24"/>
          <w:szCs w:val="24"/>
        </w:rPr>
        <w:t>брэкет</w:t>
      </w:r>
      <w:proofErr w:type="spellEnd"/>
      <w:r w:rsidRPr="00717C52">
        <w:rPr>
          <w:sz w:val="24"/>
          <w:szCs w:val="24"/>
        </w:rPr>
        <w:t xml:space="preserve"> системы, важно тщательно очистить зубы от возможных остатков цемента и композитного </w:t>
      </w:r>
      <w:proofErr w:type="spellStart"/>
      <w:r w:rsidRPr="00717C52">
        <w:rPr>
          <w:sz w:val="24"/>
          <w:szCs w:val="24"/>
        </w:rPr>
        <w:t>бондинга</w:t>
      </w:r>
      <w:proofErr w:type="spellEnd"/>
      <w:r w:rsidRPr="00717C52">
        <w:rPr>
          <w:sz w:val="24"/>
          <w:szCs w:val="24"/>
        </w:rPr>
        <w:t>.</w:t>
      </w:r>
    </w:p>
    <w:p w:rsidR="001D55CB" w:rsidRPr="00717C52" w:rsidRDefault="001D55CB" w:rsidP="004520A5">
      <w:pPr>
        <w:pStyle w:val="a4"/>
        <w:numPr>
          <w:ilvl w:val="0"/>
          <w:numId w:val="41"/>
        </w:numPr>
        <w:ind w:left="357" w:hanging="357"/>
        <w:rPr>
          <w:sz w:val="24"/>
          <w:szCs w:val="24"/>
        </w:rPr>
      </w:pPr>
      <w:r w:rsidRPr="00717C52">
        <w:rPr>
          <w:sz w:val="24"/>
          <w:szCs w:val="24"/>
        </w:rPr>
        <w:t xml:space="preserve">Изоляция десны, слизистой оболочки полости рта и мягких тканей языка, губ и щек осуществляется с помощью кофердама, специального адгезивного воска, полимерных блокирующих материалов и ретрактора щек и языка. Применение подобных барьеров способствует отграничению операционного поля, предупреждает проникновение перекиси водорода в </w:t>
      </w:r>
      <w:proofErr w:type="spellStart"/>
      <w:r w:rsidRPr="00717C52">
        <w:rPr>
          <w:sz w:val="24"/>
          <w:szCs w:val="24"/>
        </w:rPr>
        <w:t>периодонтальные</w:t>
      </w:r>
      <w:proofErr w:type="spellEnd"/>
      <w:r w:rsidRPr="00717C52">
        <w:rPr>
          <w:sz w:val="24"/>
          <w:szCs w:val="24"/>
        </w:rPr>
        <w:t xml:space="preserve"> пространства зубов, защищает ткани полости рта от воздействия отбеливающих агентов, теплового и светового излучения. В некоторых случаях показано применение противозагарного крема, который наносится на поверхность губ, щек, десен, а также на кожные покровы вокруг полости рта. Глаза пациента защищаются очками с оранжевыми фильтрами. Процедура отбеливания зубов, как правило, не причиняет большого дискомфорта или сильных болевых ощущений. При этом </w:t>
      </w:r>
      <w:r w:rsidRPr="00717C52">
        <w:rPr>
          <w:sz w:val="24"/>
          <w:szCs w:val="24"/>
        </w:rPr>
        <w:lastRenderedPageBreak/>
        <w:t>применение любого вида анестезин противопоказано</w:t>
      </w:r>
      <w:r>
        <w:rPr>
          <w:sz w:val="24"/>
          <w:szCs w:val="24"/>
        </w:rPr>
        <w:t>, т.</w:t>
      </w:r>
      <w:r w:rsidRPr="00717C52">
        <w:rPr>
          <w:sz w:val="24"/>
          <w:szCs w:val="24"/>
        </w:rPr>
        <w:t>к. врач</w:t>
      </w:r>
      <w:r>
        <w:rPr>
          <w:sz w:val="24"/>
          <w:szCs w:val="24"/>
        </w:rPr>
        <w:t>у</w:t>
      </w:r>
      <w:r w:rsidRPr="00717C52">
        <w:rPr>
          <w:sz w:val="24"/>
          <w:szCs w:val="24"/>
        </w:rPr>
        <w:t xml:space="preserve"> необходимо знать ответную реакцию и ощущения пациента во время процедуры отбеливания. В случае нарушения герметичности изоляции возникает вероятность затекания перекиси водорода под барьер. В этом случае пациент может чувствовать жжение на десне или даже солевые ощущения. При возникновении подобных симптомов врач легко может устранить возникший дефект.</w:t>
      </w:r>
    </w:p>
    <w:p w:rsidR="001D55CB" w:rsidRPr="00717C52" w:rsidRDefault="001D55CB" w:rsidP="004520A5">
      <w:pPr>
        <w:pStyle w:val="a4"/>
        <w:numPr>
          <w:ilvl w:val="0"/>
          <w:numId w:val="41"/>
        </w:numPr>
        <w:ind w:left="357" w:hanging="357"/>
        <w:rPr>
          <w:sz w:val="24"/>
          <w:szCs w:val="24"/>
        </w:rPr>
      </w:pPr>
      <w:r w:rsidRPr="00717C52">
        <w:rPr>
          <w:sz w:val="24"/>
          <w:szCs w:val="24"/>
        </w:rPr>
        <w:t>Техника нанесения отбеливающего раствора или геля. На зубы наносят раствор перекиси водорода кисточкой или накладывают марлевую салфетку, обильно пропитанною перекисью. Некоторые методики п</w:t>
      </w:r>
      <w:r>
        <w:rPr>
          <w:sz w:val="24"/>
          <w:szCs w:val="24"/>
        </w:rPr>
        <w:t>редусмат</w:t>
      </w:r>
      <w:r w:rsidRPr="00717C52">
        <w:rPr>
          <w:sz w:val="24"/>
          <w:szCs w:val="24"/>
        </w:rPr>
        <w:t>ривают смешивание пере</w:t>
      </w:r>
      <w:r>
        <w:rPr>
          <w:sz w:val="24"/>
          <w:szCs w:val="24"/>
        </w:rPr>
        <w:t>ки</w:t>
      </w:r>
      <w:r w:rsidRPr="00717C52">
        <w:rPr>
          <w:sz w:val="24"/>
          <w:szCs w:val="24"/>
        </w:rPr>
        <w:t>си водорода с бустером, который образует вязкую пену, упрощающ</w:t>
      </w:r>
      <w:r>
        <w:rPr>
          <w:sz w:val="24"/>
          <w:szCs w:val="24"/>
        </w:rPr>
        <w:t>у</w:t>
      </w:r>
      <w:r w:rsidRPr="00717C52">
        <w:rPr>
          <w:sz w:val="24"/>
          <w:szCs w:val="24"/>
        </w:rPr>
        <w:t>ю техник</w:t>
      </w:r>
      <w:r>
        <w:rPr>
          <w:sz w:val="24"/>
          <w:szCs w:val="24"/>
        </w:rPr>
        <w:t>у</w:t>
      </w:r>
      <w:r w:rsidRPr="00717C52">
        <w:rPr>
          <w:sz w:val="24"/>
          <w:szCs w:val="24"/>
        </w:rPr>
        <w:t xml:space="preserve"> нанесения раствора на зубы. Нанесение отбеливающего геля, как правило, не представляет никаких технических трудностей. Большинство компаний выпускают гели, непосредственно готовые к употреблению. Гель наносится на зубы прямо из шприцов, в которые он упакован. Другие гели необходимо приготовить непосредственно перед употреблением. Ча</w:t>
      </w:r>
      <w:r>
        <w:rPr>
          <w:sz w:val="24"/>
          <w:szCs w:val="24"/>
        </w:rPr>
        <w:t>щ</w:t>
      </w:r>
      <w:r w:rsidRPr="00717C52">
        <w:rPr>
          <w:sz w:val="24"/>
          <w:szCs w:val="24"/>
        </w:rPr>
        <w:t>е всего необходимо смешать два или три компонента. Такие гели наносятся с помощью кисточки или специального аппликатора. Гели наносятся равномерным слоем толщиной 2-5 мм. Как правило, большинство методик предусматривает повторное нанесение отбеливающего агента. В этом случае необходимо удалить отработанный гель, промыть зубы водой и нанести новую порцию геля.</w:t>
      </w:r>
    </w:p>
    <w:p w:rsidR="001D55CB" w:rsidRPr="00717C52" w:rsidRDefault="001D55CB" w:rsidP="004520A5">
      <w:pPr>
        <w:pStyle w:val="a4"/>
        <w:numPr>
          <w:ilvl w:val="0"/>
          <w:numId w:val="41"/>
        </w:numPr>
        <w:ind w:left="357" w:hanging="357"/>
        <w:rPr>
          <w:sz w:val="24"/>
          <w:szCs w:val="24"/>
        </w:rPr>
      </w:pPr>
      <w:r w:rsidRPr="00717C52">
        <w:rPr>
          <w:sz w:val="24"/>
          <w:szCs w:val="24"/>
        </w:rPr>
        <w:t>Активация пере</w:t>
      </w:r>
      <w:r>
        <w:rPr>
          <w:sz w:val="24"/>
          <w:szCs w:val="24"/>
        </w:rPr>
        <w:t>ки</w:t>
      </w:r>
      <w:r w:rsidRPr="00717C52">
        <w:rPr>
          <w:sz w:val="24"/>
          <w:szCs w:val="24"/>
        </w:rPr>
        <w:t xml:space="preserve">си водорода светом или теплом. В случае применения ламп для </w:t>
      </w:r>
      <w:proofErr w:type="spellStart"/>
      <w:r w:rsidRPr="00717C52">
        <w:rPr>
          <w:sz w:val="24"/>
          <w:szCs w:val="24"/>
        </w:rPr>
        <w:t>свето</w:t>
      </w:r>
      <w:r>
        <w:rPr>
          <w:sz w:val="24"/>
          <w:szCs w:val="24"/>
        </w:rPr>
        <w:t>о</w:t>
      </w:r>
      <w:r w:rsidRPr="00717C52">
        <w:rPr>
          <w:sz w:val="24"/>
          <w:szCs w:val="24"/>
        </w:rPr>
        <w:t>тверждения</w:t>
      </w:r>
      <w:proofErr w:type="spellEnd"/>
      <w:r w:rsidRPr="00717C52">
        <w:rPr>
          <w:sz w:val="24"/>
          <w:szCs w:val="24"/>
        </w:rPr>
        <w:t xml:space="preserve"> композитных материалов, некоторых коммерческих аппаратов и лазеров каждый зуб обрабатывается светом отдельно в течение 1-5 мин</w:t>
      </w:r>
      <w:r>
        <w:rPr>
          <w:sz w:val="24"/>
          <w:szCs w:val="24"/>
        </w:rPr>
        <w:t>ут</w:t>
      </w:r>
      <w:r w:rsidRPr="00717C52">
        <w:rPr>
          <w:sz w:val="24"/>
          <w:szCs w:val="24"/>
        </w:rPr>
        <w:t xml:space="preserve">. Современные установки, такие как </w:t>
      </w:r>
      <w:proofErr w:type="spellStart"/>
      <w:r w:rsidRPr="00717C52">
        <w:rPr>
          <w:sz w:val="24"/>
          <w:szCs w:val="24"/>
        </w:rPr>
        <w:t>BriteSmile</w:t>
      </w:r>
      <w:proofErr w:type="spellEnd"/>
      <w:r w:rsidRPr="00717C52">
        <w:rPr>
          <w:sz w:val="24"/>
          <w:szCs w:val="24"/>
        </w:rPr>
        <w:t xml:space="preserve">, </w:t>
      </w:r>
      <w:proofErr w:type="spellStart"/>
      <w:r w:rsidRPr="00717C52">
        <w:rPr>
          <w:sz w:val="24"/>
          <w:szCs w:val="24"/>
        </w:rPr>
        <w:t>LumaArch</w:t>
      </w:r>
      <w:proofErr w:type="spellEnd"/>
      <w:r w:rsidRPr="00717C52">
        <w:rPr>
          <w:sz w:val="24"/>
          <w:szCs w:val="24"/>
        </w:rPr>
        <w:t xml:space="preserve">, </w:t>
      </w:r>
      <w:proofErr w:type="spellStart"/>
      <w:r w:rsidRPr="00717C52">
        <w:rPr>
          <w:sz w:val="24"/>
          <w:szCs w:val="24"/>
        </w:rPr>
        <w:t>Zoom</w:t>
      </w:r>
      <w:proofErr w:type="spellEnd"/>
      <w:r w:rsidRPr="00717C52">
        <w:rPr>
          <w:sz w:val="24"/>
          <w:szCs w:val="24"/>
        </w:rPr>
        <w:t xml:space="preserve">, освещают обе зубные дуги одновременно. Время экспозиции составляет от </w:t>
      </w:r>
      <w:r>
        <w:rPr>
          <w:sz w:val="24"/>
          <w:szCs w:val="24"/>
        </w:rPr>
        <w:t>8</w:t>
      </w:r>
      <w:r w:rsidRPr="00717C52">
        <w:rPr>
          <w:sz w:val="24"/>
          <w:szCs w:val="24"/>
        </w:rPr>
        <w:t xml:space="preserve"> до 20 минут за цикл. Целый ряд компаний выпускает отбеливающие гели, не требующие активации световой или тепловой энергией. К</w:t>
      </w:r>
      <w:r w:rsidRPr="00717C52">
        <w:rPr>
          <w:sz w:val="24"/>
          <w:szCs w:val="24"/>
          <w:lang w:val="en-US"/>
        </w:rPr>
        <w:t xml:space="preserve"> </w:t>
      </w:r>
      <w:r w:rsidRPr="00717C52">
        <w:rPr>
          <w:sz w:val="24"/>
          <w:szCs w:val="24"/>
        </w:rPr>
        <w:t>ним</w:t>
      </w:r>
      <w:r w:rsidRPr="00717C52">
        <w:rPr>
          <w:sz w:val="24"/>
          <w:szCs w:val="24"/>
          <w:lang w:val="en-US"/>
        </w:rPr>
        <w:t xml:space="preserve"> </w:t>
      </w:r>
      <w:r w:rsidRPr="00717C52">
        <w:rPr>
          <w:sz w:val="24"/>
          <w:szCs w:val="24"/>
        </w:rPr>
        <w:t>относятся</w:t>
      </w:r>
      <w:r w:rsidRPr="00717C52">
        <w:rPr>
          <w:sz w:val="24"/>
          <w:szCs w:val="24"/>
          <w:lang w:val="en-US"/>
        </w:rPr>
        <w:t xml:space="preserve"> Virtuoso Lightning Gel. Hi-Lite, Illumine In-Office </w:t>
      </w:r>
      <w:r w:rsidRPr="00717C52">
        <w:rPr>
          <w:sz w:val="24"/>
          <w:szCs w:val="24"/>
        </w:rPr>
        <w:t>и</w:t>
      </w:r>
      <w:r w:rsidRPr="00717C52">
        <w:rPr>
          <w:sz w:val="24"/>
          <w:szCs w:val="24"/>
          <w:lang w:val="en-US"/>
        </w:rPr>
        <w:t xml:space="preserve"> </w:t>
      </w:r>
      <w:r w:rsidRPr="00717C52">
        <w:rPr>
          <w:sz w:val="24"/>
          <w:szCs w:val="24"/>
        </w:rPr>
        <w:t>другие</w:t>
      </w:r>
      <w:r w:rsidRPr="00717C52">
        <w:rPr>
          <w:sz w:val="24"/>
          <w:szCs w:val="24"/>
          <w:lang w:val="en-US"/>
        </w:rPr>
        <w:t xml:space="preserve">. </w:t>
      </w:r>
      <w:r w:rsidRPr="00717C52">
        <w:rPr>
          <w:sz w:val="24"/>
          <w:szCs w:val="24"/>
        </w:rPr>
        <w:t>Процесс отбеливания происходит в основном за счет химической реакции.</w:t>
      </w:r>
    </w:p>
    <w:p w:rsidR="00203195" w:rsidRPr="00995C13" w:rsidRDefault="001D55CB" w:rsidP="004520A5">
      <w:pPr>
        <w:pStyle w:val="a4"/>
        <w:numPr>
          <w:ilvl w:val="0"/>
          <w:numId w:val="41"/>
        </w:numPr>
        <w:ind w:left="357" w:hanging="357"/>
        <w:rPr>
          <w:b/>
          <w:sz w:val="24"/>
          <w:szCs w:val="24"/>
        </w:rPr>
      </w:pPr>
      <w:r w:rsidRPr="00995C13">
        <w:rPr>
          <w:sz w:val="24"/>
          <w:szCs w:val="24"/>
        </w:rPr>
        <w:t xml:space="preserve">После завершения отбеливания отработанный гель, барьер и все изолирующие материалы удаляются изо рта. Зубы и полость рта обильно промываются водой. В некоторых случаях зубы можно отполировать полировочными дисками и головками. С целью профилактики повышенной чувствительности зубов, особенно при многократном отбеливании, целесообразно использовать гель 1,1 % </w:t>
      </w:r>
      <w:proofErr w:type="spellStart"/>
      <w:r w:rsidRPr="00995C13">
        <w:rPr>
          <w:sz w:val="24"/>
          <w:szCs w:val="24"/>
        </w:rPr>
        <w:t>Neutral</w:t>
      </w:r>
      <w:proofErr w:type="spellEnd"/>
      <w:r w:rsidRPr="00995C13">
        <w:rPr>
          <w:sz w:val="24"/>
          <w:szCs w:val="24"/>
        </w:rPr>
        <w:t xml:space="preserve"> </w:t>
      </w:r>
      <w:proofErr w:type="spellStart"/>
      <w:r w:rsidRPr="00995C13">
        <w:rPr>
          <w:sz w:val="24"/>
          <w:szCs w:val="24"/>
        </w:rPr>
        <w:t>Sodium</w:t>
      </w:r>
      <w:proofErr w:type="spellEnd"/>
      <w:r w:rsidRPr="00995C13">
        <w:rPr>
          <w:sz w:val="24"/>
          <w:szCs w:val="24"/>
        </w:rPr>
        <w:t xml:space="preserve"> </w:t>
      </w:r>
      <w:proofErr w:type="spellStart"/>
      <w:r w:rsidRPr="00995C13">
        <w:rPr>
          <w:sz w:val="24"/>
          <w:szCs w:val="24"/>
        </w:rPr>
        <w:t>Fluoride</w:t>
      </w:r>
      <w:proofErr w:type="spellEnd"/>
      <w:r w:rsidRPr="00995C13">
        <w:rPr>
          <w:sz w:val="24"/>
          <w:szCs w:val="24"/>
        </w:rPr>
        <w:t xml:space="preserve">. После процедуры пациенту должны быть даны подробные рекомендации о характере питания </w:t>
      </w:r>
      <w:proofErr w:type="gramStart"/>
      <w:r w:rsidRPr="00995C13">
        <w:rPr>
          <w:sz w:val="24"/>
          <w:szCs w:val="24"/>
        </w:rPr>
        <w:t>в</w:t>
      </w:r>
      <w:proofErr w:type="gramEnd"/>
      <w:r w:rsidRPr="00995C13">
        <w:rPr>
          <w:sz w:val="24"/>
          <w:szCs w:val="24"/>
        </w:rPr>
        <w:t xml:space="preserve"> последующие 24-48 часов. Воздержание от курения и употребления чая, кофе, красного вина и других продуктов, окрашивающих зубы в течение двух дней, является непременным условием сохранения хорошего результата отбеливания.</w:t>
      </w:r>
    </w:p>
    <w:sectPr w:rsidR="00203195" w:rsidRPr="00995C13" w:rsidSect="0026658B">
      <w:footerReference w:type="default" r:id="rId8"/>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0A5" w:rsidRDefault="004520A5">
      <w:r>
        <w:separator/>
      </w:r>
    </w:p>
  </w:endnote>
  <w:endnote w:type="continuationSeparator" w:id="0">
    <w:p w:rsidR="004520A5" w:rsidRDefault="0045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0965"/>
      <w:docPartObj>
        <w:docPartGallery w:val="Page Numbers (Bottom of Page)"/>
        <w:docPartUnique/>
      </w:docPartObj>
    </w:sdtPr>
    <w:sdtEndPr>
      <w:rPr>
        <w:sz w:val="24"/>
        <w:szCs w:val="24"/>
      </w:rPr>
    </w:sdtEndPr>
    <w:sdtContent>
      <w:p w:rsidR="0026658B" w:rsidRPr="0026658B" w:rsidRDefault="0026658B">
        <w:pPr>
          <w:pStyle w:val="a7"/>
          <w:jc w:val="center"/>
          <w:rPr>
            <w:sz w:val="24"/>
            <w:szCs w:val="24"/>
          </w:rPr>
        </w:pPr>
        <w:r w:rsidRPr="0026658B">
          <w:rPr>
            <w:sz w:val="24"/>
            <w:szCs w:val="24"/>
          </w:rPr>
          <w:fldChar w:fldCharType="begin"/>
        </w:r>
        <w:r w:rsidRPr="0026658B">
          <w:rPr>
            <w:sz w:val="24"/>
            <w:szCs w:val="24"/>
          </w:rPr>
          <w:instrText>PAGE   \* MERGEFORMAT</w:instrText>
        </w:r>
        <w:r w:rsidRPr="0026658B">
          <w:rPr>
            <w:sz w:val="24"/>
            <w:szCs w:val="24"/>
          </w:rPr>
          <w:fldChar w:fldCharType="separate"/>
        </w:r>
        <w:r w:rsidR="0052386F">
          <w:rPr>
            <w:noProof/>
            <w:sz w:val="24"/>
            <w:szCs w:val="24"/>
          </w:rPr>
          <w:t>4</w:t>
        </w:r>
        <w:r w:rsidRPr="0026658B">
          <w:rPr>
            <w:sz w:val="24"/>
            <w:szCs w:val="24"/>
          </w:rPr>
          <w:fldChar w:fldCharType="end"/>
        </w:r>
      </w:p>
    </w:sdtContent>
  </w:sdt>
  <w:p w:rsidR="0026658B" w:rsidRDefault="002665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0A5" w:rsidRDefault="004520A5">
      <w:r>
        <w:separator/>
      </w:r>
    </w:p>
  </w:footnote>
  <w:footnote w:type="continuationSeparator" w:id="0">
    <w:p w:rsidR="004520A5" w:rsidRDefault="00452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3">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6">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7">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8">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9">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10">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11">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13">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14">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15">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16">
    <w:nsid w:val="035B5F31"/>
    <w:multiLevelType w:val="hybridMultilevel"/>
    <w:tmpl w:val="290882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3B14816"/>
    <w:multiLevelType w:val="hybridMultilevel"/>
    <w:tmpl w:val="861683A6"/>
    <w:lvl w:ilvl="0" w:tplc="0419000F">
      <w:start w:val="1"/>
      <w:numFmt w:val="decimal"/>
      <w:lvlText w:val="%1."/>
      <w:lvlJc w:val="left"/>
      <w:pPr>
        <w:ind w:left="1415" w:hanging="7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040D2240"/>
    <w:multiLevelType w:val="hybridMultilevel"/>
    <w:tmpl w:val="BEAC727C"/>
    <w:lvl w:ilvl="0" w:tplc="04190011">
      <w:start w:val="1"/>
      <w:numFmt w:val="decimal"/>
      <w:lvlText w:val="%1)"/>
      <w:lvlJc w:val="left"/>
      <w:pPr>
        <w:ind w:left="720" w:hanging="360"/>
      </w:pPr>
    </w:lvl>
    <w:lvl w:ilvl="1" w:tplc="7F4AD0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806779B"/>
    <w:multiLevelType w:val="hybridMultilevel"/>
    <w:tmpl w:val="694E2D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E3257EB"/>
    <w:multiLevelType w:val="hybridMultilevel"/>
    <w:tmpl w:val="340AC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01A7641"/>
    <w:multiLevelType w:val="hybridMultilevel"/>
    <w:tmpl w:val="CD4EB9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09733A3"/>
    <w:multiLevelType w:val="hybridMultilevel"/>
    <w:tmpl w:val="71287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C439DA"/>
    <w:multiLevelType w:val="hybridMultilevel"/>
    <w:tmpl w:val="C3A2AC04"/>
    <w:lvl w:ilvl="0" w:tplc="D50E34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5125BE"/>
    <w:multiLevelType w:val="hybridMultilevel"/>
    <w:tmpl w:val="550ABF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5F3A5D"/>
    <w:multiLevelType w:val="hybridMultilevel"/>
    <w:tmpl w:val="8BE2E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FA5D75"/>
    <w:multiLevelType w:val="hybridMultilevel"/>
    <w:tmpl w:val="55E0D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697CC5"/>
    <w:multiLevelType w:val="hybridMultilevel"/>
    <w:tmpl w:val="C17C6816"/>
    <w:lvl w:ilvl="0" w:tplc="75BAF52C">
      <w:start w:val="1"/>
      <w:numFmt w:val="decimal"/>
      <w:lvlText w:val="%1."/>
      <w:lvlJc w:val="left"/>
      <w:pPr>
        <w:ind w:left="720" w:hanging="360"/>
      </w:pPr>
      <w:rPr>
        <w:b w:val="0"/>
      </w:r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C158F8"/>
    <w:multiLevelType w:val="hybridMultilevel"/>
    <w:tmpl w:val="BB58C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B47F6B"/>
    <w:multiLevelType w:val="hybridMultilevel"/>
    <w:tmpl w:val="0E5AF3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53E575E"/>
    <w:multiLevelType w:val="hybridMultilevel"/>
    <w:tmpl w:val="17CEC37E"/>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5C92A50"/>
    <w:multiLevelType w:val="hybridMultilevel"/>
    <w:tmpl w:val="F6BC2E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F35179"/>
    <w:multiLevelType w:val="hybridMultilevel"/>
    <w:tmpl w:val="C17AE8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AC42C83"/>
    <w:multiLevelType w:val="hybridMultilevel"/>
    <w:tmpl w:val="83A4B568"/>
    <w:lvl w:ilvl="0" w:tplc="DF881DA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F070A8"/>
    <w:multiLevelType w:val="hybridMultilevel"/>
    <w:tmpl w:val="6EFE81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EF173B"/>
    <w:multiLevelType w:val="hybridMultilevel"/>
    <w:tmpl w:val="A9187496"/>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5C902DD"/>
    <w:multiLevelType w:val="hybridMultilevel"/>
    <w:tmpl w:val="27AE91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882089"/>
    <w:multiLevelType w:val="hybridMultilevel"/>
    <w:tmpl w:val="C60C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DD51D2"/>
    <w:multiLevelType w:val="hybridMultilevel"/>
    <w:tmpl w:val="583E9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8E1188F"/>
    <w:multiLevelType w:val="hybridMultilevel"/>
    <w:tmpl w:val="A65C9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C579F8"/>
    <w:multiLevelType w:val="hybridMultilevel"/>
    <w:tmpl w:val="ECAABC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D9343AF"/>
    <w:multiLevelType w:val="hybridMultilevel"/>
    <w:tmpl w:val="BC0A83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EDD29F0"/>
    <w:multiLevelType w:val="hybridMultilevel"/>
    <w:tmpl w:val="3CE0C8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F426E2D"/>
    <w:multiLevelType w:val="hybridMultilevel"/>
    <w:tmpl w:val="04FC8F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00065A7"/>
    <w:multiLevelType w:val="hybridMultilevel"/>
    <w:tmpl w:val="079AE0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6261BF"/>
    <w:multiLevelType w:val="hybridMultilevel"/>
    <w:tmpl w:val="2E2E26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6CE6DBE"/>
    <w:multiLevelType w:val="hybridMultilevel"/>
    <w:tmpl w:val="C8A4E1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9810199"/>
    <w:multiLevelType w:val="hybridMultilevel"/>
    <w:tmpl w:val="144C0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C464298"/>
    <w:multiLevelType w:val="hybridMultilevel"/>
    <w:tmpl w:val="0A56DF7E"/>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DC525C6"/>
    <w:multiLevelType w:val="hybridMultilevel"/>
    <w:tmpl w:val="C7D0F448"/>
    <w:lvl w:ilvl="0" w:tplc="8886E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F9A5EFD"/>
    <w:multiLevelType w:val="hybridMultilevel"/>
    <w:tmpl w:val="A97811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A3F4823"/>
    <w:multiLevelType w:val="hybridMultilevel"/>
    <w:tmpl w:val="5C8CD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04013D6"/>
    <w:multiLevelType w:val="hybridMultilevel"/>
    <w:tmpl w:val="54FA9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2AD16A0"/>
    <w:multiLevelType w:val="hybridMultilevel"/>
    <w:tmpl w:val="4F223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4FA7D22"/>
    <w:multiLevelType w:val="hybridMultilevel"/>
    <w:tmpl w:val="9E2ECD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5156DC2"/>
    <w:multiLevelType w:val="hybridMultilevel"/>
    <w:tmpl w:val="D55235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5DC461D"/>
    <w:multiLevelType w:val="hybridMultilevel"/>
    <w:tmpl w:val="FE3CF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53"/>
  </w:num>
  <w:num w:numId="4">
    <w:abstractNumId w:val="25"/>
  </w:num>
  <w:num w:numId="5">
    <w:abstractNumId w:val="18"/>
  </w:num>
  <w:num w:numId="6">
    <w:abstractNumId w:val="23"/>
  </w:num>
  <w:num w:numId="7">
    <w:abstractNumId w:val="55"/>
  </w:num>
  <w:num w:numId="8">
    <w:abstractNumId w:val="21"/>
  </w:num>
  <w:num w:numId="9">
    <w:abstractNumId w:val="17"/>
  </w:num>
  <w:num w:numId="10">
    <w:abstractNumId w:val="42"/>
  </w:num>
  <w:num w:numId="11">
    <w:abstractNumId w:val="43"/>
  </w:num>
  <w:num w:numId="12">
    <w:abstractNumId w:val="16"/>
  </w:num>
  <w:num w:numId="13">
    <w:abstractNumId w:val="40"/>
  </w:num>
  <w:num w:numId="14">
    <w:abstractNumId w:val="48"/>
  </w:num>
  <w:num w:numId="15">
    <w:abstractNumId w:val="35"/>
  </w:num>
  <w:num w:numId="16">
    <w:abstractNumId w:val="32"/>
  </w:num>
  <w:num w:numId="17">
    <w:abstractNumId w:val="41"/>
  </w:num>
  <w:num w:numId="18">
    <w:abstractNumId w:val="45"/>
  </w:num>
  <w:num w:numId="19">
    <w:abstractNumId w:val="26"/>
  </w:num>
  <w:num w:numId="20">
    <w:abstractNumId w:val="19"/>
  </w:num>
  <w:num w:numId="21">
    <w:abstractNumId w:val="54"/>
  </w:num>
  <w:num w:numId="22">
    <w:abstractNumId w:val="47"/>
  </w:num>
  <w:num w:numId="23">
    <w:abstractNumId w:val="39"/>
  </w:num>
  <w:num w:numId="24">
    <w:abstractNumId w:val="38"/>
  </w:num>
  <w:num w:numId="25">
    <w:abstractNumId w:val="20"/>
  </w:num>
  <w:num w:numId="26">
    <w:abstractNumId w:val="56"/>
  </w:num>
  <w:num w:numId="27">
    <w:abstractNumId w:val="28"/>
  </w:num>
  <w:num w:numId="28">
    <w:abstractNumId w:val="50"/>
  </w:num>
  <w:num w:numId="29">
    <w:abstractNumId w:val="24"/>
  </w:num>
  <w:num w:numId="30">
    <w:abstractNumId w:val="46"/>
  </w:num>
  <w:num w:numId="31">
    <w:abstractNumId w:val="29"/>
  </w:num>
  <w:num w:numId="32">
    <w:abstractNumId w:val="30"/>
  </w:num>
  <w:num w:numId="33">
    <w:abstractNumId w:val="49"/>
  </w:num>
  <w:num w:numId="34">
    <w:abstractNumId w:val="44"/>
  </w:num>
  <w:num w:numId="35">
    <w:abstractNumId w:val="36"/>
  </w:num>
  <w:num w:numId="36">
    <w:abstractNumId w:val="22"/>
  </w:num>
  <w:num w:numId="37">
    <w:abstractNumId w:val="51"/>
  </w:num>
  <w:num w:numId="38">
    <w:abstractNumId w:val="34"/>
  </w:num>
  <w:num w:numId="39">
    <w:abstractNumId w:val="31"/>
  </w:num>
  <w:num w:numId="40">
    <w:abstractNumId w:val="52"/>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1673F6"/>
    <w:rsid w:val="00170218"/>
    <w:rsid w:val="001B3B1C"/>
    <w:rsid w:val="001D55CB"/>
    <w:rsid w:val="00203195"/>
    <w:rsid w:val="0026658B"/>
    <w:rsid w:val="002C72CA"/>
    <w:rsid w:val="002E0FD6"/>
    <w:rsid w:val="002E7773"/>
    <w:rsid w:val="00383ED4"/>
    <w:rsid w:val="00395166"/>
    <w:rsid w:val="003F6D3D"/>
    <w:rsid w:val="004520A5"/>
    <w:rsid w:val="004E66B5"/>
    <w:rsid w:val="004F19F3"/>
    <w:rsid w:val="00506830"/>
    <w:rsid w:val="0052386F"/>
    <w:rsid w:val="00524DEC"/>
    <w:rsid w:val="005257BB"/>
    <w:rsid w:val="00581706"/>
    <w:rsid w:val="005D7C90"/>
    <w:rsid w:val="00661663"/>
    <w:rsid w:val="0074417E"/>
    <w:rsid w:val="00744230"/>
    <w:rsid w:val="00835253"/>
    <w:rsid w:val="008406AF"/>
    <w:rsid w:val="009437E6"/>
    <w:rsid w:val="00964644"/>
    <w:rsid w:val="00995C13"/>
    <w:rsid w:val="00A80514"/>
    <w:rsid w:val="00AA4743"/>
    <w:rsid w:val="00AE60DD"/>
    <w:rsid w:val="00B31F20"/>
    <w:rsid w:val="00BD6060"/>
    <w:rsid w:val="00BF0B99"/>
    <w:rsid w:val="00C0301D"/>
    <w:rsid w:val="00C22CCF"/>
    <w:rsid w:val="00C61241"/>
    <w:rsid w:val="00CC56AC"/>
    <w:rsid w:val="00CE13F3"/>
    <w:rsid w:val="00CE228A"/>
    <w:rsid w:val="00D05BC7"/>
    <w:rsid w:val="00D06023"/>
    <w:rsid w:val="00D55D3E"/>
    <w:rsid w:val="00DB5880"/>
    <w:rsid w:val="00DF4EE9"/>
    <w:rsid w:val="00F10059"/>
    <w:rsid w:val="00F23298"/>
    <w:rsid w:val="00F43768"/>
    <w:rsid w:val="00F4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21</Pages>
  <Words>9719</Words>
  <Characters>55401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20</cp:revision>
  <dcterms:created xsi:type="dcterms:W3CDTF">2023-08-30T10:48:00Z</dcterms:created>
  <dcterms:modified xsi:type="dcterms:W3CDTF">2024-05-02T10:31:00Z</dcterms:modified>
</cp:coreProperties>
</file>