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71" w:rsidRDefault="00F47771" w:rsidP="00F47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F47771" w:rsidRDefault="00F47771" w:rsidP="00F47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ВИТЕБСКИЙ ОРДЕНА ДРУЖБЫ НАРОДОВ МЕДИЦИНСКИЙ УНИВЕРСИТЕТ</w:t>
      </w:r>
    </w:p>
    <w:p w:rsidR="00F47771" w:rsidRDefault="00F47771" w:rsidP="00F47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ТЕРАПЕВТИЧЕСКОЙ СТОМАТОЛОГИИ С КУРСОМ ФПК И ПК</w:t>
      </w:r>
    </w:p>
    <w:p w:rsidR="00F47771" w:rsidRDefault="00F47771" w:rsidP="00F47771">
      <w:pPr>
        <w:rPr>
          <w:rFonts w:ascii="Times New Roman" w:hAnsi="Times New Roman" w:cs="Times New Roman"/>
          <w:sz w:val="28"/>
          <w:szCs w:val="28"/>
        </w:rPr>
      </w:pPr>
    </w:p>
    <w:p w:rsidR="00F47771" w:rsidRDefault="00F47771" w:rsidP="00F47771">
      <w:pPr>
        <w:rPr>
          <w:rFonts w:ascii="Times New Roman" w:hAnsi="Times New Roman" w:cs="Times New Roman"/>
          <w:sz w:val="28"/>
          <w:szCs w:val="28"/>
        </w:rPr>
      </w:pPr>
    </w:p>
    <w:p w:rsidR="00F47771" w:rsidRDefault="00F47771" w:rsidP="00F47771">
      <w:pPr>
        <w:rPr>
          <w:rFonts w:ascii="Times New Roman" w:hAnsi="Times New Roman" w:cs="Times New Roman"/>
          <w:sz w:val="28"/>
          <w:szCs w:val="28"/>
        </w:rPr>
      </w:pPr>
    </w:p>
    <w:p w:rsidR="00F47771" w:rsidRDefault="00F47771" w:rsidP="00F47771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Обсуждено на заседании кафедры</w:t>
      </w:r>
    </w:p>
    <w:p w:rsidR="00A4736B" w:rsidRDefault="00A4736B" w:rsidP="00A4736B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01.09.202</w:t>
      </w:r>
      <w:r w:rsidR="000A32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47771" w:rsidRDefault="00F47771" w:rsidP="00F47771">
      <w:pPr>
        <w:rPr>
          <w:rFonts w:ascii="Times New Roman" w:hAnsi="Times New Roman" w:cs="Times New Roman"/>
          <w:sz w:val="28"/>
          <w:szCs w:val="28"/>
        </w:rPr>
      </w:pPr>
    </w:p>
    <w:p w:rsidR="00F47771" w:rsidRDefault="00F47771" w:rsidP="00F47771">
      <w:pPr>
        <w:rPr>
          <w:rFonts w:ascii="Times New Roman" w:hAnsi="Times New Roman" w:cs="Times New Roman"/>
          <w:sz w:val="28"/>
          <w:szCs w:val="28"/>
        </w:rPr>
      </w:pPr>
    </w:p>
    <w:p w:rsidR="00F47771" w:rsidRDefault="00F47771" w:rsidP="00F47771">
      <w:pPr>
        <w:rPr>
          <w:rFonts w:ascii="Times New Roman" w:hAnsi="Times New Roman" w:cs="Times New Roman"/>
          <w:sz w:val="28"/>
          <w:szCs w:val="28"/>
        </w:rPr>
      </w:pPr>
    </w:p>
    <w:p w:rsidR="00F47771" w:rsidRDefault="00F47771" w:rsidP="00F47771">
      <w:pPr>
        <w:rPr>
          <w:rFonts w:ascii="Times New Roman" w:hAnsi="Times New Roman" w:cs="Times New Roman"/>
          <w:sz w:val="28"/>
          <w:szCs w:val="28"/>
        </w:rPr>
      </w:pPr>
    </w:p>
    <w:p w:rsidR="00F47771" w:rsidRDefault="00F47771" w:rsidP="00F47771">
      <w:pPr>
        <w:rPr>
          <w:rFonts w:ascii="Times New Roman" w:hAnsi="Times New Roman" w:cs="Times New Roman"/>
          <w:sz w:val="28"/>
          <w:szCs w:val="28"/>
        </w:rPr>
      </w:pPr>
    </w:p>
    <w:p w:rsidR="00F47771" w:rsidRPr="000A32DB" w:rsidRDefault="000A32DB" w:rsidP="00F47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32DB">
        <w:rPr>
          <w:b/>
          <w:sz w:val="28"/>
          <w:szCs w:val="28"/>
        </w:rPr>
        <w:t>МЕТОДИЧЕСКИЕ УКАЗАНИЯ</w:t>
      </w:r>
      <w:r w:rsidRPr="000A3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771" w:rsidRPr="000A32DB">
        <w:rPr>
          <w:rFonts w:ascii="Times New Roman" w:hAnsi="Times New Roman" w:cs="Times New Roman"/>
          <w:b/>
          <w:sz w:val="28"/>
          <w:szCs w:val="28"/>
        </w:rPr>
        <w:t>№ 11</w:t>
      </w:r>
    </w:p>
    <w:bookmarkEnd w:id="0"/>
    <w:p w:rsidR="00F47771" w:rsidRDefault="00F47771" w:rsidP="00F47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занятия со студентами 5 курса в 9 семестре</w:t>
      </w:r>
    </w:p>
    <w:p w:rsidR="00F47771" w:rsidRDefault="00F47771" w:rsidP="00F47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стоматологического факультета по терапевтической стоматологии</w:t>
      </w:r>
    </w:p>
    <w:p w:rsidR="00F47771" w:rsidRDefault="00F47771" w:rsidP="00F47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студентов)</w:t>
      </w:r>
    </w:p>
    <w:p w:rsidR="004A4CE4" w:rsidRDefault="004A4CE4">
      <w:pPr>
        <w:rPr>
          <w:rFonts w:hint="eastAsia"/>
          <w:sz w:val="32"/>
        </w:rPr>
      </w:pPr>
    </w:p>
    <w:p w:rsidR="004A4CE4" w:rsidRDefault="004A4CE4">
      <w:pPr>
        <w:rPr>
          <w:rFonts w:hint="eastAsia"/>
          <w:sz w:val="32"/>
        </w:rPr>
      </w:pPr>
    </w:p>
    <w:p w:rsidR="004A4CE4" w:rsidRDefault="004A4CE4">
      <w:pPr>
        <w:rPr>
          <w:rFonts w:hint="eastAsia"/>
          <w:sz w:val="32"/>
        </w:rPr>
      </w:pPr>
    </w:p>
    <w:p w:rsidR="004A4CE4" w:rsidRDefault="004A4CE4">
      <w:pPr>
        <w:jc w:val="center"/>
        <w:rPr>
          <w:rFonts w:hint="eastAsia"/>
        </w:rPr>
      </w:pPr>
      <w:r>
        <w:rPr>
          <w:sz w:val="32"/>
        </w:rPr>
        <w:t xml:space="preserve">Тема: </w:t>
      </w:r>
      <w:r>
        <w:rPr>
          <w:b/>
          <w:sz w:val="28"/>
          <w:szCs w:val="28"/>
        </w:rPr>
        <w:t>Заболевания губ</w:t>
      </w:r>
    </w:p>
    <w:p w:rsidR="004A4CE4" w:rsidRDefault="004A4CE4">
      <w:pPr>
        <w:jc w:val="center"/>
        <w:rPr>
          <w:rFonts w:hint="eastAsia"/>
          <w:b/>
          <w:sz w:val="28"/>
          <w:szCs w:val="28"/>
        </w:rPr>
      </w:pPr>
    </w:p>
    <w:p w:rsidR="004A4CE4" w:rsidRDefault="004A4CE4">
      <w:pPr>
        <w:jc w:val="center"/>
        <w:rPr>
          <w:rFonts w:hint="eastAsia"/>
          <w:b/>
          <w:sz w:val="32"/>
          <w:szCs w:val="28"/>
        </w:rPr>
      </w:pPr>
    </w:p>
    <w:p w:rsidR="004A4CE4" w:rsidRDefault="004A4CE4">
      <w:pPr>
        <w:rPr>
          <w:rFonts w:hint="eastAsia"/>
          <w:b/>
          <w:sz w:val="32"/>
          <w:szCs w:val="28"/>
        </w:rPr>
      </w:pPr>
    </w:p>
    <w:p w:rsidR="004A4CE4" w:rsidRDefault="004A4CE4">
      <w:pPr>
        <w:rPr>
          <w:rFonts w:hint="eastAsia"/>
          <w:sz w:val="32"/>
        </w:rPr>
      </w:pPr>
    </w:p>
    <w:p w:rsidR="004A4CE4" w:rsidRDefault="004A4CE4">
      <w:pPr>
        <w:rPr>
          <w:rFonts w:hint="eastAsia"/>
          <w:sz w:val="32"/>
        </w:rPr>
      </w:pPr>
    </w:p>
    <w:p w:rsidR="004A4CE4" w:rsidRDefault="004A4CE4">
      <w:pPr>
        <w:rPr>
          <w:rFonts w:hint="eastAsia"/>
          <w:sz w:val="32"/>
        </w:rPr>
      </w:pPr>
    </w:p>
    <w:p w:rsidR="004A4CE4" w:rsidRDefault="004A4CE4">
      <w:pPr>
        <w:rPr>
          <w:rFonts w:hint="eastAsia"/>
          <w:sz w:val="32"/>
        </w:rPr>
      </w:pPr>
    </w:p>
    <w:p w:rsidR="004A4CE4" w:rsidRDefault="004A4CE4">
      <w:pPr>
        <w:pStyle w:val="4"/>
        <w:rPr>
          <w:rFonts w:hint="eastAsia"/>
        </w:rPr>
      </w:pPr>
      <w:r>
        <w:t>Время 6 часов</w:t>
      </w:r>
    </w:p>
    <w:p w:rsidR="004A4CE4" w:rsidRDefault="004A4CE4">
      <w:pPr>
        <w:rPr>
          <w:rFonts w:hint="eastAsia"/>
        </w:rPr>
      </w:pPr>
    </w:p>
    <w:p w:rsidR="004A4CE4" w:rsidRDefault="004A4CE4">
      <w:pPr>
        <w:ind w:left="-3"/>
        <w:jc w:val="both"/>
        <w:rPr>
          <w:rFonts w:hint="eastAsia"/>
          <w:b/>
          <w:i/>
        </w:rPr>
      </w:pPr>
    </w:p>
    <w:p w:rsidR="004A4CE4" w:rsidRDefault="004A4CE4">
      <w:pPr>
        <w:ind w:left="-3"/>
        <w:jc w:val="both"/>
        <w:rPr>
          <w:rFonts w:hint="eastAsia"/>
          <w:b/>
          <w:i/>
        </w:rPr>
      </w:pPr>
    </w:p>
    <w:p w:rsidR="004A4CE4" w:rsidRDefault="004A4CE4">
      <w:pPr>
        <w:ind w:left="-3"/>
        <w:jc w:val="both"/>
        <w:rPr>
          <w:rFonts w:hint="eastAsia"/>
          <w:b/>
          <w:i/>
        </w:rPr>
      </w:pPr>
    </w:p>
    <w:p w:rsidR="004A4CE4" w:rsidRDefault="004A4CE4">
      <w:pPr>
        <w:ind w:left="-3"/>
        <w:jc w:val="both"/>
        <w:rPr>
          <w:rFonts w:hint="eastAsia"/>
          <w:b/>
          <w:i/>
        </w:rPr>
      </w:pPr>
    </w:p>
    <w:p w:rsidR="004A4CE4" w:rsidRDefault="004A4CE4">
      <w:pPr>
        <w:ind w:left="-3"/>
        <w:jc w:val="both"/>
        <w:rPr>
          <w:rFonts w:hint="eastAsia"/>
          <w:b/>
          <w:i/>
        </w:rPr>
      </w:pPr>
    </w:p>
    <w:p w:rsidR="004A4CE4" w:rsidRDefault="004A4CE4">
      <w:pPr>
        <w:ind w:left="-3"/>
        <w:jc w:val="both"/>
        <w:rPr>
          <w:rFonts w:hint="eastAsia"/>
          <w:b/>
          <w:i/>
        </w:rPr>
      </w:pPr>
    </w:p>
    <w:p w:rsidR="004A4CE4" w:rsidRDefault="004A4CE4">
      <w:pPr>
        <w:ind w:left="-3"/>
        <w:jc w:val="both"/>
        <w:rPr>
          <w:rFonts w:hint="eastAsia"/>
          <w:b/>
          <w:i/>
        </w:rPr>
      </w:pPr>
    </w:p>
    <w:p w:rsidR="004A4CE4" w:rsidRDefault="004A4CE4">
      <w:pPr>
        <w:ind w:left="-3"/>
        <w:jc w:val="both"/>
        <w:rPr>
          <w:rFonts w:hint="eastAsia"/>
          <w:b/>
          <w:i/>
        </w:rPr>
      </w:pPr>
    </w:p>
    <w:p w:rsidR="004A4CE4" w:rsidRDefault="004A4CE4">
      <w:pPr>
        <w:ind w:left="-3"/>
        <w:jc w:val="both"/>
        <w:rPr>
          <w:rFonts w:hint="eastAsia"/>
          <w:b/>
          <w:i/>
        </w:rPr>
      </w:pPr>
    </w:p>
    <w:p w:rsidR="004A4CE4" w:rsidRDefault="004A4CE4">
      <w:pPr>
        <w:ind w:left="-3"/>
        <w:jc w:val="both"/>
        <w:rPr>
          <w:rFonts w:hint="eastAsia"/>
          <w:b/>
          <w:i/>
        </w:rPr>
      </w:pPr>
    </w:p>
    <w:p w:rsidR="004A4CE4" w:rsidRDefault="004A4CE4">
      <w:pPr>
        <w:ind w:left="-3"/>
        <w:jc w:val="center"/>
        <w:rPr>
          <w:rFonts w:hint="eastAsia"/>
          <w:b/>
          <w:i/>
        </w:rPr>
      </w:pPr>
    </w:p>
    <w:p w:rsidR="004A4CE4" w:rsidRDefault="004A4CE4">
      <w:pPr>
        <w:ind w:left="-3"/>
        <w:jc w:val="center"/>
        <w:rPr>
          <w:rFonts w:hint="eastAsia"/>
          <w:b/>
          <w:i/>
        </w:rPr>
      </w:pPr>
    </w:p>
    <w:p w:rsidR="004A4CE4" w:rsidRDefault="004A4CE4">
      <w:pPr>
        <w:ind w:left="-3"/>
        <w:jc w:val="center"/>
        <w:rPr>
          <w:rFonts w:hint="eastAsia"/>
          <w:b/>
          <w:sz w:val="28"/>
          <w:szCs w:val="28"/>
        </w:rPr>
      </w:pPr>
    </w:p>
    <w:p w:rsidR="004A4CE4" w:rsidRDefault="004A4CE4">
      <w:pPr>
        <w:ind w:left="-3"/>
        <w:jc w:val="center"/>
        <w:rPr>
          <w:rFonts w:hint="eastAsia"/>
          <w:b/>
          <w:sz w:val="28"/>
          <w:szCs w:val="28"/>
        </w:rPr>
      </w:pPr>
    </w:p>
    <w:p w:rsidR="004A4CE4" w:rsidRDefault="004A4CE4">
      <w:pPr>
        <w:ind w:left="-3"/>
        <w:jc w:val="center"/>
        <w:rPr>
          <w:rFonts w:hint="eastAsia"/>
          <w:b/>
          <w:sz w:val="28"/>
          <w:szCs w:val="28"/>
        </w:rPr>
      </w:pPr>
    </w:p>
    <w:p w:rsidR="004A4CE4" w:rsidRDefault="004A4CE4">
      <w:pPr>
        <w:ind w:left="-3"/>
        <w:jc w:val="center"/>
        <w:rPr>
          <w:rFonts w:hint="eastAsia"/>
          <w:b/>
          <w:sz w:val="28"/>
          <w:szCs w:val="28"/>
        </w:rPr>
      </w:pPr>
    </w:p>
    <w:p w:rsidR="004A4CE4" w:rsidRDefault="004A4CE4">
      <w:pPr>
        <w:ind w:left="-3"/>
        <w:jc w:val="center"/>
        <w:rPr>
          <w:rFonts w:hint="eastAsia"/>
        </w:rPr>
      </w:pPr>
      <w:r>
        <w:rPr>
          <w:b/>
          <w:sz w:val="28"/>
          <w:szCs w:val="28"/>
        </w:rPr>
        <w:t>Витебск 20</w:t>
      </w:r>
      <w:r w:rsidR="00A4736B">
        <w:rPr>
          <w:b/>
          <w:sz w:val="28"/>
          <w:szCs w:val="28"/>
        </w:rPr>
        <w:t>2</w:t>
      </w:r>
      <w:r w:rsidR="000A32DB">
        <w:rPr>
          <w:b/>
          <w:sz w:val="28"/>
          <w:szCs w:val="28"/>
        </w:rPr>
        <w:t>3</w:t>
      </w:r>
    </w:p>
    <w:p w:rsidR="004A4CE4" w:rsidRDefault="004A4CE4">
      <w:pPr>
        <w:pageBreakBefore/>
        <w:widowControl w:val="0"/>
        <w:autoSpaceDE w:val="0"/>
        <w:ind w:left="360"/>
        <w:jc w:val="center"/>
        <w:rPr>
          <w:rFonts w:hint="eastAsia"/>
        </w:rPr>
      </w:pPr>
      <w:r>
        <w:rPr>
          <w:b/>
          <w:bCs/>
        </w:rPr>
        <w:lastRenderedPageBreak/>
        <w:t>1. Учебные и воспитательные цели:</w:t>
      </w:r>
    </w:p>
    <w:p w:rsidR="004A4CE4" w:rsidRDefault="004A4CE4">
      <w:pPr>
        <w:jc w:val="both"/>
        <w:rPr>
          <w:rFonts w:hint="eastAsia"/>
        </w:rPr>
      </w:pPr>
      <w:r>
        <w:t xml:space="preserve">1. Изучить </w:t>
      </w:r>
      <w:proofErr w:type="spellStart"/>
      <w:r>
        <w:t>этиопатогенез</w:t>
      </w:r>
      <w:proofErr w:type="spellEnd"/>
      <w:r>
        <w:t xml:space="preserve"> и клинические особенности течения заболеваний, составляющих группу собственно </w:t>
      </w:r>
      <w:proofErr w:type="spellStart"/>
      <w:r>
        <w:t>хейлитов</w:t>
      </w:r>
      <w:proofErr w:type="spellEnd"/>
      <w:r>
        <w:t>.</w:t>
      </w:r>
    </w:p>
    <w:p w:rsidR="004A4CE4" w:rsidRDefault="004A4CE4">
      <w:pPr>
        <w:jc w:val="both"/>
        <w:rPr>
          <w:rFonts w:hint="eastAsia"/>
        </w:rPr>
      </w:pPr>
      <w:r>
        <w:t xml:space="preserve">2. Изучить </w:t>
      </w:r>
      <w:proofErr w:type="spellStart"/>
      <w:r>
        <w:t>этиопатогенез</w:t>
      </w:r>
      <w:proofErr w:type="spellEnd"/>
      <w:r>
        <w:t xml:space="preserve"> и клинические особенности течения заболеваний, составляющих группу симптоматических </w:t>
      </w:r>
      <w:proofErr w:type="spellStart"/>
      <w:r>
        <w:t>хейлитов</w:t>
      </w:r>
      <w:proofErr w:type="spellEnd"/>
      <w:r>
        <w:t>.</w:t>
      </w:r>
    </w:p>
    <w:p w:rsidR="004A4CE4" w:rsidRDefault="004A4CE4">
      <w:pPr>
        <w:jc w:val="both"/>
        <w:rPr>
          <w:rFonts w:hint="eastAsia"/>
        </w:rPr>
      </w:pPr>
      <w:r>
        <w:t xml:space="preserve">3. Уметь составить план лечения для пациентов, с различными формами </w:t>
      </w:r>
      <w:proofErr w:type="spellStart"/>
      <w:r>
        <w:t>хейлита</w:t>
      </w:r>
      <w:proofErr w:type="spellEnd"/>
      <w:r>
        <w:t>.</w:t>
      </w:r>
    </w:p>
    <w:p w:rsidR="004A4CE4" w:rsidRDefault="004A4CE4">
      <w:pPr>
        <w:jc w:val="both"/>
        <w:rPr>
          <w:rFonts w:hint="eastAsia"/>
        </w:rPr>
      </w:pPr>
      <w:r>
        <w:t xml:space="preserve">4. Рассмотреть методы профилактики возникновения </w:t>
      </w:r>
      <w:proofErr w:type="spellStart"/>
      <w:r>
        <w:t>хейлитов</w:t>
      </w:r>
      <w:proofErr w:type="spellEnd"/>
      <w:r>
        <w:t>.</w:t>
      </w:r>
    </w:p>
    <w:p w:rsidR="004A4CE4" w:rsidRDefault="004A4CE4">
      <w:pPr>
        <w:widowControl w:val="0"/>
        <w:autoSpaceDE w:val="0"/>
        <w:jc w:val="center"/>
        <w:rPr>
          <w:rFonts w:hint="eastAsia"/>
          <w:b/>
          <w:bCs/>
        </w:rPr>
      </w:pPr>
    </w:p>
    <w:p w:rsidR="004A4CE4" w:rsidRDefault="004A4CE4">
      <w:pPr>
        <w:widowControl w:val="0"/>
        <w:autoSpaceDE w:val="0"/>
        <w:jc w:val="center"/>
        <w:rPr>
          <w:rFonts w:hint="eastAsia"/>
        </w:rPr>
      </w:pPr>
      <w:r>
        <w:rPr>
          <w:b/>
          <w:bCs/>
        </w:rPr>
        <w:t>2. Материальное оснащение</w:t>
      </w:r>
    </w:p>
    <w:p w:rsidR="004A4CE4" w:rsidRDefault="004A4CE4">
      <w:pPr>
        <w:rPr>
          <w:rFonts w:hint="eastAsia"/>
        </w:rPr>
      </w:pPr>
      <w:r>
        <w:t>1. Наборы инструментов для обследования и лечения пациентов в стоматологическом терапевтическом кабинете.</w:t>
      </w:r>
    </w:p>
    <w:p w:rsidR="004A4CE4" w:rsidRDefault="004A4CE4">
      <w:pPr>
        <w:rPr>
          <w:rFonts w:hint="eastAsia"/>
        </w:rPr>
      </w:pPr>
      <w:r>
        <w:t>2. Стоматологические установки.</w:t>
      </w:r>
    </w:p>
    <w:p w:rsidR="004A4CE4" w:rsidRDefault="004A4CE4">
      <w:pPr>
        <w:rPr>
          <w:rFonts w:hint="eastAsia"/>
        </w:rPr>
      </w:pPr>
      <w:r>
        <w:t>3. Учебные и наглядные пособия:</w:t>
      </w:r>
    </w:p>
    <w:p w:rsidR="004A4CE4" w:rsidRDefault="004A4CE4">
      <w:pPr>
        <w:numPr>
          <w:ilvl w:val="0"/>
          <w:numId w:val="2"/>
        </w:numPr>
        <w:rPr>
          <w:rFonts w:hint="eastAsia"/>
        </w:rPr>
      </w:pPr>
      <w:r>
        <w:t>учебная литература</w:t>
      </w:r>
    </w:p>
    <w:p w:rsidR="004A4CE4" w:rsidRDefault="004A4CE4">
      <w:pPr>
        <w:numPr>
          <w:ilvl w:val="0"/>
          <w:numId w:val="2"/>
        </w:numPr>
        <w:rPr>
          <w:rFonts w:hint="eastAsia"/>
        </w:rPr>
      </w:pPr>
      <w:r>
        <w:t>стоматологический инструментарий</w:t>
      </w:r>
    </w:p>
    <w:p w:rsidR="004A4CE4" w:rsidRDefault="004A4CE4">
      <w:pPr>
        <w:numPr>
          <w:ilvl w:val="0"/>
          <w:numId w:val="2"/>
        </w:numPr>
        <w:rPr>
          <w:rFonts w:hint="eastAsia"/>
        </w:rPr>
      </w:pPr>
      <w:r>
        <w:t xml:space="preserve">амбулаторная карта </w:t>
      </w:r>
    </w:p>
    <w:p w:rsidR="004A4CE4" w:rsidRDefault="004A4CE4">
      <w:pPr>
        <w:numPr>
          <w:ilvl w:val="0"/>
          <w:numId w:val="2"/>
        </w:numPr>
        <w:rPr>
          <w:rFonts w:hint="eastAsia"/>
        </w:rPr>
      </w:pPr>
      <w:r>
        <w:t>методические разработки кафедры</w:t>
      </w:r>
    </w:p>
    <w:p w:rsidR="004A4CE4" w:rsidRDefault="004A4CE4">
      <w:pPr>
        <w:widowControl w:val="0"/>
        <w:autoSpaceDE w:val="0"/>
        <w:jc w:val="center"/>
        <w:rPr>
          <w:rFonts w:hint="eastAsia"/>
        </w:rPr>
      </w:pPr>
    </w:p>
    <w:p w:rsidR="004A4CE4" w:rsidRDefault="004A4CE4">
      <w:pPr>
        <w:pStyle w:val="a5"/>
        <w:widowControl w:val="0"/>
        <w:autoSpaceDE w:val="0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3. Вопросы, подлежащие изучению на занятии</w:t>
      </w:r>
    </w:p>
    <w:p w:rsidR="004A4CE4" w:rsidRDefault="004A4CE4">
      <w:pPr>
        <w:numPr>
          <w:ilvl w:val="0"/>
          <w:numId w:val="37"/>
        </w:numPr>
        <w:tabs>
          <w:tab w:val="left" w:pos="720"/>
        </w:tabs>
        <w:jc w:val="both"/>
        <w:rPr>
          <w:rFonts w:hint="eastAsia"/>
        </w:rPr>
      </w:pPr>
      <w:r>
        <w:t xml:space="preserve">Этиология, патогенез, клиника, дифференциальная диагностика </w:t>
      </w:r>
      <w:proofErr w:type="spellStart"/>
      <w:r>
        <w:t>эксфолиативного</w:t>
      </w:r>
      <w:proofErr w:type="spellEnd"/>
      <w:r>
        <w:t xml:space="preserve">, </w:t>
      </w:r>
      <w:proofErr w:type="spellStart"/>
      <w:r>
        <w:t>гландулярного</w:t>
      </w:r>
      <w:proofErr w:type="spellEnd"/>
      <w:r>
        <w:t xml:space="preserve">, аллергического контактного, метеорологического, актинического </w:t>
      </w:r>
      <w:proofErr w:type="spellStart"/>
      <w:r>
        <w:t>хейлитов</w:t>
      </w:r>
      <w:proofErr w:type="spellEnd"/>
      <w:r>
        <w:t>.</w:t>
      </w:r>
    </w:p>
    <w:p w:rsidR="004A4CE4" w:rsidRDefault="004A4CE4">
      <w:pPr>
        <w:numPr>
          <w:ilvl w:val="0"/>
          <w:numId w:val="37"/>
        </w:numPr>
        <w:tabs>
          <w:tab w:val="left" w:pos="720"/>
        </w:tabs>
        <w:jc w:val="both"/>
        <w:rPr>
          <w:rFonts w:hint="eastAsia"/>
        </w:rPr>
      </w:pPr>
      <w:r>
        <w:t xml:space="preserve">Этиология, патогенез, клиника, дифференциальная диагностика </w:t>
      </w:r>
      <w:proofErr w:type="spellStart"/>
      <w:r>
        <w:t>атопического</w:t>
      </w:r>
      <w:proofErr w:type="spellEnd"/>
      <w:r>
        <w:t xml:space="preserve">, экзематозного, </w:t>
      </w:r>
      <w:proofErr w:type="spellStart"/>
      <w:r>
        <w:t>макрохейлита</w:t>
      </w:r>
      <w:proofErr w:type="spellEnd"/>
      <w:r>
        <w:t xml:space="preserve">, </w:t>
      </w:r>
      <w:proofErr w:type="spellStart"/>
      <w:r>
        <w:t>хейлитов</w:t>
      </w:r>
      <w:proofErr w:type="spellEnd"/>
      <w:r>
        <w:t xml:space="preserve"> при ихтиозе и гиповитаминозе.</w:t>
      </w:r>
    </w:p>
    <w:p w:rsidR="004A4CE4" w:rsidRDefault="004A4CE4">
      <w:pPr>
        <w:numPr>
          <w:ilvl w:val="0"/>
          <w:numId w:val="37"/>
        </w:numPr>
        <w:tabs>
          <w:tab w:val="left" w:pos="720"/>
        </w:tabs>
        <w:jc w:val="both"/>
        <w:rPr>
          <w:rFonts w:hint="eastAsia"/>
        </w:rPr>
      </w:pPr>
      <w:proofErr w:type="spellStart"/>
      <w:r>
        <w:t>Хейлиты</w:t>
      </w:r>
      <w:proofErr w:type="spellEnd"/>
      <w:r>
        <w:t xml:space="preserve">, относящиеся к группе </w:t>
      </w:r>
      <w:proofErr w:type="gramStart"/>
      <w:r>
        <w:t>облигатных</w:t>
      </w:r>
      <w:proofErr w:type="gramEnd"/>
      <w:r>
        <w:t xml:space="preserve"> предраков: преканцерозный </w:t>
      </w:r>
      <w:proofErr w:type="spellStart"/>
      <w:r>
        <w:t>хейлит</w:t>
      </w:r>
      <w:proofErr w:type="spellEnd"/>
      <w:r>
        <w:t xml:space="preserve"> </w:t>
      </w:r>
      <w:proofErr w:type="spellStart"/>
      <w:r>
        <w:t>Манганотти</w:t>
      </w:r>
      <w:proofErr w:type="spellEnd"/>
      <w:r>
        <w:t xml:space="preserve">, бородавчатый </w:t>
      </w:r>
      <w:proofErr w:type="spellStart"/>
      <w:r>
        <w:t>предрак</w:t>
      </w:r>
      <w:proofErr w:type="spellEnd"/>
      <w:r>
        <w:t xml:space="preserve"> красной каймы губы. Распространенность, локализация, симптомы, клиническая картина, гистологическая картина, лечение прогноз.</w:t>
      </w:r>
    </w:p>
    <w:p w:rsidR="004A4CE4" w:rsidRDefault="004A4CE4">
      <w:pPr>
        <w:numPr>
          <w:ilvl w:val="0"/>
          <w:numId w:val="37"/>
        </w:numPr>
        <w:tabs>
          <w:tab w:val="left" w:pos="720"/>
        </w:tabs>
        <w:jc w:val="both"/>
        <w:rPr>
          <w:rFonts w:hint="eastAsia"/>
        </w:rPr>
      </w:pPr>
      <w:r>
        <w:t>Хроническая трещина губы. Распространенность, локализация, симптомы, клиническая картина, лечение.</w:t>
      </w:r>
    </w:p>
    <w:p w:rsidR="004A4CE4" w:rsidRDefault="004A4CE4">
      <w:pPr>
        <w:widowControl w:val="0"/>
        <w:numPr>
          <w:ilvl w:val="0"/>
          <w:numId w:val="37"/>
        </w:numPr>
        <w:tabs>
          <w:tab w:val="left" w:pos="720"/>
        </w:tabs>
        <w:autoSpaceDE w:val="0"/>
        <w:jc w:val="both"/>
        <w:rPr>
          <w:rFonts w:hint="eastAsia"/>
        </w:rPr>
      </w:pPr>
      <w:r>
        <w:t>Основные принципы лечения и профилактики собственн</w:t>
      </w:r>
      <w:proofErr w:type="gramStart"/>
      <w:r>
        <w:t>о-</w:t>
      </w:r>
      <w:proofErr w:type="gramEnd"/>
      <w:r>
        <w:t xml:space="preserve"> и симптоматических </w:t>
      </w:r>
      <w:proofErr w:type="spellStart"/>
      <w:r>
        <w:t>хейлитов</w:t>
      </w:r>
      <w:proofErr w:type="spellEnd"/>
      <w:r>
        <w:t>.</w:t>
      </w:r>
    </w:p>
    <w:p w:rsidR="004A4CE4" w:rsidRDefault="004A4CE4">
      <w:pPr>
        <w:widowControl w:val="0"/>
        <w:tabs>
          <w:tab w:val="left" w:pos="720"/>
        </w:tabs>
        <w:autoSpaceDE w:val="0"/>
        <w:ind w:left="720"/>
        <w:jc w:val="both"/>
        <w:rPr>
          <w:rFonts w:hint="eastAsia"/>
        </w:rPr>
      </w:pPr>
    </w:p>
    <w:p w:rsidR="004A4CE4" w:rsidRDefault="004A4CE4">
      <w:pPr>
        <w:widowControl w:val="0"/>
        <w:autoSpaceDE w:val="0"/>
        <w:jc w:val="center"/>
        <w:rPr>
          <w:rFonts w:hint="eastAsia"/>
        </w:rPr>
      </w:pPr>
      <w:r>
        <w:rPr>
          <w:b/>
          <w:bCs/>
        </w:rPr>
        <w:t>4. Вопросы, изученные ранее, необходимые для усвоения данной темы:</w:t>
      </w:r>
    </w:p>
    <w:p w:rsidR="004A4CE4" w:rsidRDefault="004A4CE4">
      <w:pPr>
        <w:widowControl w:val="0"/>
        <w:numPr>
          <w:ilvl w:val="0"/>
          <w:numId w:val="3"/>
        </w:numPr>
        <w:tabs>
          <w:tab w:val="left" w:pos="720"/>
        </w:tabs>
        <w:autoSpaceDE w:val="0"/>
        <w:ind w:left="360"/>
        <w:jc w:val="both"/>
        <w:rPr>
          <w:rFonts w:hint="eastAsia"/>
        </w:rPr>
      </w:pPr>
      <w:r>
        <w:rPr>
          <w:bCs/>
        </w:rPr>
        <w:t xml:space="preserve">Строение </w:t>
      </w:r>
      <w:r w:rsidR="00EF3F21">
        <w:rPr>
          <w:bCs/>
        </w:rPr>
        <w:t>СОПР</w:t>
      </w:r>
      <w:r>
        <w:rPr>
          <w:bCs/>
        </w:rPr>
        <w:t>.</w:t>
      </w:r>
    </w:p>
    <w:p w:rsidR="004A4CE4" w:rsidRDefault="004A4CE4">
      <w:pPr>
        <w:widowControl w:val="0"/>
        <w:numPr>
          <w:ilvl w:val="0"/>
          <w:numId w:val="3"/>
        </w:numPr>
        <w:tabs>
          <w:tab w:val="left" w:pos="720"/>
        </w:tabs>
        <w:autoSpaceDE w:val="0"/>
        <w:ind w:left="360"/>
        <w:jc w:val="both"/>
        <w:rPr>
          <w:rFonts w:hint="eastAsia"/>
        </w:rPr>
      </w:pPr>
      <w:r>
        <w:rPr>
          <w:bCs/>
        </w:rPr>
        <w:t xml:space="preserve">Основные и дополнительные методы диагностики заболеваний </w:t>
      </w:r>
      <w:r w:rsidR="00EF3F21">
        <w:rPr>
          <w:bCs/>
        </w:rPr>
        <w:t>СОПР</w:t>
      </w:r>
      <w:r>
        <w:rPr>
          <w:bCs/>
        </w:rPr>
        <w:t>.</w:t>
      </w:r>
    </w:p>
    <w:p w:rsidR="004A4CE4" w:rsidRDefault="004A4CE4">
      <w:pPr>
        <w:widowControl w:val="0"/>
        <w:numPr>
          <w:ilvl w:val="0"/>
          <w:numId w:val="3"/>
        </w:numPr>
        <w:tabs>
          <w:tab w:val="left" w:pos="720"/>
        </w:tabs>
        <w:autoSpaceDE w:val="0"/>
        <w:ind w:left="360"/>
        <w:jc w:val="both"/>
        <w:rPr>
          <w:rFonts w:hint="eastAsia"/>
        </w:rPr>
      </w:pPr>
      <w:r>
        <w:rPr>
          <w:bCs/>
        </w:rPr>
        <w:t xml:space="preserve">Характеристика элементов поражения и патологических процессов на </w:t>
      </w:r>
      <w:r w:rsidR="00EF3F21">
        <w:rPr>
          <w:bCs/>
        </w:rPr>
        <w:t>СОПР</w:t>
      </w:r>
      <w:r>
        <w:rPr>
          <w:bCs/>
        </w:rPr>
        <w:t>.</w:t>
      </w:r>
    </w:p>
    <w:p w:rsidR="004A4CE4" w:rsidRDefault="004A4CE4">
      <w:pPr>
        <w:widowControl w:val="0"/>
        <w:numPr>
          <w:ilvl w:val="0"/>
          <w:numId w:val="3"/>
        </w:numPr>
        <w:tabs>
          <w:tab w:val="left" w:pos="720"/>
        </w:tabs>
        <w:autoSpaceDE w:val="0"/>
        <w:ind w:left="360"/>
        <w:jc w:val="both"/>
        <w:rPr>
          <w:rFonts w:hint="eastAsia"/>
        </w:rPr>
      </w:pPr>
      <w:r>
        <w:rPr>
          <w:bCs/>
        </w:rPr>
        <w:t xml:space="preserve">Основные группы лекарственных препаратов, принимаемых при заболеваниях </w:t>
      </w:r>
      <w:r w:rsidR="00EF3F21">
        <w:rPr>
          <w:bCs/>
        </w:rPr>
        <w:t>СОПР</w:t>
      </w:r>
      <w:r>
        <w:rPr>
          <w:bCs/>
        </w:rPr>
        <w:t>.</w:t>
      </w:r>
    </w:p>
    <w:p w:rsidR="004A4CE4" w:rsidRDefault="004A4CE4">
      <w:pPr>
        <w:widowControl w:val="0"/>
        <w:autoSpaceDE w:val="0"/>
        <w:jc w:val="center"/>
        <w:rPr>
          <w:rFonts w:hint="eastAsia"/>
        </w:rPr>
      </w:pPr>
    </w:p>
    <w:p w:rsidR="004A4CE4" w:rsidRDefault="004A4CE4">
      <w:pPr>
        <w:widowControl w:val="0"/>
        <w:autoSpaceDE w:val="0"/>
        <w:jc w:val="center"/>
        <w:rPr>
          <w:rFonts w:hint="eastAsia"/>
        </w:rPr>
      </w:pPr>
      <w:r>
        <w:rPr>
          <w:b/>
          <w:bCs/>
        </w:rPr>
        <w:t>6. Ход занятия</w:t>
      </w:r>
    </w:p>
    <w:p w:rsidR="004A4CE4" w:rsidRDefault="004A4CE4">
      <w:pPr>
        <w:widowControl w:val="0"/>
        <w:autoSpaceDE w:val="0"/>
        <w:rPr>
          <w:rFonts w:hint="eastAsia"/>
        </w:rPr>
      </w:pPr>
      <w:r>
        <w:rPr>
          <w:b/>
          <w:bCs/>
        </w:rPr>
        <w:t>Вопросы темы:</w:t>
      </w:r>
    </w:p>
    <w:p w:rsidR="004A4CE4" w:rsidRDefault="004A4CE4">
      <w:pPr>
        <w:numPr>
          <w:ilvl w:val="0"/>
          <w:numId w:val="36"/>
        </w:numPr>
        <w:tabs>
          <w:tab w:val="left" w:pos="720"/>
        </w:tabs>
        <w:jc w:val="both"/>
        <w:rPr>
          <w:rFonts w:hint="eastAsia"/>
        </w:rPr>
      </w:pPr>
      <w:r>
        <w:t xml:space="preserve">Этиология, патогенез, клиника, дифференциальная диагностика </w:t>
      </w:r>
      <w:proofErr w:type="spellStart"/>
      <w:r>
        <w:t>эксфолиативного</w:t>
      </w:r>
      <w:proofErr w:type="spellEnd"/>
      <w:r>
        <w:t xml:space="preserve">, </w:t>
      </w:r>
      <w:proofErr w:type="spellStart"/>
      <w:r>
        <w:t>гландулярного</w:t>
      </w:r>
      <w:proofErr w:type="spellEnd"/>
      <w:r>
        <w:t xml:space="preserve">, аллергического контактного, метеорологического, актинического </w:t>
      </w:r>
      <w:proofErr w:type="spellStart"/>
      <w:r>
        <w:t>хейлитов</w:t>
      </w:r>
      <w:proofErr w:type="spellEnd"/>
      <w:r>
        <w:t>.</w:t>
      </w:r>
    </w:p>
    <w:p w:rsidR="004A4CE4" w:rsidRDefault="004A4CE4">
      <w:pPr>
        <w:numPr>
          <w:ilvl w:val="0"/>
          <w:numId w:val="36"/>
        </w:numPr>
        <w:tabs>
          <w:tab w:val="left" w:pos="720"/>
        </w:tabs>
        <w:jc w:val="both"/>
        <w:rPr>
          <w:rFonts w:hint="eastAsia"/>
        </w:rPr>
      </w:pPr>
      <w:r>
        <w:t xml:space="preserve">Этиология, патогенез, клиника, дифференциальная диагностика </w:t>
      </w:r>
      <w:proofErr w:type="spellStart"/>
      <w:r>
        <w:t>атопического</w:t>
      </w:r>
      <w:proofErr w:type="spellEnd"/>
      <w:r>
        <w:t xml:space="preserve">, экзематозного, </w:t>
      </w:r>
      <w:proofErr w:type="spellStart"/>
      <w:r>
        <w:t>макрохейлита</w:t>
      </w:r>
      <w:proofErr w:type="spellEnd"/>
      <w:r>
        <w:t xml:space="preserve">, </w:t>
      </w:r>
      <w:proofErr w:type="spellStart"/>
      <w:r>
        <w:t>хейлитов</w:t>
      </w:r>
      <w:proofErr w:type="spellEnd"/>
      <w:r>
        <w:t xml:space="preserve"> при ихтиозе и гиповитаминозе.</w:t>
      </w:r>
    </w:p>
    <w:p w:rsidR="004A4CE4" w:rsidRDefault="004A4CE4">
      <w:pPr>
        <w:numPr>
          <w:ilvl w:val="0"/>
          <w:numId w:val="36"/>
        </w:numPr>
        <w:tabs>
          <w:tab w:val="left" w:pos="720"/>
        </w:tabs>
        <w:jc w:val="both"/>
        <w:rPr>
          <w:rFonts w:hint="eastAsia"/>
        </w:rPr>
      </w:pPr>
      <w:proofErr w:type="spellStart"/>
      <w:r>
        <w:t>Хейлиты</w:t>
      </w:r>
      <w:proofErr w:type="spellEnd"/>
      <w:r>
        <w:t xml:space="preserve">, относящиеся к группе </w:t>
      </w:r>
      <w:proofErr w:type="gramStart"/>
      <w:r>
        <w:t>облигатных</w:t>
      </w:r>
      <w:proofErr w:type="gramEnd"/>
      <w:r>
        <w:t xml:space="preserve"> предраков: преканцерозный </w:t>
      </w:r>
      <w:proofErr w:type="spellStart"/>
      <w:r>
        <w:t>хейлит</w:t>
      </w:r>
      <w:proofErr w:type="spellEnd"/>
      <w:r>
        <w:t xml:space="preserve"> </w:t>
      </w:r>
      <w:proofErr w:type="spellStart"/>
      <w:r>
        <w:t>Манганотти</w:t>
      </w:r>
      <w:proofErr w:type="spellEnd"/>
      <w:r>
        <w:t xml:space="preserve">, бородавчатый </w:t>
      </w:r>
      <w:proofErr w:type="spellStart"/>
      <w:r>
        <w:t>предрак</w:t>
      </w:r>
      <w:proofErr w:type="spellEnd"/>
      <w:r>
        <w:t xml:space="preserve"> красной каймы губы. Распространенность, локализация, симптомы, клиническая картина, гистологическая картина, лечение прогноз.</w:t>
      </w:r>
    </w:p>
    <w:p w:rsidR="004A4CE4" w:rsidRDefault="004A4CE4">
      <w:pPr>
        <w:numPr>
          <w:ilvl w:val="0"/>
          <w:numId w:val="36"/>
        </w:numPr>
        <w:tabs>
          <w:tab w:val="left" w:pos="720"/>
        </w:tabs>
        <w:jc w:val="both"/>
        <w:rPr>
          <w:rFonts w:hint="eastAsia"/>
        </w:rPr>
      </w:pPr>
      <w:r>
        <w:t>Хроническая трещина губы. Распространенность, локализация, симптомы, клиническая картина, лечение.</w:t>
      </w:r>
    </w:p>
    <w:p w:rsidR="004A4CE4" w:rsidRDefault="004A4CE4">
      <w:pPr>
        <w:numPr>
          <w:ilvl w:val="0"/>
          <w:numId w:val="36"/>
        </w:numPr>
        <w:tabs>
          <w:tab w:val="left" w:pos="720"/>
        </w:tabs>
        <w:jc w:val="both"/>
        <w:rPr>
          <w:rFonts w:hint="eastAsia"/>
        </w:rPr>
      </w:pPr>
      <w:r>
        <w:t>Основные принципы лечения и профилактики собственн</w:t>
      </w:r>
      <w:proofErr w:type="gramStart"/>
      <w:r>
        <w:t>о-</w:t>
      </w:r>
      <w:proofErr w:type="gramEnd"/>
      <w:r>
        <w:t xml:space="preserve"> и симптоматических </w:t>
      </w:r>
      <w:proofErr w:type="spellStart"/>
      <w:r>
        <w:t>хейлитов</w:t>
      </w:r>
      <w:proofErr w:type="spellEnd"/>
      <w:r>
        <w:t>.</w:t>
      </w:r>
    </w:p>
    <w:p w:rsidR="004A4CE4" w:rsidRDefault="004A4CE4">
      <w:pPr>
        <w:widowControl w:val="0"/>
        <w:autoSpaceDE w:val="0"/>
        <w:rPr>
          <w:rFonts w:hint="eastAsia"/>
          <w:b/>
          <w:bCs/>
        </w:rPr>
      </w:pPr>
    </w:p>
    <w:p w:rsidR="004A4CE4" w:rsidRDefault="004A4CE4">
      <w:pPr>
        <w:jc w:val="center"/>
        <w:rPr>
          <w:rFonts w:hint="eastAsia"/>
        </w:rPr>
      </w:pPr>
      <w:r>
        <w:rPr>
          <w:u w:val="single"/>
        </w:rPr>
        <w:t>ВОПРОС 1. ЭТИОЛОГИЯ, ПАТОГЕНЕЗ, КЛИНИКА, ДИФФЕРЕНЦИАЛЬНАЯ ДИАГНОСТИКА ЭКСФОЛИАТИВНОГО, ГЛАНДУЛЯРНОГО, АЛЛЕРГИЧЕСКОГО КОНТАКТНОГО, МЕТЕОРОЛОГИЧЕСКОГО, АКТИНИЧЕСКОГО ХЕЙЛИТОВ</w:t>
      </w:r>
    </w:p>
    <w:p w:rsidR="004A4CE4" w:rsidRDefault="004A4CE4">
      <w:pPr>
        <w:ind w:firstLine="708"/>
        <w:jc w:val="both"/>
        <w:rPr>
          <w:rFonts w:hint="eastAsia"/>
        </w:rPr>
      </w:pPr>
      <w:proofErr w:type="spellStart"/>
      <w:r>
        <w:t>Хейлиты</w:t>
      </w:r>
      <w:proofErr w:type="spellEnd"/>
      <w:r>
        <w:t xml:space="preserve"> представляют собой доброкачественные воспалительные заболевания губ. К ним относятся процессы, локализующиеся только на губах, и заболевания, протекающие с преимущественным поражением красной каймы губ. Существует самостоятельная группа </w:t>
      </w:r>
      <w:proofErr w:type="spellStart"/>
      <w:r>
        <w:t>хейлитов</w:t>
      </w:r>
      <w:proofErr w:type="spellEnd"/>
      <w:r>
        <w:t xml:space="preserve"> и заболеваний губ, обусловленных системными поражениями организма, нарушениями питания и обмена.</w:t>
      </w:r>
    </w:p>
    <w:p w:rsidR="004A4CE4" w:rsidRDefault="004A4CE4">
      <w:pPr>
        <w:jc w:val="both"/>
        <w:rPr>
          <w:rFonts w:hint="eastAsia"/>
        </w:rPr>
      </w:pPr>
      <w:proofErr w:type="spellStart"/>
      <w:r>
        <w:lastRenderedPageBreak/>
        <w:t>А.Л.Машкиллейсоном</w:t>
      </w:r>
      <w:proofErr w:type="spellEnd"/>
      <w:r>
        <w:t xml:space="preserve"> и </w:t>
      </w:r>
      <w:proofErr w:type="spellStart"/>
      <w:r>
        <w:t>С.А.Кутиным</w:t>
      </w:r>
      <w:proofErr w:type="spellEnd"/>
      <w:r>
        <w:t xml:space="preserve"> разработана наиболее удобная для клиники классификация. Все </w:t>
      </w:r>
      <w:proofErr w:type="spellStart"/>
      <w:r>
        <w:t>хейлиты</w:t>
      </w:r>
      <w:proofErr w:type="spellEnd"/>
      <w:r>
        <w:t xml:space="preserve"> они разделили на две группы: </w:t>
      </w:r>
    </w:p>
    <w:p w:rsidR="004A4CE4" w:rsidRDefault="004A4CE4">
      <w:pPr>
        <w:jc w:val="both"/>
        <w:rPr>
          <w:rFonts w:hint="eastAsia"/>
        </w:rPr>
      </w:pPr>
      <w:r>
        <w:t xml:space="preserve">1) собственно </w:t>
      </w:r>
      <w:proofErr w:type="spellStart"/>
      <w:r>
        <w:t>хейлиты</w:t>
      </w:r>
      <w:proofErr w:type="spellEnd"/>
      <w:r>
        <w:t xml:space="preserve"> </w:t>
      </w:r>
    </w:p>
    <w:p w:rsidR="004A4CE4" w:rsidRDefault="004A4CE4">
      <w:pPr>
        <w:jc w:val="both"/>
        <w:rPr>
          <w:rFonts w:hint="eastAsia"/>
        </w:rPr>
      </w:pPr>
      <w:r>
        <w:t xml:space="preserve">2) симптоматические </w:t>
      </w:r>
      <w:proofErr w:type="spellStart"/>
      <w:r>
        <w:t>хейлиты</w:t>
      </w:r>
      <w:proofErr w:type="spellEnd"/>
      <w:r>
        <w:t xml:space="preserve">. </w:t>
      </w:r>
    </w:p>
    <w:p w:rsidR="004A4CE4" w:rsidRDefault="004A4CE4">
      <w:pPr>
        <w:jc w:val="both"/>
        <w:rPr>
          <w:rFonts w:hint="eastAsia"/>
        </w:rPr>
      </w:pPr>
      <w:r>
        <w:t xml:space="preserve">Группу </w:t>
      </w:r>
      <w:r>
        <w:rPr>
          <w:b/>
        </w:rPr>
        <w:t xml:space="preserve">собственно </w:t>
      </w:r>
      <w:proofErr w:type="spellStart"/>
      <w:r>
        <w:rPr>
          <w:b/>
        </w:rPr>
        <w:t>хейлитов</w:t>
      </w:r>
      <w:proofErr w:type="spellEnd"/>
      <w:r>
        <w:t xml:space="preserve"> составляют </w:t>
      </w:r>
    </w:p>
    <w:p w:rsidR="004A4CE4" w:rsidRDefault="004A4CE4">
      <w:pPr>
        <w:numPr>
          <w:ilvl w:val="0"/>
          <w:numId w:val="5"/>
        </w:numPr>
        <w:jc w:val="both"/>
        <w:rPr>
          <w:rFonts w:hint="eastAsia"/>
        </w:rPr>
      </w:pPr>
      <w:proofErr w:type="spellStart"/>
      <w:r>
        <w:t>эксфолиативный</w:t>
      </w:r>
      <w:proofErr w:type="spellEnd"/>
      <w:r>
        <w:t xml:space="preserve"> </w:t>
      </w:r>
    </w:p>
    <w:p w:rsidR="004A4CE4" w:rsidRDefault="004A4CE4">
      <w:pPr>
        <w:numPr>
          <w:ilvl w:val="0"/>
          <w:numId w:val="5"/>
        </w:numPr>
        <w:jc w:val="both"/>
        <w:rPr>
          <w:rFonts w:hint="eastAsia"/>
        </w:rPr>
      </w:pPr>
      <w:proofErr w:type="spellStart"/>
      <w:r>
        <w:t>гландулярный</w:t>
      </w:r>
      <w:proofErr w:type="spellEnd"/>
      <w:r>
        <w:t xml:space="preserve"> </w:t>
      </w:r>
    </w:p>
    <w:p w:rsidR="004A4CE4" w:rsidRDefault="004A4CE4">
      <w:pPr>
        <w:numPr>
          <w:ilvl w:val="0"/>
          <w:numId w:val="5"/>
        </w:numPr>
        <w:jc w:val="both"/>
        <w:rPr>
          <w:rFonts w:hint="eastAsia"/>
        </w:rPr>
      </w:pPr>
      <w:r>
        <w:t xml:space="preserve">контактный (простой и аллергический) </w:t>
      </w:r>
    </w:p>
    <w:p w:rsidR="004A4CE4" w:rsidRDefault="004A4CE4">
      <w:pPr>
        <w:numPr>
          <w:ilvl w:val="0"/>
          <w:numId w:val="5"/>
        </w:numPr>
        <w:jc w:val="both"/>
        <w:rPr>
          <w:rFonts w:hint="eastAsia"/>
        </w:rPr>
      </w:pPr>
      <w:r>
        <w:t>метеорологический</w:t>
      </w:r>
    </w:p>
    <w:p w:rsidR="004A4CE4" w:rsidRDefault="004A4CE4">
      <w:pPr>
        <w:numPr>
          <w:ilvl w:val="0"/>
          <w:numId w:val="5"/>
        </w:numPr>
        <w:jc w:val="both"/>
        <w:rPr>
          <w:rFonts w:hint="eastAsia"/>
        </w:rPr>
      </w:pPr>
      <w:r>
        <w:t xml:space="preserve">актинический </w:t>
      </w:r>
      <w:proofErr w:type="spellStart"/>
      <w:r>
        <w:t>хейлиты</w:t>
      </w:r>
      <w:proofErr w:type="spellEnd"/>
      <w:r>
        <w:t xml:space="preserve">. 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 xml:space="preserve">Симптоматические </w:t>
      </w:r>
      <w:proofErr w:type="spellStart"/>
      <w:r>
        <w:rPr>
          <w:b/>
        </w:rPr>
        <w:t>хейлиты</w:t>
      </w:r>
      <w:proofErr w:type="spellEnd"/>
      <w:r>
        <w:t xml:space="preserve"> включают </w:t>
      </w:r>
    </w:p>
    <w:p w:rsidR="004A4CE4" w:rsidRDefault="004A4CE4">
      <w:pPr>
        <w:numPr>
          <w:ilvl w:val="0"/>
          <w:numId w:val="6"/>
        </w:numPr>
        <w:jc w:val="both"/>
        <w:rPr>
          <w:rFonts w:hint="eastAsia"/>
        </w:rPr>
      </w:pPr>
      <w:proofErr w:type="spellStart"/>
      <w:r>
        <w:t>атопический</w:t>
      </w:r>
      <w:proofErr w:type="spellEnd"/>
      <w:r>
        <w:t xml:space="preserve"> </w:t>
      </w:r>
    </w:p>
    <w:p w:rsidR="004A4CE4" w:rsidRDefault="004A4CE4">
      <w:pPr>
        <w:numPr>
          <w:ilvl w:val="0"/>
          <w:numId w:val="6"/>
        </w:numPr>
        <w:jc w:val="both"/>
        <w:rPr>
          <w:rFonts w:hint="eastAsia"/>
        </w:rPr>
      </w:pPr>
      <w:proofErr w:type="gramStart"/>
      <w:r>
        <w:t>экзематозный</w:t>
      </w:r>
      <w:proofErr w:type="gramEnd"/>
      <w:r>
        <w:t xml:space="preserve"> (экзема губ) и плазмоклеточный </w:t>
      </w:r>
      <w:proofErr w:type="spellStart"/>
      <w:r>
        <w:t>хейлиты</w:t>
      </w:r>
      <w:proofErr w:type="spellEnd"/>
      <w:r>
        <w:t xml:space="preserve"> </w:t>
      </w:r>
    </w:p>
    <w:p w:rsidR="004A4CE4" w:rsidRDefault="004A4CE4">
      <w:pPr>
        <w:numPr>
          <w:ilvl w:val="0"/>
          <w:numId w:val="6"/>
        </w:numPr>
        <w:jc w:val="both"/>
        <w:rPr>
          <w:rFonts w:hint="eastAsia"/>
        </w:rPr>
      </w:pPr>
      <w:proofErr w:type="spellStart"/>
      <w:r>
        <w:t>макрохейлит</w:t>
      </w:r>
      <w:proofErr w:type="spellEnd"/>
      <w:r>
        <w:t xml:space="preserve"> как симптом синдрома </w:t>
      </w:r>
      <w:proofErr w:type="spellStart"/>
      <w:r>
        <w:t>Мелькерссона</w:t>
      </w:r>
      <w:proofErr w:type="spellEnd"/>
      <w:r>
        <w:t xml:space="preserve">-Розенталя </w:t>
      </w:r>
    </w:p>
    <w:p w:rsidR="004A4CE4" w:rsidRDefault="004A4CE4">
      <w:pPr>
        <w:numPr>
          <w:ilvl w:val="0"/>
          <w:numId w:val="6"/>
        </w:numPr>
        <w:jc w:val="both"/>
        <w:rPr>
          <w:rFonts w:hint="eastAsia"/>
        </w:rPr>
      </w:pPr>
      <w:proofErr w:type="spellStart"/>
      <w:r>
        <w:t>хейлит</w:t>
      </w:r>
      <w:proofErr w:type="spellEnd"/>
      <w:r>
        <w:t xml:space="preserve"> при ихтиозе </w:t>
      </w:r>
    </w:p>
    <w:p w:rsidR="004A4CE4" w:rsidRDefault="004A4CE4">
      <w:pPr>
        <w:numPr>
          <w:ilvl w:val="0"/>
          <w:numId w:val="6"/>
        </w:numPr>
        <w:jc w:val="both"/>
        <w:rPr>
          <w:rFonts w:hint="eastAsia"/>
        </w:rPr>
      </w:pPr>
      <w:r>
        <w:t xml:space="preserve">гиповитаминозные </w:t>
      </w:r>
      <w:proofErr w:type="spellStart"/>
      <w:r>
        <w:t>хейлиты</w:t>
      </w:r>
      <w:proofErr w:type="spellEnd"/>
      <w:r>
        <w:t>.</w:t>
      </w:r>
    </w:p>
    <w:p w:rsidR="004A4CE4" w:rsidRDefault="004A4CE4">
      <w:pPr>
        <w:jc w:val="center"/>
        <w:rPr>
          <w:rFonts w:hint="eastAsia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Эксфолиативный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хейлит</w:t>
      </w:r>
      <w:proofErr w:type="spellEnd"/>
    </w:p>
    <w:p w:rsidR="004A4CE4" w:rsidRDefault="004A4CE4">
      <w:pPr>
        <w:jc w:val="both"/>
        <w:rPr>
          <w:rFonts w:hint="eastAsia"/>
        </w:rPr>
      </w:pPr>
      <w:r>
        <w:t xml:space="preserve">Относят к группе собственно </w:t>
      </w:r>
      <w:proofErr w:type="spellStart"/>
      <w:r>
        <w:t>хейлитов</w:t>
      </w:r>
      <w:proofErr w:type="spellEnd"/>
      <w:r>
        <w:t>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Этиология</w:t>
      </w:r>
      <w:r>
        <w:t xml:space="preserve"> неизвестна. Заболевание относят к психосоматическим болезням.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Распространенность</w:t>
      </w:r>
      <w:r>
        <w:t>. Редкое заболевание, болеют преимущественно молодые женщины.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Локализация</w:t>
      </w:r>
      <w:r>
        <w:t>. Чаще поражается нижняя губа.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Формы</w:t>
      </w:r>
      <w:r>
        <w:t>. Сухая и экссудативная.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Симптомы</w:t>
      </w:r>
      <w:r>
        <w:t>.</w:t>
      </w:r>
    </w:p>
    <w:p w:rsidR="004A4CE4" w:rsidRDefault="004A4CE4">
      <w:pPr>
        <w:numPr>
          <w:ilvl w:val="0"/>
          <w:numId w:val="7"/>
        </w:numPr>
        <w:jc w:val="both"/>
        <w:rPr>
          <w:rFonts w:hint="eastAsia"/>
        </w:rPr>
      </w:pPr>
      <w:r>
        <w:t>Сухость, чувство стягивания.</w:t>
      </w:r>
    </w:p>
    <w:p w:rsidR="004A4CE4" w:rsidRDefault="004A4CE4">
      <w:pPr>
        <w:numPr>
          <w:ilvl w:val="0"/>
          <w:numId w:val="7"/>
        </w:numPr>
        <w:jc w:val="both"/>
        <w:rPr>
          <w:rFonts w:hint="eastAsia"/>
        </w:rPr>
      </w:pPr>
      <w:r>
        <w:t>Онемение губ.</w:t>
      </w:r>
    </w:p>
    <w:p w:rsidR="004A4CE4" w:rsidRDefault="004A4CE4">
      <w:pPr>
        <w:numPr>
          <w:ilvl w:val="0"/>
          <w:numId w:val="7"/>
        </w:numPr>
        <w:jc w:val="both"/>
        <w:rPr>
          <w:rFonts w:hint="eastAsia"/>
        </w:rPr>
      </w:pPr>
      <w:r>
        <w:t>Появление чешуек на красной кайме при сухой форме.</w:t>
      </w:r>
    </w:p>
    <w:p w:rsidR="004A4CE4" w:rsidRDefault="004A4CE4">
      <w:pPr>
        <w:numPr>
          <w:ilvl w:val="0"/>
          <w:numId w:val="7"/>
        </w:numPr>
        <w:jc w:val="both"/>
        <w:rPr>
          <w:rFonts w:hint="eastAsia"/>
        </w:rPr>
      </w:pPr>
      <w:r>
        <w:t>Боль, наличие корок на красной кайме при экссудативной форме.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Клиническая картина</w:t>
      </w:r>
      <w:r>
        <w:t>. Поражение всегда проявляется в виде полосы от угла до угла рта и от середины красной каймы до зоны Клейна, т.е. до места перехода в слизистую оболочку.</w:t>
      </w:r>
    </w:p>
    <w:p w:rsidR="004A4CE4" w:rsidRDefault="004A4CE4">
      <w:pPr>
        <w:jc w:val="both"/>
        <w:rPr>
          <w:rFonts w:hint="eastAsia"/>
        </w:rPr>
      </w:pPr>
      <w:r>
        <w:rPr>
          <w:i/>
        </w:rPr>
        <w:t>При сухой форме</w:t>
      </w:r>
      <w:r>
        <w:t>: коричневатые чешуйки, плотно прикрепленные своей центральной частью к красной кайме.</w:t>
      </w:r>
    </w:p>
    <w:p w:rsidR="004A4CE4" w:rsidRDefault="004A4CE4">
      <w:pPr>
        <w:jc w:val="both"/>
        <w:rPr>
          <w:rFonts w:hint="eastAsia"/>
        </w:rPr>
      </w:pPr>
      <w:r>
        <w:rPr>
          <w:i/>
        </w:rPr>
        <w:t>При экссудативной форме</w:t>
      </w:r>
      <w:r>
        <w:t>: массивные корки коричневатого цвета, после снятия их всегда обнажается целостная красная кайма.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Диагностика</w:t>
      </w:r>
      <w:r>
        <w:t>. Основана на:</w:t>
      </w:r>
    </w:p>
    <w:p w:rsidR="004A4CE4" w:rsidRDefault="004A4CE4">
      <w:pPr>
        <w:numPr>
          <w:ilvl w:val="0"/>
          <w:numId w:val="8"/>
        </w:numPr>
        <w:jc w:val="both"/>
        <w:rPr>
          <w:rFonts w:hint="eastAsia"/>
        </w:rPr>
      </w:pPr>
      <w:r>
        <w:t>клинических данных;</w:t>
      </w:r>
    </w:p>
    <w:p w:rsidR="004A4CE4" w:rsidRDefault="004A4CE4">
      <w:pPr>
        <w:numPr>
          <w:ilvl w:val="0"/>
          <w:numId w:val="8"/>
        </w:numPr>
        <w:jc w:val="both"/>
        <w:rPr>
          <w:rFonts w:hint="eastAsia"/>
        </w:rPr>
      </w:pPr>
      <w:r>
        <w:t>локализации на красной кайме губы строго в характерных границах;</w:t>
      </w:r>
    </w:p>
    <w:p w:rsidR="004A4CE4" w:rsidRDefault="004A4CE4">
      <w:pPr>
        <w:numPr>
          <w:ilvl w:val="0"/>
          <w:numId w:val="8"/>
        </w:numPr>
        <w:jc w:val="both"/>
        <w:rPr>
          <w:rFonts w:hint="eastAsia"/>
        </w:rPr>
      </w:pPr>
      <w:r>
        <w:t>под корками не выявляется повреждений эпителия красной каймы губы.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Дифференцировать</w:t>
      </w:r>
      <w:r>
        <w:t xml:space="preserve"> </w:t>
      </w:r>
      <w:proofErr w:type="spellStart"/>
      <w:r>
        <w:t>эксфолиативный</w:t>
      </w:r>
      <w:proofErr w:type="spellEnd"/>
      <w:r>
        <w:t xml:space="preserve"> </w:t>
      </w:r>
      <w:proofErr w:type="spellStart"/>
      <w:r>
        <w:t>хейлит</w:t>
      </w:r>
      <w:proofErr w:type="spellEnd"/>
      <w:r>
        <w:t xml:space="preserve"> следует с экземой, </w:t>
      </w:r>
      <w:proofErr w:type="gramStart"/>
      <w:r>
        <w:t>актиническим</w:t>
      </w:r>
      <w:proofErr w:type="gramEnd"/>
      <w:r>
        <w:t xml:space="preserve"> </w:t>
      </w:r>
      <w:proofErr w:type="spellStart"/>
      <w:r>
        <w:t>хейлитом</w:t>
      </w:r>
      <w:proofErr w:type="spellEnd"/>
      <w:r>
        <w:t xml:space="preserve">, красной волчанкой. Поражения при </w:t>
      </w:r>
      <w:proofErr w:type="spellStart"/>
      <w:r>
        <w:t>эксфолиативном</w:t>
      </w:r>
      <w:proofErr w:type="spellEnd"/>
      <w:r>
        <w:t xml:space="preserve"> </w:t>
      </w:r>
      <w:proofErr w:type="spellStart"/>
      <w:r>
        <w:t>хейлите</w:t>
      </w:r>
      <w:proofErr w:type="spellEnd"/>
      <w:r>
        <w:t xml:space="preserve"> занимают только половину красной каймы губ — от переходной части слизистой оболочки в красную кайму губы (зона </w:t>
      </w:r>
      <w:proofErr w:type="spellStart"/>
      <w:r>
        <w:t>Кляйна</w:t>
      </w:r>
      <w:proofErr w:type="spellEnd"/>
      <w:r>
        <w:t xml:space="preserve">) до середины красной каймы губы, не спускаясь на кожу губы и подбородка. Кроме того, после удаления с красной каймы губ экссудативных наслоений обнаруживается гиперемированная, как бы полированная слегка отечная поверхность, но без </w:t>
      </w:r>
      <w:proofErr w:type="spellStart"/>
      <w:r>
        <w:t>ка¬ких-либо</w:t>
      </w:r>
      <w:proofErr w:type="spellEnd"/>
      <w:r>
        <w:t xml:space="preserve"> элементов, характерных для экземы.</w:t>
      </w:r>
    </w:p>
    <w:p w:rsidR="004A4CE4" w:rsidRDefault="004A4CE4">
      <w:pPr>
        <w:jc w:val="center"/>
        <w:rPr>
          <w:rFonts w:hint="eastAsia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Гландулярный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хейлит</w:t>
      </w:r>
      <w:proofErr w:type="spellEnd"/>
    </w:p>
    <w:p w:rsidR="004A4CE4" w:rsidRDefault="004A4CE4">
      <w:pPr>
        <w:jc w:val="both"/>
        <w:rPr>
          <w:rFonts w:hint="eastAsia"/>
        </w:rPr>
      </w:pPr>
      <w:r>
        <w:t xml:space="preserve">Относится к группе собственно </w:t>
      </w:r>
      <w:proofErr w:type="spellStart"/>
      <w:r>
        <w:t>хейлитов</w:t>
      </w:r>
      <w:proofErr w:type="spellEnd"/>
      <w:r>
        <w:t>. Развивается в результате гиперфункции, гиперплазии или гетеротопии малых слюнных желез.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Распространенность</w:t>
      </w:r>
      <w:r>
        <w:t>. Чаще болеют мужчины в возрасте 50-60 лет.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Формы</w:t>
      </w:r>
      <w:r>
        <w:t>.</w:t>
      </w:r>
    </w:p>
    <w:p w:rsidR="004A4CE4" w:rsidRDefault="004A4CE4">
      <w:pPr>
        <w:numPr>
          <w:ilvl w:val="0"/>
          <w:numId w:val="9"/>
        </w:numPr>
        <w:jc w:val="both"/>
        <w:rPr>
          <w:rFonts w:hint="eastAsia"/>
        </w:rPr>
      </w:pPr>
      <w:proofErr w:type="gramStart"/>
      <w:r>
        <w:t>Первичный</w:t>
      </w:r>
      <w:proofErr w:type="gramEnd"/>
      <w:r>
        <w:t xml:space="preserve"> (развивается без предшествующих заболеваний красной каймы и слизистой оболочки губ).</w:t>
      </w:r>
    </w:p>
    <w:p w:rsidR="004A4CE4" w:rsidRDefault="004A4CE4">
      <w:pPr>
        <w:numPr>
          <w:ilvl w:val="0"/>
          <w:numId w:val="9"/>
        </w:numPr>
        <w:jc w:val="both"/>
        <w:rPr>
          <w:rFonts w:hint="eastAsia"/>
        </w:rPr>
      </w:pPr>
      <w:proofErr w:type="gramStart"/>
      <w:r>
        <w:t>Вторичный</w:t>
      </w:r>
      <w:proofErr w:type="gramEnd"/>
      <w:r>
        <w:t xml:space="preserve"> (является следствием хронических воспалительных заболеваний этой области, например, красного плоского лишая или красной волчанки).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Локализация</w:t>
      </w:r>
      <w:r>
        <w:t>. Зона перехода красной каймы в слизистую оболочку, реже красная кайма.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Симптомы</w:t>
      </w:r>
      <w:r>
        <w:t>. Сухость красной каймы вследствие испарения слюны с ее поверхности.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lastRenderedPageBreak/>
        <w:t>Клиническая картина</w:t>
      </w:r>
      <w:r>
        <w:t xml:space="preserve">. </w:t>
      </w:r>
      <w:proofErr w:type="gramStart"/>
      <w:r>
        <w:t>На поверхности красной каймы губ и в зоне ее перехода в слизистую оболочку в виде красноватых точек зияют расширенные отверстия малых слюнных желез; над ними - скопление слюны в виде капель; испарение слюны с поверхности губы приводит к возникновению сухости, хронических трещин, ороговению участков слизистой оболочки вокруг устьев выводных протоков слюнных желез.</w:t>
      </w:r>
      <w:proofErr w:type="gramEnd"/>
    </w:p>
    <w:p w:rsidR="004A4CE4" w:rsidRDefault="004A4CE4">
      <w:pPr>
        <w:jc w:val="both"/>
        <w:rPr>
          <w:rFonts w:hint="eastAsia"/>
        </w:rPr>
      </w:pPr>
      <w:r>
        <w:rPr>
          <w:b/>
        </w:rPr>
        <w:t>Диагностика</w:t>
      </w:r>
      <w:r>
        <w:t>. Основывается на клинических проявлениях.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Гистологическая картина</w:t>
      </w:r>
      <w:r>
        <w:t>. Гипертрофированные слюнные железы с небольшой воспалительной инфильтрацией вокруг их выводных протоков.</w:t>
      </w:r>
    </w:p>
    <w:p w:rsidR="004A4CE4" w:rsidRDefault="004A4CE4">
      <w:pPr>
        <w:jc w:val="center"/>
        <w:rPr>
          <w:rFonts w:hint="eastAsia"/>
        </w:rPr>
      </w:pPr>
      <w:r>
        <w:rPr>
          <w:rFonts w:ascii="Courier New" w:hAnsi="Courier New" w:cs="Courier New"/>
          <w:b/>
          <w:sz w:val="26"/>
          <w:szCs w:val="26"/>
        </w:rPr>
        <w:t xml:space="preserve">Аллергический контактный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хейлит</w:t>
      </w:r>
      <w:proofErr w:type="spellEnd"/>
    </w:p>
    <w:p w:rsidR="004A4CE4" w:rsidRDefault="004A4CE4">
      <w:pPr>
        <w:jc w:val="both"/>
        <w:rPr>
          <w:rFonts w:hint="eastAsia"/>
        </w:rPr>
      </w:pPr>
      <w:r>
        <w:t xml:space="preserve">Относится к группе собственно </w:t>
      </w:r>
      <w:proofErr w:type="spellStart"/>
      <w:r>
        <w:t>хейлитов</w:t>
      </w:r>
      <w:proofErr w:type="spellEnd"/>
      <w:r>
        <w:t>. Является аллергической реакцией замедленного типа к химическим веществам, действующим непосредственно на красную кайму (чаще всего, губные помады).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Распространенность</w:t>
      </w:r>
      <w:r>
        <w:t>. Абсолютное большинство больных - женщины в возрасте от 20 до 60 лет.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Локализация</w:t>
      </w:r>
      <w:r>
        <w:t>. Процесс поражает всю красную кайму и на каких-то участках непременно выходит на окружающую кожу.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Симптомы</w:t>
      </w:r>
      <w:r>
        <w:t>. Зуд, жжение красной каймы.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Клиническая картина</w:t>
      </w:r>
      <w:r>
        <w:t>. Эритема, шелушение, на фоне которых могут возникать мелкие пузырьки, после их вскрытия образуются мокнущие участки; процесс распространяется на кожу; характерна размытость границы красной каймы.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Диагностика</w:t>
      </w:r>
      <w:r>
        <w:t xml:space="preserve">. </w:t>
      </w:r>
      <w:proofErr w:type="gramStart"/>
      <w:r>
        <w:t>Основана</w:t>
      </w:r>
      <w:proofErr w:type="gramEnd"/>
      <w:r>
        <w:t xml:space="preserve"> на клинических проявлениях (переход поражения на кожу).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Гистологическая картина</w:t>
      </w:r>
      <w:r>
        <w:t>. Расширение сосудов, незначительная инфильтрация, преимущественно лимфоцитами.</w:t>
      </w:r>
    </w:p>
    <w:p w:rsidR="004A4CE4" w:rsidRDefault="004A4CE4">
      <w:pPr>
        <w:jc w:val="center"/>
        <w:rPr>
          <w:rFonts w:hint="eastAsia"/>
        </w:rPr>
      </w:pPr>
      <w:r>
        <w:rPr>
          <w:rFonts w:ascii="Courier New" w:hAnsi="Courier New" w:cs="Courier New"/>
          <w:b/>
          <w:sz w:val="26"/>
          <w:szCs w:val="26"/>
        </w:rPr>
        <w:t xml:space="preserve">Метеорологический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хейлит</w:t>
      </w:r>
      <w:proofErr w:type="spellEnd"/>
    </w:p>
    <w:p w:rsidR="004A4CE4" w:rsidRDefault="004A4CE4">
      <w:pPr>
        <w:jc w:val="both"/>
        <w:rPr>
          <w:rFonts w:hint="eastAsia"/>
        </w:rPr>
      </w:pPr>
      <w:r>
        <w:t xml:space="preserve">Относится к группе собственно </w:t>
      </w:r>
      <w:proofErr w:type="spellStart"/>
      <w:r>
        <w:t>хейлитов</w:t>
      </w:r>
      <w:proofErr w:type="spellEnd"/>
      <w:r>
        <w:t>. Обусловлен воздействием метеорологических факторов (повышенная или пониженная влажность, запыленность воздуха, ветер, холод, солнечная радиация).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Распространенность</w:t>
      </w:r>
      <w:r>
        <w:t>. Чаще болеют мужчины, работающие на улице (женщины болеют редко, так как обычно пользуются губными помадами).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Локализация</w:t>
      </w:r>
      <w:r>
        <w:t>. Поражается полностью поверхность красной каймы, чаще нижней губы.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Симптомы</w:t>
      </w:r>
      <w:r>
        <w:t>. Сухость, чувство стягивания губы.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Клиническая картина</w:t>
      </w:r>
      <w:r>
        <w:t>. Неяркая гиперемия, легкая инфильтрация, наличие мелких чешуек; течение хроническое, процесс обостряется в осенне-зимнее время.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Диагностика</w:t>
      </w:r>
      <w:r>
        <w:t xml:space="preserve">. </w:t>
      </w:r>
      <w:proofErr w:type="gramStart"/>
      <w:r>
        <w:t>Основана</w:t>
      </w:r>
      <w:proofErr w:type="gramEnd"/>
      <w:r>
        <w:t xml:space="preserve"> на клинических и анамнестических данных.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Гистологическая картина</w:t>
      </w:r>
      <w:r>
        <w:t>. Диффузная неравномерная гиперплазия эпителия. В соединительнотканном слое - значительная инфильтрация.</w:t>
      </w:r>
    </w:p>
    <w:p w:rsidR="004A4CE4" w:rsidRDefault="004A4CE4">
      <w:pPr>
        <w:jc w:val="center"/>
        <w:rPr>
          <w:rFonts w:hint="eastAsia"/>
        </w:rPr>
      </w:pPr>
      <w:r>
        <w:rPr>
          <w:rFonts w:ascii="Courier New" w:hAnsi="Courier New" w:cs="Courier New"/>
          <w:b/>
          <w:sz w:val="26"/>
          <w:szCs w:val="26"/>
        </w:rPr>
        <w:t xml:space="preserve">Актинический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хейлит</w:t>
      </w:r>
      <w:proofErr w:type="spellEnd"/>
    </w:p>
    <w:p w:rsidR="004A4CE4" w:rsidRDefault="004A4CE4">
      <w:pPr>
        <w:jc w:val="both"/>
        <w:rPr>
          <w:rFonts w:hint="eastAsia"/>
        </w:rPr>
      </w:pPr>
      <w:r>
        <w:t xml:space="preserve">Относится к группе собственно </w:t>
      </w:r>
      <w:proofErr w:type="spellStart"/>
      <w:r>
        <w:t>хейлитов</w:t>
      </w:r>
      <w:proofErr w:type="spellEnd"/>
      <w:r>
        <w:t xml:space="preserve">. </w:t>
      </w:r>
      <w:proofErr w:type="gramStart"/>
      <w:r>
        <w:t>Обусловлен</w:t>
      </w:r>
      <w:proofErr w:type="gramEnd"/>
      <w:r>
        <w:t xml:space="preserve"> повышенной чувствительностью красной каймы к ультрафиолетовому излучению (аллергическая реакция замедленного типа).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Распространенность</w:t>
      </w:r>
      <w:r>
        <w:t>. Чаще болеют мужчины в возрасте от 20 до 60 лет.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Локализация</w:t>
      </w:r>
      <w:r>
        <w:t>. Поражается вся поверхность красной каймы, чаще нижней губы.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Формы</w:t>
      </w:r>
      <w:r>
        <w:t>. Сухая и экссудативная.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Симптомы</w:t>
      </w:r>
      <w:r>
        <w:t>. Жжение, зуд, реже - болезненность; характерны обострения в весенне-летнее время.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Клиническая картина</w:t>
      </w:r>
      <w:r>
        <w:t>. Поражение развивается в весеннее время года.</w:t>
      </w:r>
    </w:p>
    <w:p w:rsidR="004A4CE4" w:rsidRDefault="004A4CE4">
      <w:pPr>
        <w:jc w:val="both"/>
        <w:rPr>
          <w:rFonts w:hint="eastAsia"/>
        </w:rPr>
      </w:pPr>
      <w:r>
        <w:rPr>
          <w:i/>
        </w:rPr>
        <w:t>При сухой форме</w:t>
      </w:r>
      <w:r>
        <w:t>: яркая эритема, на фоне которой видны мелкие, сухие серебристо-белые чешуйки.</w:t>
      </w:r>
    </w:p>
    <w:p w:rsidR="004A4CE4" w:rsidRDefault="004A4CE4">
      <w:pPr>
        <w:jc w:val="both"/>
        <w:rPr>
          <w:rFonts w:hint="eastAsia"/>
        </w:rPr>
      </w:pPr>
      <w:r>
        <w:rPr>
          <w:i/>
        </w:rPr>
        <w:t>При экссудативной форме</w:t>
      </w:r>
      <w:r>
        <w:t>: на фоне яркой эритемы обнаруживаются мелкие пузырьки, мокнущие эрозии, на поверхности которых образуются серозные корки.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Диагностика</w:t>
      </w:r>
      <w:r>
        <w:t xml:space="preserve">. </w:t>
      </w:r>
      <w:proofErr w:type="gramStart"/>
      <w:r>
        <w:t>Основана</w:t>
      </w:r>
      <w:proofErr w:type="gramEnd"/>
      <w:r>
        <w:t xml:space="preserve"> на клинических и анамнестических данных.</w:t>
      </w:r>
    </w:p>
    <w:p w:rsidR="004A4CE4" w:rsidRDefault="004A4CE4">
      <w:pPr>
        <w:jc w:val="both"/>
        <w:rPr>
          <w:rFonts w:hint="eastAsia"/>
        </w:rPr>
      </w:pPr>
      <w:r>
        <w:t xml:space="preserve">Гистологическая картина. Выраженная эпителия с </w:t>
      </w:r>
      <w:proofErr w:type="gramStart"/>
      <w:r>
        <w:t>незначительным</w:t>
      </w:r>
      <w:proofErr w:type="gramEnd"/>
      <w:r>
        <w:t xml:space="preserve"> </w:t>
      </w:r>
      <w:proofErr w:type="spellStart"/>
      <w:r>
        <w:t>паракератозом</w:t>
      </w:r>
      <w:proofErr w:type="spellEnd"/>
      <w:r>
        <w:t xml:space="preserve">, </w:t>
      </w:r>
      <w:proofErr w:type="spellStart"/>
      <w:r>
        <w:t>периваскулярная</w:t>
      </w:r>
      <w:proofErr w:type="spellEnd"/>
      <w:r>
        <w:t xml:space="preserve"> воспалительная инфильтрация.</w:t>
      </w:r>
    </w:p>
    <w:p w:rsidR="004A4CE4" w:rsidRDefault="004A4CE4">
      <w:pPr>
        <w:jc w:val="both"/>
        <w:rPr>
          <w:rFonts w:hint="eastAsia"/>
        </w:rPr>
      </w:pPr>
    </w:p>
    <w:p w:rsidR="004A4CE4" w:rsidRDefault="004A4CE4">
      <w:pPr>
        <w:jc w:val="center"/>
        <w:rPr>
          <w:rFonts w:hint="eastAsia"/>
        </w:rPr>
      </w:pPr>
      <w:r>
        <w:rPr>
          <w:u w:val="single"/>
        </w:rPr>
        <w:t>ВОПРОС 2. ЭТИОЛОГИЯ, ПАТОГЕНЕЗ, КЛИНИКА, ДИФФЕРЕНЦИАЛЬНАЯ ДИАГНОСТИКА АТОПИЧЕСКОГО, ЭКЗЕМАТОЗНОГО, МАКРОХЕЙЛИТА, ХЕЙЛИТОВ ПРИ ИХТИОЗЕ И ГИПОВИТАМИНОЗЕ</w:t>
      </w:r>
    </w:p>
    <w:p w:rsidR="004A4CE4" w:rsidRDefault="004A4CE4">
      <w:pPr>
        <w:jc w:val="both"/>
        <w:rPr>
          <w:rFonts w:hint="eastAsia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Атопический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хейлит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. </w:t>
      </w:r>
      <w:r>
        <w:t xml:space="preserve">Относят к группе </w:t>
      </w:r>
      <w:proofErr w:type="gramStart"/>
      <w:r>
        <w:t>симптоматических</w:t>
      </w:r>
      <w:proofErr w:type="gramEnd"/>
      <w:r>
        <w:t xml:space="preserve"> </w:t>
      </w:r>
      <w:proofErr w:type="spellStart"/>
      <w:r>
        <w:t>хейлитов</w:t>
      </w:r>
      <w:proofErr w:type="spellEnd"/>
      <w:r>
        <w:t xml:space="preserve">. Возникновение связано с генетически обусловленной предрасположенностью к </w:t>
      </w:r>
      <w:proofErr w:type="spellStart"/>
      <w:r>
        <w:t>атопической</w:t>
      </w:r>
      <w:proofErr w:type="spellEnd"/>
      <w:r>
        <w:t xml:space="preserve"> аллергии.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Распространенность</w:t>
      </w:r>
      <w:r>
        <w:t>. Чаще болеют дети и подростки (пик активности заболевания приходится на детей в возрасте 6-9 лет).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lastRenderedPageBreak/>
        <w:t>Локализация</w:t>
      </w:r>
      <w:r>
        <w:t>.</w:t>
      </w:r>
    </w:p>
    <w:p w:rsidR="004A4CE4" w:rsidRDefault="004A4CE4">
      <w:pPr>
        <w:numPr>
          <w:ilvl w:val="0"/>
          <w:numId w:val="10"/>
        </w:numPr>
        <w:jc w:val="both"/>
        <w:rPr>
          <w:rFonts w:hint="eastAsia"/>
        </w:rPr>
      </w:pPr>
      <w:r>
        <w:t>Красная кайма губ и углы рта.</w:t>
      </w:r>
    </w:p>
    <w:p w:rsidR="004A4CE4" w:rsidRDefault="004A4CE4">
      <w:pPr>
        <w:numPr>
          <w:ilvl w:val="0"/>
          <w:numId w:val="10"/>
        </w:numPr>
        <w:jc w:val="both"/>
        <w:rPr>
          <w:rFonts w:hint="eastAsia"/>
        </w:rPr>
      </w:pPr>
      <w:r>
        <w:t>Кожа (подколенные ямки, локтевые сгибы, боковые поверхности шеи, веки).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Симптомы</w:t>
      </w:r>
      <w:r>
        <w:t xml:space="preserve">. Зуд. 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Клиническая картина</w:t>
      </w:r>
      <w:r>
        <w:t>.</w:t>
      </w:r>
    </w:p>
    <w:p w:rsidR="004A4CE4" w:rsidRDefault="004A4CE4">
      <w:pPr>
        <w:numPr>
          <w:ilvl w:val="0"/>
          <w:numId w:val="11"/>
        </w:numPr>
        <w:jc w:val="both"/>
        <w:rPr>
          <w:rFonts w:hint="eastAsia"/>
        </w:rPr>
      </w:pPr>
      <w:r>
        <w:t xml:space="preserve">Эритема, на фоне которой формируется </w:t>
      </w:r>
      <w:proofErr w:type="spellStart"/>
      <w:r>
        <w:t>лихенизация</w:t>
      </w:r>
      <w:proofErr w:type="spellEnd"/>
      <w:r>
        <w:t xml:space="preserve"> (подчеркнутый кожный рисунок).</w:t>
      </w:r>
    </w:p>
    <w:p w:rsidR="004A4CE4" w:rsidRDefault="004A4CE4">
      <w:pPr>
        <w:numPr>
          <w:ilvl w:val="0"/>
          <w:numId w:val="11"/>
        </w:numPr>
        <w:jc w:val="both"/>
        <w:rPr>
          <w:rFonts w:hint="eastAsia"/>
        </w:rPr>
      </w:pPr>
      <w:r>
        <w:t>Резко выявляется инфильтрация, особенно в углах рта (вид сложенной гармошки).</w:t>
      </w:r>
    </w:p>
    <w:p w:rsidR="004A4CE4" w:rsidRDefault="004A4CE4">
      <w:pPr>
        <w:numPr>
          <w:ilvl w:val="0"/>
          <w:numId w:val="11"/>
        </w:numPr>
        <w:jc w:val="both"/>
        <w:rPr>
          <w:rFonts w:hint="eastAsia"/>
        </w:rPr>
      </w:pPr>
      <w:r>
        <w:t>Заболевание длится годами, имея склонность к значительному улучшению в весенне-летний  период и обострению в осенне-зимнее время года.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Диагностика</w:t>
      </w:r>
      <w:r>
        <w:t xml:space="preserve">. </w:t>
      </w:r>
      <w:proofErr w:type="gramStart"/>
      <w:r>
        <w:t>Основана</w:t>
      </w:r>
      <w:proofErr w:type="gramEnd"/>
      <w:r>
        <w:t xml:space="preserve"> на клинических и анамнестических данных (в детстве - экссудативный диатез).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Гистологическая картина</w:t>
      </w:r>
      <w:r>
        <w:t xml:space="preserve">. </w:t>
      </w:r>
      <w:proofErr w:type="spellStart"/>
      <w:r>
        <w:t>Паракератоз</w:t>
      </w:r>
      <w:proofErr w:type="spellEnd"/>
      <w:r>
        <w:t xml:space="preserve">; </w:t>
      </w:r>
      <w:proofErr w:type="spellStart"/>
      <w:r>
        <w:t>акантоз</w:t>
      </w:r>
      <w:proofErr w:type="spellEnd"/>
      <w:r>
        <w:t xml:space="preserve">; в верхней части дермы - умеренные </w:t>
      </w:r>
      <w:proofErr w:type="spellStart"/>
      <w:r>
        <w:t>периваскулярные</w:t>
      </w:r>
      <w:proofErr w:type="spellEnd"/>
      <w:r>
        <w:t xml:space="preserve"> инфильтраты из лимфоцитов, эозинофилов и гистиоцитов.</w:t>
      </w:r>
    </w:p>
    <w:p w:rsidR="004A4CE4" w:rsidRDefault="004A4CE4">
      <w:pPr>
        <w:jc w:val="center"/>
        <w:rPr>
          <w:rFonts w:hint="eastAsia"/>
        </w:rPr>
      </w:pPr>
      <w:r>
        <w:rPr>
          <w:rFonts w:ascii="Courier New" w:hAnsi="Courier New" w:cs="Courier New"/>
          <w:b/>
          <w:sz w:val="26"/>
          <w:szCs w:val="26"/>
        </w:rPr>
        <w:t xml:space="preserve">Экзематозный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хейлит</w:t>
      </w:r>
      <w:proofErr w:type="spellEnd"/>
    </w:p>
    <w:p w:rsidR="004A4CE4" w:rsidRDefault="004A4CE4">
      <w:pPr>
        <w:jc w:val="both"/>
        <w:rPr>
          <w:rFonts w:hint="eastAsia"/>
        </w:rPr>
      </w:pPr>
      <w:r>
        <w:t xml:space="preserve">Относится к симптоматическим </w:t>
      </w:r>
      <w:proofErr w:type="spellStart"/>
      <w:r>
        <w:t>хейлитам</w:t>
      </w:r>
      <w:proofErr w:type="spellEnd"/>
      <w:r>
        <w:t xml:space="preserve">. Хроническое заболевание нейроаллергического генеза. </w:t>
      </w:r>
      <w:r>
        <w:rPr>
          <w:b/>
        </w:rPr>
        <w:t>Распространенность</w:t>
      </w:r>
      <w:r>
        <w:t>. Мужчины и женщины в возрасте 20-40 лет.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Локализация</w:t>
      </w:r>
      <w:r>
        <w:t>. Поражается вся красная кайма губ, и процесс широко выходит на окружающую кожу.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Симптомы</w:t>
      </w:r>
      <w:r>
        <w:t>. Зуд.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Клиническая картина</w:t>
      </w:r>
      <w:r>
        <w:t xml:space="preserve">. Эритема, на фоне которой возникают множественные мелкие пузырьки, после их вскрытия - </w:t>
      </w:r>
      <w:proofErr w:type="spellStart"/>
      <w:r>
        <w:t>мокнутие</w:t>
      </w:r>
      <w:proofErr w:type="spellEnd"/>
      <w:r>
        <w:t>, затем серозные корки.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Течение</w:t>
      </w:r>
      <w:r>
        <w:t xml:space="preserve"> - острое, подострое или хроническое.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Диагностика</w:t>
      </w:r>
      <w:r>
        <w:t xml:space="preserve">. </w:t>
      </w:r>
      <w:proofErr w:type="gramStart"/>
      <w:r>
        <w:t>Основана</w:t>
      </w:r>
      <w:proofErr w:type="gramEnd"/>
      <w:r>
        <w:t xml:space="preserve"> на клинических данных.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Гистологическая картина</w:t>
      </w:r>
      <w:r>
        <w:t xml:space="preserve">. Расширение сосудов, </w:t>
      </w:r>
      <w:proofErr w:type="spellStart"/>
      <w:r>
        <w:t>спонгиоз</w:t>
      </w:r>
      <w:proofErr w:type="spellEnd"/>
      <w:r>
        <w:t xml:space="preserve">, диффузная </w:t>
      </w:r>
      <w:proofErr w:type="spellStart"/>
      <w:r>
        <w:t>лимфоцитарная</w:t>
      </w:r>
      <w:proofErr w:type="spellEnd"/>
      <w:r>
        <w:t xml:space="preserve"> инфильтрация.</w:t>
      </w:r>
    </w:p>
    <w:p w:rsidR="004A4CE4" w:rsidRDefault="004A4CE4">
      <w:pPr>
        <w:jc w:val="center"/>
        <w:rPr>
          <w:rFonts w:hint="eastAsia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Макрохейлит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4A4CE4" w:rsidRDefault="004A4CE4">
      <w:pPr>
        <w:jc w:val="center"/>
        <w:rPr>
          <w:rFonts w:hint="eastAsia"/>
        </w:rPr>
      </w:pPr>
      <w:r>
        <w:rPr>
          <w:rFonts w:ascii="Courier New" w:hAnsi="Courier New" w:cs="Courier New"/>
          <w:b/>
          <w:sz w:val="26"/>
          <w:szCs w:val="26"/>
        </w:rPr>
        <w:t>(проявление синдрома Россолимо-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Мелькерссона</w:t>
      </w:r>
      <w:proofErr w:type="spellEnd"/>
      <w:r>
        <w:rPr>
          <w:rFonts w:ascii="Courier New" w:hAnsi="Courier New" w:cs="Courier New"/>
          <w:b/>
          <w:sz w:val="26"/>
          <w:szCs w:val="26"/>
        </w:rPr>
        <w:t>-Розенталя)</w:t>
      </w:r>
    </w:p>
    <w:p w:rsidR="004A4CE4" w:rsidRDefault="004A4CE4">
      <w:pPr>
        <w:jc w:val="both"/>
        <w:rPr>
          <w:rFonts w:hint="eastAsia"/>
        </w:rPr>
      </w:pPr>
      <w:r>
        <w:t xml:space="preserve">Относится к группе </w:t>
      </w:r>
      <w:proofErr w:type="gramStart"/>
      <w:r>
        <w:t>симптоматических</w:t>
      </w:r>
      <w:proofErr w:type="gramEnd"/>
      <w:r>
        <w:t xml:space="preserve"> </w:t>
      </w:r>
      <w:proofErr w:type="spellStart"/>
      <w:r>
        <w:t>хейлитов</w:t>
      </w:r>
      <w:proofErr w:type="spellEnd"/>
      <w:r>
        <w:t>. Инфекционно-аллергическое заболевание, развивающееся на фоне наследственной предрасположенности, препятствующей элиминации из организма антигенов стафилококка или вируса герпеса.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Распространенность</w:t>
      </w:r>
      <w:r>
        <w:t>. Встречается редко, преимущественно у мужчин.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Локализация</w:t>
      </w:r>
      <w:r>
        <w:t>. Чаще поражается центральная часть верхней губы.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Симптомы</w:t>
      </w:r>
      <w:r>
        <w:t>. Возможно бессимптомное течение; распирание, онемение в области губ и языка.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Клиническая картина</w:t>
      </w:r>
      <w:r>
        <w:t>.</w:t>
      </w:r>
    </w:p>
    <w:p w:rsidR="004A4CE4" w:rsidRDefault="004A4CE4">
      <w:pPr>
        <w:numPr>
          <w:ilvl w:val="0"/>
          <w:numId w:val="12"/>
        </w:numPr>
        <w:jc w:val="both"/>
        <w:rPr>
          <w:rFonts w:hint="eastAsia"/>
        </w:rPr>
      </w:pPr>
      <w:r>
        <w:t>Увеличение губ, языка или других частей лица.</w:t>
      </w:r>
    </w:p>
    <w:p w:rsidR="004A4CE4" w:rsidRDefault="004A4CE4">
      <w:pPr>
        <w:numPr>
          <w:ilvl w:val="0"/>
          <w:numId w:val="12"/>
        </w:numPr>
        <w:jc w:val="both"/>
        <w:rPr>
          <w:rFonts w:hint="eastAsia"/>
        </w:rPr>
      </w:pPr>
      <w:r>
        <w:t xml:space="preserve">Неврит лицевого нерва, </w:t>
      </w:r>
      <w:proofErr w:type="spellStart"/>
      <w:r>
        <w:t>скротальный</w:t>
      </w:r>
      <w:proofErr w:type="spellEnd"/>
      <w:r>
        <w:t xml:space="preserve"> язык.</w:t>
      </w:r>
    </w:p>
    <w:p w:rsidR="004A4CE4" w:rsidRDefault="004A4CE4">
      <w:pPr>
        <w:numPr>
          <w:ilvl w:val="0"/>
          <w:numId w:val="12"/>
        </w:numPr>
        <w:jc w:val="both"/>
        <w:rPr>
          <w:rFonts w:hint="eastAsia"/>
        </w:rPr>
      </w:pPr>
      <w:r>
        <w:t>Течение хроническое, рецидивирующее.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Диагностика</w:t>
      </w:r>
      <w:r>
        <w:t>. Основана на:</w:t>
      </w:r>
    </w:p>
    <w:p w:rsidR="004A4CE4" w:rsidRDefault="004A4CE4">
      <w:pPr>
        <w:numPr>
          <w:ilvl w:val="0"/>
          <w:numId w:val="13"/>
        </w:numPr>
        <w:jc w:val="both"/>
        <w:rPr>
          <w:rFonts w:hint="eastAsia"/>
        </w:rPr>
      </w:pPr>
      <w:r>
        <w:t>клинических данных;</w:t>
      </w:r>
    </w:p>
    <w:p w:rsidR="004A4CE4" w:rsidRDefault="004A4CE4">
      <w:pPr>
        <w:numPr>
          <w:ilvl w:val="0"/>
          <w:numId w:val="13"/>
        </w:numPr>
        <w:jc w:val="both"/>
        <w:rPr>
          <w:rFonts w:hint="eastAsia"/>
        </w:rPr>
      </w:pPr>
      <w:r>
        <w:t>данных гистологического исследования (гранулематозное воспаление).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Гистологическая картина</w:t>
      </w:r>
      <w:r>
        <w:t xml:space="preserve">. Гранулематозное воспаление </w:t>
      </w:r>
      <w:proofErr w:type="spellStart"/>
      <w:r>
        <w:t>туберкулоидного</w:t>
      </w:r>
      <w:proofErr w:type="spellEnd"/>
      <w:r>
        <w:t xml:space="preserve">, </w:t>
      </w:r>
      <w:proofErr w:type="spellStart"/>
      <w:r>
        <w:t>саркоидного</w:t>
      </w:r>
      <w:proofErr w:type="spellEnd"/>
      <w:r>
        <w:t xml:space="preserve"> или </w:t>
      </w:r>
      <w:proofErr w:type="spellStart"/>
      <w:r>
        <w:t>лимфонодулярно</w:t>
      </w:r>
      <w:proofErr w:type="spellEnd"/>
      <w:r>
        <w:t>-плазматического типа.</w:t>
      </w:r>
    </w:p>
    <w:p w:rsidR="004A4CE4" w:rsidRDefault="004A4CE4">
      <w:pPr>
        <w:jc w:val="both"/>
        <w:rPr>
          <w:rFonts w:hint="eastAsia"/>
        </w:rPr>
      </w:pPr>
    </w:p>
    <w:p w:rsidR="004A4CE4" w:rsidRDefault="004A4CE4">
      <w:pPr>
        <w:jc w:val="both"/>
        <w:rPr>
          <w:rFonts w:hint="eastAsia"/>
        </w:rPr>
      </w:pPr>
      <w:r>
        <w:rPr>
          <w:rFonts w:ascii="Century" w:hAnsi="Century" w:cs="Century"/>
          <w:b/>
        </w:rPr>
        <w:t>Ихтиоз (рыбья чешуя)</w:t>
      </w:r>
      <w:r>
        <w:t xml:space="preserve"> — наследственная диффузная аномалия ороговения, характеризующаяся сухостью кожи и ее шелушением. Слизистая оболочка становится несколько бледнее обычного, мутнеет, теряет обычный блеск. Красная кайма губ сухая, шелушится, в углах рта возможен гиперкератоз. При патологическом исследовании эпителия выражен гиперкератоз. Толщина рогового слоя иногда значительно превышает толщину всех остальных слоев эпителия вместе взятых. Зернистый слой истончен, отмечаются явления атрофии в шиповатом слое эпителия и сосочковом слое слизистой оболочки.</w:t>
      </w:r>
    </w:p>
    <w:p w:rsidR="004A4CE4" w:rsidRDefault="004A4CE4">
      <w:pPr>
        <w:jc w:val="center"/>
        <w:rPr>
          <w:rFonts w:hint="eastAsia"/>
        </w:rPr>
      </w:pPr>
      <w:r>
        <w:rPr>
          <w:rFonts w:ascii="Arial Narrow" w:hAnsi="Arial Narrow" w:cs="Arial Narrow"/>
          <w:b/>
          <w:sz w:val="26"/>
          <w:szCs w:val="26"/>
        </w:rPr>
        <w:t>ГИПОВИТАМИНОЗЫ</w:t>
      </w:r>
    </w:p>
    <w:p w:rsidR="004A4CE4" w:rsidRDefault="004A4CE4">
      <w:pPr>
        <w:jc w:val="both"/>
        <w:rPr>
          <w:rFonts w:hint="eastAsia"/>
        </w:rPr>
      </w:pPr>
      <w:r>
        <w:rPr>
          <w:b/>
          <w:i/>
        </w:rPr>
        <w:t>Гиповитаминоз</w:t>
      </w:r>
      <w:proofErr w:type="gramStart"/>
      <w:r>
        <w:rPr>
          <w:b/>
          <w:i/>
        </w:rPr>
        <w:t xml:space="preserve"> А</w:t>
      </w:r>
      <w:proofErr w:type="gramEnd"/>
      <w:r>
        <w:t xml:space="preserve"> вызывает преимущественно нарушения в эпителиальных структурах. Клинические проявления обусловлены снижением барьерных свойств кожи и слизистых оболочек, нарушением нормальной дифференциации эпителиальной ткани. При гиповитаминозе</w:t>
      </w:r>
      <w:proofErr w:type="gramStart"/>
      <w:r>
        <w:t xml:space="preserve"> А</w:t>
      </w:r>
      <w:proofErr w:type="gramEnd"/>
      <w:r>
        <w:t xml:space="preserve"> наблюдается сухость кожи и слизистой оболочки рта, усиление процессов ороговения. Изменяется также состояние эпителия выводных протоков слюнных желез, что приводит к </w:t>
      </w:r>
      <w:proofErr w:type="spellStart"/>
      <w:r>
        <w:t>гипосаливации</w:t>
      </w:r>
      <w:proofErr w:type="spellEnd"/>
      <w:r>
        <w:t xml:space="preserve">. Одновременно наблюдаются поражение глаз (гемералопия, ксерофтальмия), бледность кожных покровов, шелушение; ногти становятся ломкими </w:t>
      </w:r>
      <w:proofErr w:type="gramStart"/>
      <w:r>
        <w:t>с</w:t>
      </w:r>
      <w:proofErr w:type="gramEnd"/>
      <w:r>
        <w:t xml:space="preserve"> поперечной </w:t>
      </w:r>
      <w:proofErr w:type="spellStart"/>
      <w:r>
        <w:t>исчерченностью</w:t>
      </w:r>
      <w:proofErr w:type="spellEnd"/>
      <w:r>
        <w:t>.</w:t>
      </w:r>
    </w:p>
    <w:p w:rsidR="004A4CE4" w:rsidRDefault="004A4CE4">
      <w:pPr>
        <w:jc w:val="both"/>
        <w:rPr>
          <w:rFonts w:hint="eastAsia"/>
        </w:rPr>
      </w:pPr>
      <w:proofErr w:type="spellStart"/>
      <w:r>
        <w:rPr>
          <w:b/>
          <w:i/>
        </w:rPr>
        <w:lastRenderedPageBreak/>
        <w:t>Гипо</w:t>
      </w:r>
      <w:proofErr w:type="spellEnd"/>
      <w:r>
        <w:rPr>
          <w:b/>
          <w:i/>
        </w:rPr>
        <w:t>- и авитаминоз</w:t>
      </w:r>
      <w:proofErr w:type="gramStart"/>
      <w:r>
        <w:rPr>
          <w:b/>
          <w:i/>
        </w:rPr>
        <w:t xml:space="preserve"> С</w:t>
      </w:r>
      <w:proofErr w:type="gramEnd"/>
      <w:r>
        <w:t xml:space="preserve"> проявляются поражением мелких кровеносных сосудов. Начало заболевания, </w:t>
      </w:r>
      <w:proofErr w:type="gramStart"/>
      <w:r>
        <w:t>цинготная</w:t>
      </w:r>
      <w:proofErr w:type="gramEnd"/>
      <w:r>
        <w:t xml:space="preserve"> </w:t>
      </w:r>
      <w:proofErr w:type="spellStart"/>
      <w:r>
        <w:t>стоматопатия</w:t>
      </w:r>
      <w:proofErr w:type="spellEnd"/>
      <w:r>
        <w:t xml:space="preserve">, характеризуется развитием выраженного воспаления десен. На фоне общей анемии слизистой оболочки процесс в деснах протекает остро, они резко инфильтрированы, темно-красного цвета, </w:t>
      </w:r>
      <w:proofErr w:type="spellStart"/>
      <w:r>
        <w:t>десневые</w:t>
      </w:r>
      <w:proofErr w:type="spellEnd"/>
      <w:r>
        <w:t xml:space="preserve"> сосочки разрастаются, наплывают на поверхность коронок зубов, появляются рассеянные точечные кровоизлияния на остальных участках слизистой оболочки. При тяжелом течении развивается язвенно-некротический стоматит, процесс вовлекается альвеолярная кость. </w:t>
      </w:r>
    </w:p>
    <w:p w:rsidR="004A4CE4" w:rsidRDefault="004A4CE4">
      <w:pPr>
        <w:jc w:val="both"/>
        <w:rPr>
          <w:rFonts w:hint="eastAsia"/>
        </w:rPr>
      </w:pPr>
      <w:proofErr w:type="spellStart"/>
      <w:r>
        <w:rPr>
          <w:b/>
          <w:i/>
        </w:rPr>
        <w:t>Гипо</w:t>
      </w:r>
      <w:proofErr w:type="spellEnd"/>
      <w:r>
        <w:rPr>
          <w:b/>
          <w:i/>
        </w:rPr>
        <w:t>- и авитаминоз группы</w:t>
      </w:r>
      <w:proofErr w:type="gramStart"/>
      <w:r>
        <w:rPr>
          <w:b/>
          <w:i/>
        </w:rPr>
        <w:t xml:space="preserve"> В</w:t>
      </w:r>
      <w:proofErr w:type="gramEnd"/>
      <w:r>
        <w:t xml:space="preserve"> проявляются в зависимости от того, какого витамина недостает в организме.</w:t>
      </w:r>
    </w:p>
    <w:p w:rsidR="004A4CE4" w:rsidRDefault="004A4CE4">
      <w:pPr>
        <w:jc w:val="both"/>
        <w:rPr>
          <w:rFonts w:hint="eastAsia"/>
        </w:rPr>
      </w:pPr>
      <w:proofErr w:type="spellStart"/>
      <w:r>
        <w:rPr>
          <w:b/>
          <w:i/>
        </w:rPr>
        <w:t>Гип</w:t>
      </w:r>
      <w:proofErr w:type="gramStart"/>
      <w:r>
        <w:rPr>
          <w:b/>
          <w:i/>
        </w:rPr>
        <w:t>о</w:t>
      </w:r>
      <w:proofErr w:type="spellEnd"/>
      <w:r>
        <w:rPr>
          <w:b/>
          <w:i/>
        </w:rPr>
        <w:t>-</w:t>
      </w:r>
      <w:proofErr w:type="gramEnd"/>
      <w:r>
        <w:rPr>
          <w:b/>
          <w:i/>
        </w:rPr>
        <w:t xml:space="preserve"> и </w:t>
      </w:r>
      <w:proofErr w:type="spellStart"/>
      <w:r>
        <w:rPr>
          <w:b/>
          <w:i/>
        </w:rPr>
        <w:t>арибофлавиноз</w:t>
      </w:r>
      <w:proofErr w:type="spellEnd"/>
      <w:r>
        <w:rPr>
          <w:b/>
          <w:i/>
        </w:rPr>
        <w:t xml:space="preserve"> (недостаточность витамина В</w:t>
      </w:r>
      <w:r>
        <w:rPr>
          <w:b/>
          <w:i/>
          <w:vertAlign w:val="subscript"/>
        </w:rPr>
        <w:t>2</w:t>
      </w:r>
      <w:r>
        <w:rPr>
          <w:b/>
          <w:i/>
        </w:rPr>
        <w:t>)</w:t>
      </w:r>
      <w:r>
        <w:t xml:space="preserve"> характеризуются жжением и сухостью слизистой оболочки рта, губ, языка. Слизистая оболочка гиперемирована, на красной кайме губ появляются мелкие чешуйки (шелушение). В углах рта на фоне гиперемии образуются болезненные трещины (</w:t>
      </w:r>
      <w:proofErr w:type="spellStart"/>
      <w:r>
        <w:t>ангулярный</w:t>
      </w:r>
      <w:proofErr w:type="spellEnd"/>
      <w:r>
        <w:t xml:space="preserve"> </w:t>
      </w:r>
      <w:proofErr w:type="spellStart"/>
      <w:r>
        <w:t>хейлит</w:t>
      </w:r>
      <w:proofErr w:type="spellEnd"/>
      <w:r>
        <w:t xml:space="preserve">, </w:t>
      </w:r>
      <w:proofErr w:type="spellStart"/>
      <w:r>
        <w:t>заеда</w:t>
      </w:r>
      <w:proofErr w:type="spellEnd"/>
      <w:r>
        <w:t xml:space="preserve">). Одновременно развивается глоссит, для которого характерна атрофия нитевидных сосочков; поверхность спинки тика становится гладкой, приобретает ярко-красную окраску, грибовидные сосочки гипертрофируются. Язык увеличивается в размерах, видны отпечатки зубов. </w:t>
      </w:r>
      <w:proofErr w:type="spellStart"/>
      <w:r>
        <w:t>Арибофлавиноз</w:t>
      </w:r>
      <w:proofErr w:type="spellEnd"/>
      <w:r>
        <w:t xml:space="preserve"> необходимо дифференцировать с </w:t>
      </w:r>
      <w:proofErr w:type="gramStart"/>
      <w:r>
        <w:t>экзематозным</w:t>
      </w:r>
      <w:proofErr w:type="gramEnd"/>
      <w:r>
        <w:t xml:space="preserve"> </w:t>
      </w:r>
      <w:proofErr w:type="spellStart"/>
      <w:r>
        <w:t>хейлитом</w:t>
      </w:r>
      <w:proofErr w:type="spellEnd"/>
      <w:r>
        <w:t xml:space="preserve"> и </w:t>
      </w:r>
      <w:proofErr w:type="spellStart"/>
      <w:r>
        <w:t>заедой</w:t>
      </w:r>
      <w:proofErr w:type="spellEnd"/>
      <w:r>
        <w:t xml:space="preserve"> </w:t>
      </w:r>
      <w:proofErr w:type="spellStart"/>
      <w:r>
        <w:t>микотического</w:t>
      </w:r>
      <w:proofErr w:type="spellEnd"/>
      <w:r>
        <w:t xml:space="preserve"> происхождения.</w:t>
      </w:r>
    </w:p>
    <w:p w:rsidR="004A4CE4" w:rsidRDefault="004A4CE4">
      <w:pPr>
        <w:jc w:val="both"/>
        <w:rPr>
          <w:rFonts w:hint="eastAsia"/>
        </w:rPr>
      </w:pPr>
      <w:proofErr w:type="spellStart"/>
      <w:r>
        <w:rPr>
          <w:b/>
          <w:i/>
        </w:rPr>
        <w:t>Гип</w:t>
      </w:r>
      <w:proofErr w:type="gramStart"/>
      <w:r>
        <w:rPr>
          <w:b/>
          <w:i/>
        </w:rPr>
        <w:t>о</w:t>
      </w:r>
      <w:proofErr w:type="spellEnd"/>
      <w:r>
        <w:rPr>
          <w:b/>
          <w:i/>
        </w:rPr>
        <w:t>-</w:t>
      </w:r>
      <w:proofErr w:type="gramEnd"/>
      <w:r>
        <w:rPr>
          <w:b/>
          <w:i/>
        </w:rPr>
        <w:t xml:space="preserve"> или авитаминоз РР (пеллагра)</w:t>
      </w:r>
      <w:r>
        <w:t xml:space="preserve"> развиваются вследствие недостатка никотиновой кислоты. Слизистая оболочка языка ярко-красная, слегка отечная, сосочки языка частично атрофированы в результате десквамации поверхностных слоев эпителия. Язык становится гладким, блестящим, приобретает малиновый оттенок. На слизистой оболочке щек и неба могут появляться пузырьки, на месте которых образуются болезненные эрозии или афты. Больной жалуется на чувство жжения и зуд слизистой оболочки рта, сухость во рту. Кожные покровы становятся сухими, а открытие участки кожи рук и шеи приобретают темно-коричневый цвет.</w:t>
      </w:r>
    </w:p>
    <w:p w:rsidR="004A4CE4" w:rsidRDefault="004A4CE4">
      <w:pPr>
        <w:jc w:val="both"/>
        <w:rPr>
          <w:rFonts w:hint="eastAsia"/>
        </w:rPr>
      </w:pPr>
    </w:p>
    <w:p w:rsidR="004A4CE4" w:rsidRDefault="004A4CE4">
      <w:pPr>
        <w:jc w:val="center"/>
        <w:rPr>
          <w:rFonts w:hint="eastAsia"/>
        </w:rPr>
      </w:pPr>
      <w:r>
        <w:rPr>
          <w:u w:val="single"/>
        </w:rPr>
        <w:t xml:space="preserve">ВОПРОС 3. ХЕЙЛИТЫ, </w:t>
      </w:r>
      <w:proofErr w:type="gramStart"/>
      <w:r>
        <w:rPr>
          <w:u w:val="single"/>
        </w:rPr>
        <w:t>ОТНОСЯЩИЕСЯ</w:t>
      </w:r>
      <w:proofErr w:type="gramEnd"/>
      <w:r>
        <w:rPr>
          <w:u w:val="single"/>
        </w:rPr>
        <w:t xml:space="preserve"> К ГРУППЕ ОБЛИГАТНЫХ ПРЕДРАКОВ: ПРЕКАНЦЕРОЗНЫЙ ХЕЙЛИТ МАНГАНОТТИ, </w:t>
      </w:r>
      <w:proofErr w:type="gramStart"/>
      <w:r>
        <w:rPr>
          <w:u w:val="single"/>
        </w:rPr>
        <w:t>БОРОДАВЧАТЫЙ</w:t>
      </w:r>
      <w:proofErr w:type="gramEnd"/>
      <w:r>
        <w:rPr>
          <w:u w:val="single"/>
        </w:rPr>
        <w:t xml:space="preserve"> ПРЕДРАК КРАСНОЙ КАЙМЫ ГУБЫ. РАСПРОСТРАНЕННОСТЬ, ЛОКАЛИЗАЦИЯ, СИМПТОМЫ, КЛИНИЧЕСКАЯ КАРТИНА, ГИСТОЛОГИЧЕСКАЯ КАРТИНА, </w:t>
      </w:r>
    </w:p>
    <w:p w:rsidR="004A4CE4" w:rsidRDefault="004A4CE4">
      <w:pPr>
        <w:jc w:val="center"/>
        <w:rPr>
          <w:rFonts w:hint="eastAsia"/>
        </w:rPr>
      </w:pPr>
      <w:r>
        <w:rPr>
          <w:u w:val="single"/>
        </w:rPr>
        <w:t>ЛЕЧЕНИЕ ПРОГНОЗ</w:t>
      </w:r>
    </w:p>
    <w:p w:rsidR="004A4CE4" w:rsidRDefault="004A4CE4">
      <w:pPr>
        <w:jc w:val="both"/>
        <w:rPr>
          <w:rFonts w:ascii="Courier New" w:hAnsi="Courier New" w:cs="Courier New"/>
          <w:b/>
          <w:sz w:val="26"/>
          <w:szCs w:val="26"/>
          <w:u w:val="single"/>
        </w:rPr>
      </w:pPr>
    </w:p>
    <w:p w:rsidR="004A4CE4" w:rsidRDefault="004A4CE4">
      <w:pPr>
        <w:jc w:val="both"/>
        <w:rPr>
          <w:rFonts w:hint="eastAsia"/>
        </w:rPr>
      </w:pPr>
      <w:r>
        <w:rPr>
          <w:rFonts w:ascii="Courier New" w:hAnsi="Courier New" w:cs="Courier New"/>
          <w:b/>
          <w:sz w:val="26"/>
          <w:szCs w:val="26"/>
        </w:rPr>
        <w:t xml:space="preserve">Абразивный преканцерозный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хейлит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Манганноти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. </w:t>
      </w:r>
      <w:r>
        <w:t xml:space="preserve">Является облигатным </w:t>
      </w:r>
      <w:proofErr w:type="spellStart"/>
      <w:r>
        <w:t>предраком</w:t>
      </w:r>
      <w:proofErr w:type="spellEnd"/>
      <w:r>
        <w:t>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Распространенность</w:t>
      </w:r>
      <w:r>
        <w:t xml:space="preserve">. Чаще болеют мужчины после 60 лет, заядлые курильщики (28%) и лица с </w:t>
      </w:r>
      <w:proofErr w:type="gramStart"/>
      <w:r>
        <w:t>хроническим</w:t>
      </w:r>
      <w:proofErr w:type="gramEnd"/>
      <w:r>
        <w:t xml:space="preserve"> поражениями желудочно-кишечного тракта (38%).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Локализация</w:t>
      </w:r>
      <w:r>
        <w:t>. Красная кайма нижней губы.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Симптомы</w:t>
      </w:r>
      <w:r>
        <w:t>. Длительно существующая эрозия на нижней губе; может иметь волнообразное течение (обострения сменяются периодами ремиссии).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Клиническая картина</w:t>
      </w:r>
      <w:r>
        <w:t xml:space="preserve">. Одиночная эрозия (чаще), неправильной формы, размером от 0,5 до 1 см в диаметре, с гладкой полированной поверхностью, может быть покрыта корочкой. Красная кайма губы в окружности не изменена, не воспалена, не уплотнена. Эрозия может спонтанно </w:t>
      </w:r>
      <w:proofErr w:type="spellStart"/>
      <w:r>
        <w:t>эпителизироваться</w:t>
      </w:r>
      <w:proofErr w:type="spellEnd"/>
      <w:r>
        <w:t>, вновь рецидивировать, чаще весной, на том же самом месте.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Гистологическая картина</w:t>
      </w:r>
      <w:r>
        <w:t xml:space="preserve">. В эпителии определяются дефект с сопутствующей гиперплазией клеток шиповатого и базального слоев, </w:t>
      </w:r>
      <w:proofErr w:type="spellStart"/>
      <w:r>
        <w:t>акантоз</w:t>
      </w:r>
      <w:proofErr w:type="spellEnd"/>
      <w:r>
        <w:t xml:space="preserve"> с наличием эпителиальных выростов в субэпителиальной зоне. При электронно-микроскопическом исследовании обнаруживается дезинтеграция базальной мембраны и базального слоя эпителия; в соединительнотканной строме губы в зоне </w:t>
      </w:r>
      <w:proofErr w:type="spellStart"/>
      <w:r>
        <w:t>хейлита</w:t>
      </w:r>
      <w:proofErr w:type="spellEnd"/>
      <w:r>
        <w:t xml:space="preserve"> - дистрофия коллагеновых и эластических волокон, сходная с изменениями при гиповитаминозе С. </w:t>
      </w:r>
    </w:p>
    <w:p w:rsidR="004A4CE4" w:rsidRDefault="004A4CE4">
      <w:pPr>
        <w:jc w:val="center"/>
        <w:rPr>
          <w:rFonts w:hint="eastAsia"/>
        </w:rPr>
      </w:pPr>
      <w:r>
        <w:rPr>
          <w:rFonts w:ascii="Courier New" w:hAnsi="Courier New" w:cs="Courier New"/>
          <w:b/>
          <w:sz w:val="26"/>
          <w:szCs w:val="26"/>
        </w:rPr>
        <w:t xml:space="preserve">Бородавчатый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предрак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красный каймы губы</w:t>
      </w:r>
    </w:p>
    <w:p w:rsidR="004A4CE4" w:rsidRDefault="004A4CE4">
      <w:pPr>
        <w:jc w:val="both"/>
        <w:rPr>
          <w:rFonts w:hint="eastAsia"/>
        </w:rPr>
      </w:pPr>
      <w:r>
        <w:t xml:space="preserve">Относится к облигатным </w:t>
      </w:r>
      <w:proofErr w:type="spellStart"/>
      <w:r>
        <w:t>предракам</w:t>
      </w:r>
      <w:proofErr w:type="spellEnd"/>
      <w:r>
        <w:t>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Распространенность</w:t>
      </w:r>
      <w:r>
        <w:t>. Встречается у мужчин в возрасте 40-50 лет.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Локализация</w:t>
      </w:r>
      <w:r>
        <w:t>. Строго по красной кайме нижней губы.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Симптомы</w:t>
      </w:r>
      <w:r>
        <w:t>. Новообразование на губе.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Клиническая картина</w:t>
      </w:r>
      <w:r>
        <w:t>. Резко ограниченное, полушаровидное образование от 4 мм до 1 см в диаметре, возвышающееся над поверхностью губы, покрыто небольшими плотно сидящими серыми чешуйками, имеет плотную консистенцию, нормального или серо-красноватого цвета. Красная кайма губ в окружности образования не изменена, пальпация безболезненна. Образование напоминает бородавку.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lastRenderedPageBreak/>
        <w:t>Гистологическая картина</w:t>
      </w:r>
      <w:r>
        <w:t>. Очаг диффузной гиперплазии клеток многослойного плоского эпителия с пролиферацией клеток шиповатого и базального слоев, с формированием эпителиальных тяжей, проникающих в нижележащие слои; обнаруживается расщепление базальной мембраны.</w:t>
      </w:r>
    </w:p>
    <w:p w:rsidR="004A4CE4" w:rsidRDefault="004A4CE4">
      <w:pPr>
        <w:jc w:val="center"/>
        <w:rPr>
          <w:rFonts w:hint="eastAsia"/>
        </w:rPr>
      </w:pPr>
      <w:proofErr w:type="gramStart"/>
      <w:r>
        <w:rPr>
          <w:rFonts w:ascii="Courier New" w:hAnsi="Courier New" w:cs="Courier New"/>
          <w:b/>
          <w:sz w:val="26"/>
          <w:szCs w:val="26"/>
        </w:rPr>
        <w:t>Ограниченный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предраковый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гиперкератозкрасной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каймы губ</w:t>
      </w:r>
    </w:p>
    <w:p w:rsidR="004A4CE4" w:rsidRDefault="004A4CE4">
      <w:pPr>
        <w:jc w:val="both"/>
        <w:rPr>
          <w:rFonts w:hint="eastAsia"/>
        </w:rPr>
      </w:pPr>
      <w:r>
        <w:t xml:space="preserve">Относится к облигатным </w:t>
      </w:r>
      <w:proofErr w:type="spellStart"/>
      <w:r>
        <w:t>предракам</w:t>
      </w:r>
      <w:proofErr w:type="spellEnd"/>
    </w:p>
    <w:p w:rsidR="004A4CE4" w:rsidRDefault="004A4CE4">
      <w:pPr>
        <w:jc w:val="both"/>
        <w:rPr>
          <w:rFonts w:hint="eastAsia"/>
        </w:rPr>
      </w:pPr>
      <w:r>
        <w:rPr>
          <w:b/>
        </w:rPr>
        <w:t>Распространенность</w:t>
      </w:r>
      <w:r>
        <w:t>. Наблюдается у мужчин среднего возраста.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Локализация</w:t>
      </w:r>
      <w:r>
        <w:t>. Красная кайма нижней губы, чаще сбоку от центра.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Симптомы</w:t>
      </w:r>
      <w:r>
        <w:t>. Фиксированная  одиночная «чешуйка», длительно существующая на одном месте.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Клиническая картина</w:t>
      </w:r>
      <w:r>
        <w:t>. Ограниченный, слегка запавший участок полигональной формы, размерами от 0,2 до 1,5 см, покрытый плотно сидящими чешуйками серовато-белого цвета; может представляться в виде серо-</w:t>
      </w:r>
      <w:proofErr w:type="spellStart"/>
      <w:r>
        <w:t>жетого</w:t>
      </w:r>
      <w:proofErr w:type="spellEnd"/>
      <w:r>
        <w:t xml:space="preserve"> очага </w:t>
      </w:r>
      <w:proofErr w:type="spellStart"/>
      <w:r>
        <w:t>омозолелости</w:t>
      </w:r>
      <w:proofErr w:type="spellEnd"/>
      <w:r>
        <w:t xml:space="preserve"> с мелкими блестящими чешуйками. Красная кайма губы в зоне поражения мягкая и безболезненная. Очаг поражения может существовать без изменений десятки лет.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Гистологическая картина</w:t>
      </w:r>
      <w:r>
        <w:t xml:space="preserve">.  Определяется очаговая диффузная гиперплазия клеток шиповатого и базального слоев </w:t>
      </w:r>
      <w:proofErr w:type="gramStart"/>
      <w:r>
        <w:t>эпителия</w:t>
      </w:r>
      <w:proofErr w:type="gramEnd"/>
      <w:r>
        <w:t xml:space="preserve"> с формированием эпителиальных тяжей проникающих в нижележащие слои. При электронной микроскопии выявляется расщепление базальной мембраны, с нарушением трофики базальных клеток.</w:t>
      </w:r>
    </w:p>
    <w:p w:rsidR="004A4CE4" w:rsidRDefault="004A4CE4">
      <w:pPr>
        <w:jc w:val="center"/>
        <w:rPr>
          <w:rFonts w:hint="eastAsia"/>
          <w:u w:val="single"/>
        </w:rPr>
      </w:pPr>
    </w:p>
    <w:p w:rsidR="004A4CE4" w:rsidRDefault="004A4CE4">
      <w:pPr>
        <w:jc w:val="center"/>
        <w:rPr>
          <w:rFonts w:hint="eastAsia"/>
        </w:rPr>
      </w:pPr>
      <w:r>
        <w:rPr>
          <w:u w:val="single"/>
        </w:rPr>
        <w:t>ВОПРОС 4. ХРОНИЧЕСКАЯ ТРЕЩИНА ГУБЫ. РАСПРОСТРАНЕННОСТЬ, ЛОКАЛИЗАЦИЯ, СИМПТОМЫ, КЛИНИЧЕСКАЯ КАРТИНА, ЛЕЧЕНИЕ</w:t>
      </w:r>
    </w:p>
    <w:p w:rsidR="004A4CE4" w:rsidRDefault="004A4CE4">
      <w:pPr>
        <w:jc w:val="both"/>
        <w:rPr>
          <w:rFonts w:hint="eastAsia"/>
        </w:rPr>
      </w:pPr>
      <w:r>
        <w:rPr>
          <w:rFonts w:ascii="Courier New" w:hAnsi="Courier New" w:cs="Courier New"/>
          <w:b/>
          <w:sz w:val="26"/>
          <w:szCs w:val="26"/>
        </w:rPr>
        <w:t xml:space="preserve">Хроническая трещина губы. </w:t>
      </w:r>
      <w:r>
        <w:t>Появлению трещины способствуют неблагоприятные метеорологические воздействия, вызывающие сухость, шелушение, потерю эластичности красной каймы губы; в развитии этой патологии большое значение отводят анатомическим особенностям строения губы - полные губы с выраженной центральной складкой или перетяжкой.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Распространенность</w:t>
      </w:r>
      <w:r>
        <w:t>. Может встречаться у лиц обоего пола, во всех возрастных группах.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Локализация</w:t>
      </w:r>
      <w:r>
        <w:t>. Хроническая трещина чаще развивается на нижней губе (75%).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Симптомы</w:t>
      </w:r>
      <w:r>
        <w:t>.</w:t>
      </w:r>
    </w:p>
    <w:p w:rsidR="004A4CE4" w:rsidRDefault="004A4CE4">
      <w:pPr>
        <w:numPr>
          <w:ilvl w:val="0"/>
          <w:numId w:val="14"/>
        </w:numPr>
        <w:jc w:val="both"/>
        <w:rPr>
          <w:rFonts w:hint="eastAsia"/>
        </w:rPr>
      </w:pPr>
      <w:r>
        <w:t>Трещина губы.</w:t>
      </w:r>
    </w:p>
    <w:p w:rsidR="004A4CE4" w:rsidRDefault="004A4CE4">
      <w:pPr>
        <w:numPr>
          <w:ilvl w:val="0"/>
          <w:numId w:val="14"/>
        </w:numPr>
        <w:jc w:val="both"/>
        <w:rPr>
          <w:rFonts w:hint="eastAsia"/>
        </w:rPr>
      </w:pPr>
      <w:r>
        <w:t>Болезненность губы,  усиливающаяся при улыбке, приеме пищи.</w:t>
      </w:r>
    </w:p>
    <w:p w:rsidR="004A4CE4" w:rsidRDefault="004A4CE4">
      <w:pPr>
        <w:jc w:val="both"/>
        <w:rPr>
          <w:rFonts w:hint="eastAsia"/>
        </w:rPr>
      </w:pPr>
      <w:r>
        <w:rPr>
          <w:b/>
        </w:rPr>
        <w:t>Клиническая картина</w:t>
      </w:r>
      <w:r>
        <w:t>.</w:t>
      </w:r>
    </w:p>
    <w:p w:rsidR="004A4CE4" w:rsidRDefault="004A4CE4">
      <w:pPr>
        <w:numPr>
          <w:ilvl w:val="0"/>
          <w:numId w:val="15"/>
        </w:numPr>
        <w:jc w:val="both"/>
        <w:rPr>
          <w:rFonts w:hint="eastAsia"/>
        </w:rPr>
      </w:pPr>
      <w:r>
        <w:t>Одиночный, глубокий линейный дефект по центру губы (чаще), размером от 0,2 до 1,5 см.</w:t>
      </w:r>
    </w:p>
    <w:p w:rsidR="004A4CE4" w:rsidRDefault="004A4CE4">
      <w:pPr>
        <w:numPr>
          <w:ilvl w:val="0"/>
          <w:numId w:val="15"/>
        </w:numPr>
        <w:jc w:val="both"/>
        <w:rPr>
          <w:rFonts w:hint="eastAsia"/>
        </w:rPr>
      </w:pPr>
      <w:r>
        <w:t xml:space="preserve">Трещина покрыта кровянистыми или желтыми корками (при присоединении вторичной </w:t>
      </w:r>
      <w:proofErr w:type="spellStart"/>
      <w:r>
        <w:t>пиогенной</w:t>
      </w:r>
      <w:proofErr w:type="spellEnd"/>
      <w:r>
        <w:t xml:space="preserve"> инфекции), при этом появляются болезненность, гиперемия, отек окружающих тканей.</w:t>
      </w:r>
    </w:p>
    <w:p w:rsidR="004A4CE4" w:rsidRDefault="004A4CE4">
      <w:pPr>
        <w:jc w:val="both"/>
        <w:rPr>
          <w:rFonts w:hint="eastAsia"/>
        </w:rPr>
      </w:pPr>
      <w:proofErr w:type="spellStart"/>
      <w:r>
        <w:rPr>
          <w:b/>
        </w:rPr>
        <w:t>Патогистологически</w:t>
      </w:r>
      <w:proofErr w:type="spellEnd"/>
      <w:r>
        <w:t xml:space="preserve"> обнаруживается разной глубины дефект эпителия и собственной пластинки слизистой оболочки. Роговой слой часто утолщен и наплывает на край дефекта. В окружающей соединительной ткани круглоклеточный инфильтрат. В более глубоких слоях собственной пластинки слизистой оболочки — фиброз.</w:t>
      </w:r>
    </w:p>
    <w:p w:rsidR="004A4CE4" w:rsidRDefault="004A4CE4">
      <w:pPr>
        <w:jc w:val="both"/>
        <w:rPr>
          <w:rFonts w:hint="eastAsia"/>
        </w:rPr>
      </w:pPr>
    </w:p>
    <w:p w:rsidR="004A4CE4" w:rsidRDefault="004A4CE4">
      <w:pPr>
        <w:jc w:val="center"/>
        <w:rPr>
          <w:rFonts w:hint="eastAsia"/>
        </w:rPr>
      </w:pPr>
      <w:r>
        <w:rPr>
          <w:u w:val="single"/>
        </w:rPr>
        <w:t>ВОПРОС 5. ОСНОВНЫЕ ПРИНЦИПЫ ЛЕЧЕНИЯ И ПРОФИЛАКТИКИ</w:t>
      </w:r>
    </w:p>
    <w:p w:rsidR="004A4CE4" w:rsidRDefault="004A4CE4">
      <w:pPr>
        <w:pStyle w:val="a9"/>
        <w:ind w:left="0"/>
        <w:jc w:val="center"/>
        <w:rPr>
          <w:rFonts w:hint="eastAsia"/>
        </w:rPr>
      </w:pPr>
      <w:r>
        <w:rPr>
          <w:sz w:val="24"/>
          <w:u w:val="single"/>
        </w:rPr>
        <w:t>СОБСТВЕНН</w:t>
      </w:r>
      <w:proofErr w:type="gramStart"/>
      <w:r>
        <w:rPr>
          <w:sz w:val="24"/>
          <w:u w:val="single"/>
        </w:rPr>
        <w:t>О-</w:t>
      </w:r>
      <w:proofErr w:type="gramEnd"/>
      <w:r>
        <w:rPr>
          <w:sz w:val="24"/>
          <w:u w:val="single"/>
        </w:rPr>
        <w:t xml:space="preserve"> И СИМПТОМАТИЧЕСКИХ ХЕЙЛИТОВ</w:t>
      </w:r>
    </w:p>
    <w:p w:rsidR="004A4CE4" w:rsidRDefault="004A4CE4">
      <w:pPr>
        <w:pStyle w:val="a9"/>
        <w:ind w:left="0"/>
        <w:jc w:val="center"/>
        <w:rPr>
          <w:rFonts w:hint="eastAsia"/>
          <w:b/>
          <w:bCs/>
          <w:sz w:val="24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68"/>
        <w:gridCol w:w="6680"/>
      </w:tblGrid>
      <w:tr w:rsidR="004A4CE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E4" w:rsidRDefault="004A4CE4">
            <w:pPr>
              <w:jc w:val="center"/>
              <w:rPr>
                <w:rFonts w:hint="eastAsia"/>
              </w:rPr>
            </w:pPr>
            <w:proofErr w:type="spellStart"/>
            <w:r>
              <w:t>Эксфолиативный</w:t>
            </w:r>
            <w:proofErr w:type="spellEnd"/>
            <w:r>
              <w:t xml:space="preserve"> </w:t>
            </w:r>
            <w:proofErr w:type="spellStart"/>
            <w:r>
              <w:t>хейлит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Лечение</w:t>
            </w:r>
            <w:r>
              <w:t>. Проводится совместно с психоневрологом или психологом.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i/>
              </w:rPr>
              <w:t>При сухой форме</w:t>
            </w:r>
            <w:r>
              <w:t>: витамины</w:t>
            </w:r>
            <w:proofErr w:type="gramStart"/>
            <w:r>
              <w:t xml:space="preserve"> А</w:t>
            </w:r>
            <w:proofErr w:type="gramEnd"/>
            <w:r>
              <w:t xml:space="preserve">, Е (внутрь); </w:t>
            </w:r>
            <w:proofErr w:type="spellStart"/>
            <w:r>
              <w:t>ожиряющие</w:t>
            </w:r>
            <w:proofErr w:type="spellEnd"/>
            <w:r>
              <w:t xml:space="preserve"> и противовоспалительные мази (кроме кортикостероидных); иглорефлексотерапия.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i/>
              </w:rPr>
              <w:t>При экссудативной форме</w:t>
            </w:r>
            <w:r>
              <w:t xml:space="preserve">: </w:t>
            </w:r>
            <w:proofErr w:type="spellStart"/>
            <w:r>
              <w:t>Букки</w:t>
            </w:r>
            <w:proofErr w:type="spellEnd"/>
            <w:r>
              <w:t>-терапия (вариант близкофокусной рентгенотерапии).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Прогноз</w:t>
            </w:r>
            <w:r>
              <w:t xml:space="preserve">. </w:t>
            </w:r>
            <w:proofErr w:type="gramStart"/>
            <w:r>
              <w:t>Благоприятный</w:t>
            </w:r>
            <w:proofErr w:type="gramEnd"/>
            <w:r>
              <w:t xml:space="preserve">; после </w:t>
            </w:r>
            <w:proofErr w:type="spellStart"/>
            <w:r>
              <w:t>Букки</w:t>
            </w:r>
            <w:proofErr w:type="spellEnd"/>
            <w:r>
              <w:t>-терапии наступает полная длительная ремиссия; при сухой форме заболевание протекает длительно, годами (лечение малоэффективно).</w:t>
            </w:r>
          </w:p>
        </w:tc>
      </w:tr>
      <w:tr w:rsidR="004A4CE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E4" w:rsidRDefault="004A4CE4">
            <w:pPr>
              <w:jc w:val="center"/>
              <w:rPr>
                <w:rFonts w:hint="eastAsia"/>
              </w:rPr>
            </w:pPr>
            <w:proofErr w:type="spellStart"/>
            <w:r>
              <w:t>Гландулярный</w:t>
            </w:r>
            <w:proofErr w:type="spellEnd"/>
            <w:r>
              <w:t xml:space="preserve"> </w:t>
            </w:r>
            <w:proofErr w:type="spellStart"/>
            <w:r>
              <w:t>хейлит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Лечение</w:t>
            </w:r>
            <w:r>
              <w:t xml:space="preserve">. Электрокоагуляция слюнной железы с помощью волоскового электрода. При наличии большого количества патологически измененных желез может быть проведено хирургическое иссечение соответствующего участка. При </w:t>
            </w:r>
            <w:proofErr w:type="gramStart"/>
            <w:r>
              <w:t>вторичном</w:t>
            </w:r>
            <w:proofErr w:type="gramEnd"/>
            <w:r>
              <w:t xml:space="preserve"> </w:t>
            </w:r>
            <w:proofErr w:type="spellStart"/>
            <w:r>
              <w:t>гландулярном</w:t>
            </w:r>
            <w:proofErr w:type="spellEnd"/>
            <w:r>
              <w:t xml:space="preserve"> </w:t>
            </w:r>
            <w:proofErr w:type="spellStart"/>
            <w:r>
              <w:t>хейлите</w:t>
            </w:r>
            <w:proofErr w:type="spellEnd"/>
            <w:r>
              <w:t xml:space="preserve"> следует проводить лечение основного заболевания. 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lastRenderedPageBreak/>
              <w:t>Прогноз</w:t>
            </w:r>
            <w:r>
              <w:t xml:space="preserve"> благоприятный.</w:t>
            </w:r>
          </w:p>
        </w:tc>
      </w:tr>
      <w:tr w:rsidR="004A4CE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E4" w:rsidRDefault="004A4CE4">
            <w:pPr>
              <w:pStyle w:val="a9"/>
              <w:ind w:left="0"/>
              <w:jc w:val="center"/>
              <w:rPr>
                <w:rFonts w:hint="eastAsia"/>
              </w:rPr>
            </w:pPr>
            <w:r>
              <w:rPr>
                <w:sz w:val="24"/>
              </w:rPr>
              <w:lastRenderedPageBreak/>
              <w:t xml:space="preserve">Аллергический контактный </w:t>
            </w:r>
            <w:proofErr w:type="spellStart"/>
            <w:r>
              <w:rPr>
                <w:sz w:val="24"/>
              </w:rPr>
              <w:t>хейлит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Лечение</w:t>
            </w:r>
            <w:r>
              <w:t>. Устранение химического фактора, вызвавшего заболевание (при исключении контакта с соответствующим аллергеном  возможно полное разрешение процесса).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i/>
              </w:rPr>
              <w:t>Общее</w:t>
            </w:r>
            <w:r>
              <w:t>.</w:t>
            </w:r>
          </w:p>
          <w:p w:rsidR="004A4CE4" w:rsidRDefault="004A4CE4">
            <w:pPr>
              <w:numPr>
                <w:ilvl w:val="0"/>
                <w:numId w:val="16"/>
              </w:numPr>
              <w:jc w:val="both"/>
              <w:rPr>
                <w:rFonts w:hint="eastAsia"/>
              </w:rPr>
            </w:pPr>
            <w:r>
              <w:t>Антигистаминные средства (</w:t>
            </w:r>
            <w:proofErr w:type="spellStart"/>
            <w:r>
              <w:t>кларитин</w:t>
            </w:r>
            <w:proofErr w:type="spellEnd"/>
            <w:r>
              <w:t xml:space="preserve">, </w:t>
            </w:r>
            <w:proofErr w:type="spellStart"/>
            <w:r>
              <w:t>зиртек</w:t>
            </w:r>
            <w:proofErr w:type="spellEnd"/>
            <w:r>
              <w:t xml:space="preserve">, </w:t>
            </w:r>
            <w:proofErr w:type="spellStart"/>
            <w:r>
              <w:t>гисманал</w:t>
            </w:r>
            <w:proofErr w:type="spellEnd"/>
            <w:r>
              <w:t>).</w:t>
            </w:r>
          </w:p>
          <w:p w:rsidR="004A4CE4" w:rsidRDefault="004A4CE4">
            <w:pPr>
              <w:numPr>
                <w:ilvl w:val="0"/>
                <w:numId w:val="16"/>
              </w:numPr>
              <w:jc w:val="both"/>
              <w:rPr>
                <w:rFonts w:hint="eastAsia"/>
              </w:rPr>
            </w:pPr>
            <w:r>
              <w:t>Препараты кальция («Кальций-</w:t>
            </w:r>
            <w:proofErr w:type="spellStart"/>
            <w:r>
              <w:t>Сандос</w:t>
            </w:r>
            <w:proofErr w:type="spellEnd"/>
            <w:r>
              <w:t xml:space="preserve"> форте»).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i/>
              </w:rPr>
              <w:t>Местное</w:t>
            </w:r>
            <w:r>
              <w:t>. Кортикостероидные мази (</w:t>
            </w:r>
            <w:proofErr w:type="spellStart"/>
            <w:r>
              <w:t>локоид</w:t>
            </w:r>
            <w:proofErr w:type="spellEnd"/>
            <w:r>
              <w:t xml:space="preserve">, </w:t>
            </w:r>
            <w:proofErr w:type="spellStart"/>
            <w:r>
              <w:t>элоком</w:t>
            </w:r>
            <w:proofErr w:type="spellEnd"/>
            <w:r>
              <w:t xml:space="preserve">, </w:t>
            </w:r>
            <w:proofErr w:type="spellStart"/>
            <w:r>
              <w:t>адвантан</w:t>
            </w:r>
            <w:proofErr w:type="spellEnd"/>
            <w:r>
              <w:t>).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Прогноз</w:t>
            </w:r>
            <w:r>
              <w:t xml:space="preserve"> благоприятный.</w:t>
            </w:r>
          </w:p>
        </w:tc>
      </w:tr>
      <w:tr w:rsidR="004A4CE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E4" w:rsidRDefault="004A4CE4">
            <w:pPr>
              <w:jc w:val="center"/>
              <w:rPr>
                <w:rFonts w:hint="eastAsia"/>
              </w:rPr>
            </w:pPr>
            <w:r>
              <w:t xml:space="preserve">Метеорологический </w:t>
            </w:r>
            <w:proofErr w:type="spellStart"/>
            <w:r>
              <w:t>хейлит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Лечение</w:t>
            </w:r>
            <w:r>
              <w:t>.</w:t>
            </w:r>
          </w:p>
          <w:p w:rsidR="004A4CE4" w:rsidRDefault="004A4CE4">
            <w:pPr>
              <w:numPr>
                <w:ilvl w:val="0"/>
                <w:numId w:val="17"/>
              </w:numPr>
              <w:jc w:val="both"/>
              <w:rPr>
                <w:rFonts w:hint="eastAsia"/>
              </w:rPr>
            </w:pPr>
            <w:r>
              <w:t>Защита красной каймы губ от метеорологических воздействий (гигиенические губные помады, жирные кремы типа «</w:t>
            </w:r>
            <w:proofErr w:type="spellStart"/>
            <w:r>
              <w:t>Радевит</w:t>
            </w:r>
            <w:proofErr w:type="spellEnd"/>
            <w:r>
              <w:t>», «</w:t>
            </w:r>
            <w:proofErr w:type="spellStart"/>
            <w:r>
              <w:t>Цералип</w:t>
            </w:r>
            <w:proofErr w:type="spellEnd"/>
            <w:r>
              <w:t>», «</w:t>
            </w:r>
            <w:proofErr w:type="spellStart"/>
            <w:r>
              <w:t>Ирикар</w:t>
            </w:r>
            <w:proofErr w:type="spellEnd"/>
            <w:r>
              <w:t>»)</w:t>
            </w:r>
          </w:p>
          <w:p w:rsidR="004A4CE4" w:rsidRDefault="004A4CE4">
            <w:pPr>
              <w:numPr>
                <w:ilvl w:val="0"/>
                <w:numId w:val="17"/>
              </w:numPr>
              <w:jc w:val="both"/>
              <w:rPr>
                <w:rFonts w:hint="eastAsia"/>
              </w:rPr>
            </w:pPr>
            <w:proofErr w:type="spellStart"/>
            <w:r>
              <w:t>Фотозащитные</w:t>
            </w:r>
            <w:proofErr w:type="spellEnd"/>
            <w:r>
              <w:t xml:space="preserve"> кремы и мази из серии «</w:t>
            </w:r>
            <w:proofErr w:type="spellStart"/>
            <w:r>
              <w:t>Антигелиос</w:t>
            </w:r>
            <w:proofErr w:type="spellEnd"/>
            <w:r>
              <w:t>».</w:t>
            </w:r>
          </w:p>
          <w:p w:rsidR="004A4CE4" w:rsidRDefault="004A4CE4">
            <w:pPr>
              <w:numPr>
                <w:ilvl w:val="0"/>
                <w:numId w:val="17"/>
              </w:numPr>
              <w:jc w:val="both"/>
              <w:rPr>
                <w:rFonts w:hint="eastAsia"/>
              </w:rPr>
            </w:pPr>
            <w:r>
              <w:t xml:space="preserve">При выраженных воспалительных явлениях в течение 7-10 дней - 0,5% </w:t>
            </w:r>
            <w:proofErr w:type="spellStart"/>
            <w:r>
              <w:t>преднизолоновая</w:t>
            </w:r>
            <w:proofErr w:type="spellEnd"/>
            <w:r>
              <w:t xml:space="preserve"> мазь.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Прогноз</w:t>
            </w:r>
            <w:r>
              <w:t xml:space="preserve"> благоприятный.</w:t>
            </w:r>
          </w:p>
        </w:tc>
      </w:tr>
      <w:tr w:rsidR="004A4CE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E4" w:rsidRDefault="004A4CE4">
            <w:pPr>
              <w:jc w:val="center"/>
              <w:rPr>
                <w:rFonts w:hint="eastAsia"/>
              </w:rPr>
            </w:pPr>
            <w:r>
              <w:t xml:space="preserve">Актинический </w:t>
            </w:r>
            <w:proofErr w:type="spellStart"/>
            <w:r>
              <w:t>хейлит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Лечение</w:t>
            </w:r>
            <w:r>
              <w:t>.</w:t>
            </w:r>
          </w:p>
          <w:p w:rsidR="004A4CE4" w:rsidRDefault="004A4CE4">
            <w:pPr>
              <w:numPr>
                <w:ilvl w:val="0"/>
                <w:numId w:val="18"/>
              </w:numPr>
              <w:jc w:val="both"/>
              <w:rPr>
                <w:rFonts w:hint="eastAsia"/>
              </w:rPr>
            </w:pPr>
            <w:r>
              <w:t>Следует избегать инсоляции.</w:t>
            </w:r>
          </w:p>
          <w:p w:rsidR="004A4CE4" w:rsidRDefault="004A4CE4">
            <w:pPr>
              <w:numPr>
                <w:ilvl w:val="0"/>
                <w:numId w:val="18"/>
              </w:numPr>
              <w:jc w:val="both"/>
              <w:rPr>
                <w:rFonts w:hint="eastAsia"/>
              </w:rPr>
            </w:pPr>
            <w:r>
              <w:t xml:space="preserve">Внутрь - </w:t>
            </w:r>
            <w:proofErr w:type="spellStart"/>
            <w:r>
              <w:t>фотодесенсибилизирующие</w:t>
            </w:r>
            <w:proofErr w:type="spellEnd"/>
            <w:r>
              <w:t xml:space="preserve"> средства (</w:t>
            </w:r>
            <w:proofErr w:type="spellStart"/>
            <w:r>
              <w:t>делагил</w:t>
            </w:r>
            <w:proofErr w:type="spellEnd"/>
            <w:r>
              <w:t xml:space="preserve">, </w:t>
            </w:r>
            <w:proofErr w:type="spellStart"/>
            <w:r>
              <w:t>плаквенил</w:t>
            </w:r>
            <w:proofErr w:type="spellEnd"/>
            <w:r>
              <w:t xml:space="preserve">, </w:t>
            </w:r>
            <w:proofErr w:type="spellStart"/>
            <w:r>
              <w:t>хингамин</w:t>
            </w:r>
            <w:proofErr w:type="spellEnd"/>
            <w:r>
              <w:t>, никотиновая кислота, антигистаминные средства; витамины группы</w:t>
            </w:r>
            <w:proofErr w:type="gramStart"/>
            <w:r>
              <w:t xml:space="preserve"> В</w:t>
            </w:r>
            <w:proofErr w:type="gramEnd"/>
            <w:r>
              <w:t xml:space="preserve"> (В</w:t>
            </w:r>
            <w:r>
              <w:rPr>
                <w:vertAlign w:val="subscript"/>
              </w:rPr>
              <w:t>2</w:t>
            </w:r>
            <w:r>
              <w:t>, В</w:t>
            </w:r>
            <w:r>
              <w:rPr>
                <w:vertAlign w:val="subscript"/>
              </w:rPr>
              <w:t>6</w:t>
            </w:r>
            <w:r>
              <w:t xml:space="preserve">);  кортикостероидные гормоны (только при тяжелом течении). </w:t>
            </w:r>
          </w:p>
          <w:p w:rsidR="004A4CE4" w:rsidRDefault="004A4CE4">
            <w:pPr>
              <w:numPr>
                <w:ilvl w:val="0"/>
                <w:numId w:val="18"/>
              </w:numPr>
              <w:jc w:val="both"/>
              <w:rPr>
                <w:rFonts w:hint="eastAsia"/>
              </w:rPr>
            </w:pPr>
            <w:r>
              <w:t>Наружно - кортикостероидные мази («</w:t>
            </w:r>
            <w:proofErr w:type="spellStart"/>
            <w:r>
              <w:t>Фторокорт</w:t>
            </w:r>
            <w:proofErr w:type="spellEnd"/>
            <w:r>
              <w:t>», «</w:t>
            </w:r>
            <w:proofErr w:type="spellStart"/>
            <w:r>
              <w:t>Синалар</w:t>
            </w:r>
            <w:proofErr w:type="spellEnd"/>
            <w:r>
              <w:t>», «</w:t>
            </w:r>
            <w:proofErr w:type="spellStart"/>
            <w:r>
              <w:t>Локакортен</w:t>
            </w:r>
            <w:proofErr w:type="spellEnd"/>
            <w:r>
              <w:t xml:space="preserve">» и др.); </w:t>
            </w:r>
            <w:proofErr w:type="spellStart"/>
            <w:r>
              <w:t>фотозащитные</w:t>
            </w:r>
            <w:proofErr w:type="spellEnd"/>
            <w:r>
              <w:t xml:space="preserve"> кремы (из серии «</w:t>
            </w:r>
            <w:proofErr w:type="spellStart"/>
            <w:r>
              <w:t>Антигелиос</w:t>
            </w:r>
            <w:proofErr w:type="spellEnd"/>
            <w:r>
              <w:t>»), аэрозоль «</w:t>
            </w:r>
            <w:proofErr w:type="spellStart"/>
            <w:r>
              <w:t>Фенкортозоль</w:t>
            </w:r>
            <w:proofErr w:type="spellEnd"/>
            <w:r>
              <w:t>».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Прогноз</w:t>
            </w:r>
            <w:r>
              <w:t xml:space="preserve"> благоприятный.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</w:p>
        </w:tc>
      </w:tr>
      <w:tr w:rsidR="004A4CE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E4" w:rsidRDefault="004A4CE4">
            <w:pPr>
              <w:jc w:val="center"/>
              <w:rPr>
                <w:rFonts w:hint="eastAsia"/>
              </w:rPr>
            </w:pPr>
            <w:proofErr w:type="spellStart"/>
            <w:r>
              <w:t>Атопический</w:t>
            </w:r>
            <w:proofErr w:type="spellEnd"/>
            <w:r>
              <w:t xml:space="preserve"> </w:t>
            </w:r>
            <w:proofErr w:type="spellStart"/>
            <w:r>
              <w:t>хейлит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Лечение</w:t>
            </w:r>
            <w:r>
              <w:t>.</w:t>
            </w:r>
          </w:p>
          <w:p w:rsidR="004A4CE4" w:rsidRDefault="004A4CE4">
            <w:pPr>
              <w:numPr>
                <w:ilvl w:val="0"/>
                <w:numId w:val="19"/>
              </w:numPr>
              <w:jc w:val="both"/>
              <w:rPr>
                <w:rFonts w:hint="eastAsia"/>
              </w:rPr>
            </w:pPr>
            <w:r>
              <w:t>Антигистаминные средства.</w:t>
            </w:r>
          </w:p>
          <w:p w:rsidR="004A4CE4" w:rsidRDefault="004A4CE4">
            <w:pPr>
              <w:numPr>
                <w:ilvl w:val="0"/>
                <w:numId w:val="19"/>
              </w:numPr>
              <w:jc w:val="both"/>
              <w:rPr>
                <w:rFonts w:hint="eastAsia"/>
              </w:rPr>
            </w:pPr>
            <w:r>
              <w:t>Препараты   кальция,   в   легко   усвояемой   форме («Кальций-</w:t>
            </w:r>
            <w:proofErr w:type="spellStart"/>
            <w:r>
              <w:t>Сандос</w:t>
            </w:r>
            <w:proofErr w:type="spellEnd"/>
            <w:r>
              <w:t xml:space="preserve"> форте»).</w:t>
            </w:r>
          </w:p>
          <w:p w:rsidR="004A4CE4" w:rsidRDefault="004A4CE4">
            <w:pPr>
              <w:numPr>
                <w:ilvl w:val="0"/>
                <w:numId w:val="19"/>
              </w:numPr>
              <w:jc w:val="both"/>
              <w:rPr>
                <w:rFonts w:hint="eastAsia"/>
              </w:rPr>
            </w:pPr>
            <w:r>
              <w:t>Ферменты (</w:t>
            </w:r>
            <w:proofErr w:type="spellStart"/>
            <w:r>
              <w:t>панзинорм</w:t>
            </w:r>
            <w:proofErr w:type="spellEnd"/>
            <w:r>
              <w:t xml:space="preserve">-форте, </w:t>
            </w:r>
            <w:proofErr w:type="spellStart"/>
            <w:r>
              <w:t>фестал</w:t>
            </w:r>
            <w:proofErr w:type="spellEnd"/>
            <w:r>
              <w:t>), способствующие полному расщеплению поступающих с пищей питательных веществ, что предупреждает развитие пищевой аллергии.</w:t>
            </w:r>
          </w:p>
          <w:p w:rsidR="004A4CE4" w:rsidRDefault="00EF3F21">
            <w:pPr>
              <w:numPr>
                <w:ilvl w:val="0"/>
                <w:numId w:val="19"/>
              </w:numPr>
              <w:jc w:val="both"/>
              <w:rPr>
                <w:rFonts w:hint="eastAsia"/>
              </w:rPr>
            </w:pPr>
            <w:proofErr w:type="spellStart"/>
            <w:r>
              <w:t>СОПР</w:t>
            </w:r>
            <w:r w:rsidR="004A4CE4">
              <w:t>бенты</w:t>
            </w:r>
            <w:proofErr w:type="spellEnd"/>
            <w:r w:rsidR="004A4CE4">
              <w:t xml:space="preserve"> (</w:t>
            </w:r>
            <w:proofErr w:type="spellStart"/>
            <w:r w:rsidR="004A4CE4">
              <w:t>полифепен</w:t>
            </w:r>
            <w:proofErr w:type="spellEnd"/>
            <w:r w:rsidR="004A4CE4">
              <w:t xml:space="preserve">, активированный уголь, </w:t>
            </w:r>
            <w:proofErr w:type="spellStart"/>
            <w:r w:rsidR="004A4CE4">
              <w:t>энтерос</w:t>
            </w:r>
            <w:proofErr w:type="spellEnd"/>
            <w:r w:rsidR="004A4CE4">
              <w:t xml:space="preserve">-гель). </w:t>
            </w:r>
          </w:p>
          <w:p w:rsidR="004A4CE4" w:rsidRDefault="004A4CE4">
            <w:pPr>
              <w:ind w:firstLine="708"/>
              <w:jc w:val="both"/>
              <w:rPr>
                <w:rFonts w:hint="eastAsia"/>
              </w:rPr>
            </w:pPr>
            <w:r>
              <w:rPr>
                <w:i/>
              </w:rPr>
              <w:t>Местно</w:t>
            </w:r>
            <w:r>
              <w:t xml:space="preserve"> - кортикостероидные мази («</w:t>
            </w:r>
            <w:proofErr w:type="spellStart"/>
            <w:r>
              <w:t>Локоид</w:t>
            </w:r>
            <w:proofErr w:type="spellEnd"/>
            <w:r>
              <w:t>», «</w:t>
            </w:r>
            <w:proofErr w:type="spellStart"/>
            <w:r>
              <w:t>Элоком</w:t>
            </w:r>
            <w:proofErr w:type="spellEnd"/>
            <w:r>
              <w:t>», «</w:t>
            </w:r>
            <w:proofErr w:type="spellStart"/>
            <w:r>
              <w:t>Адвантан</w:t>
            </w:r>
            <w:proofErr w:type="spellEnd"/>
            <w:r>
              <w:t>»).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Прогноз</w:t>
            </w:r>
            <w:r>
              <w:t xml:space="preserve"> благоприятный</w:t>
            </w:r>
          </w:p>
        </w:tc>
      </w:tr>
      <w:tr w:rsidR="004A4CE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E4" w:rsidRDefault="004A4CE4">
            <w:pPr>
              <w:jc w:val="center"/>
              <w:rPr>
                <w:rFonts w:hint="eastAsia"/>
              </w:rPr>
            </w:pPr>
            <w:r>
              <w:t xml:space="preserve">Экзематозный </w:t>
            </w:r>
            <w:proofErr w:type="spellStart"/>
            <w:r>
              <w:t>хейлит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Лечение</w:t>
            </w:r>
            <w:r>
              <w:t>. Десенсибилизирующие (препараты кальция), седативные (</w:t>
            </w:r>
            <w:proofErr w:type="spellStart"/>
            <w:r>
              <w:t>феназепам</w:t>
            </w:r>
            <w:proofErr w:type="spellEnd"/>
            <w:r>
              <w:t xml:space="preserve"> по 1/4 таблетки 2 раза в день) и антигистаминные средства. </w:t>
            </w:r>
            <w:r>
              <w:rPr>
                <w:i/>
              </w:rPr>
              <w:t>Местно</w:t>
            </w:r>
            <w:r>
              <w:t>: кортикостероидные мази («</w:t>
            </w:r>
            <w:proofErr w:type="spellStart"/>
            <w:r>
              <w:t>Локоид</w:t>
            </w:r>
            <w:proofErr w:type="spellEnd"/>
            <w:r>
              <w:t>», «</w:t>
            </w:r>
            <w:proofErr w:type="spellStart"/>
            <w:r>
              <w:t>Элоком</w:t>
            </w:r>
            <w:proofErr w:type="spellEnd"/>
            <w:r>
              <w:t>», «</w:t>
            </w:r>
            <w:proofErr w:type="spellStart"/>
            <w:r>
              <w:t>Адвантан</w:t>
            </w:r>
            <w:proofErr w:type="spellEnd"/>
            <w:r>
              <w:t>» и др.).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Прогноз</w:t>
            </w:r>
            <w:r>
              <w:t xml:space="preserve"> благоприятный.</w:t>
            </w:r>
          </w:p>
        </w:tc>
      </w:tr>
      <w:tr w:rsidR="004A4CE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E4" w:rsidRDefault="004A4CE4">
            <w:pPr>
              <w:pStyle w:val="a9"/>
              <w:ind w:left="0"/>
              <w:jc w:val="center"/>
              <w:rPr>
                <w:rFonts w:hint="eastAsia"/>
              </w:rPr>
            </w:pPr>
            <w:proofErr w:type="spellStart"/>
            <w:r>
              <w:rPr>
                <w:sz w:val="24"/>
              </w:rPr>
              <w:t>Макрохейлит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Лечение</w:t>
            </w:r>
            <w:r>
              <w:t>.</w:t>
            </w:r>
          </w:p>
          <w:p w:rsidR="004A4CE4" w:rsidRDefault="004A4CE4">
            <w:pPr>
              <w:numPr>
                <w:ilvl w:val="0"/>
                <w:numId w:val="20"/>
              </w:numPr>
              <w:jc w:val="both"/>
              <w:rPr>
                <w:rFonts w:hint="eastAsia"/>
              </w:rPr>
            </w:pPr>
            <w:r>
              <w:t>Санация очагов фокальной инфекции.</w:t>
            </w:r>
          </w:p>
          <w:p w:rsidR="004A4CE4" w:rsidRDefault="004A4CE4">
            <w:pPr>
              <w:numPr>
                <w:ilvl w:val="0"/>
                <w:numId w:val="20"/>
              </w:numPr>
              <w:jc w:val="both"/>
              <w:rPr>
                <w:rFonts w:hint="eastAsia"/>
              </w:rPr>
            </w:pPr>
            <w:r>
              <w:t xml:space="preserve">Антибиотики при выявлении микробной аллергии - </w:t>
            </w:r>
            <w:proofErr w:type="spellStart"/>
            <w:r>
              <w:t>макролиды</w:t>
            </w:r>
            <w:proofErr w:type="spellEnd"/>
            <w:r>
              <w:t xml:space="preserve"> (</w:t>
            </w:r>
            <w:proofErr w:type="spellStart"/>
            <w:r>
              <w:t>сумамед</w:t>
            </w:r>
            <w:proofErr w:type="spellEnd"/>
            <w:r>
              <w:t xml:space="preserve"> и др.), </w:t>
            </w:r>
            <w:proofErr w:type="spellStart"/>
            <w:r>
              <w:t>Цифран</w:t>
            </w:r>
            <w:proofErr w:type="spellEnd"/>
            <w:r>
              <w:rPr>
                <w:sz w:val="28"/>
                <w:szCs w:val="28"/>
                <w:vertAlign w:val="superscript"/>
              </w:rPr>
              <w:t>®</w:t>
            </w:r>
            <w:r>
              <w:t xml:space="preserve"> </w:t>
            </w:r>
            <w:proofErr w:type="gramStart"/>
            <w:r>
              <w:t>СТ</w:t>
            </w:r>
            <w:proofErr w:type="gramEnd"/>
            <w:r>
              <w:t xml:space="preserve"> (RANBAXY).</w:t>
            </w:r>
          </w:p>
          <w:p w:rsidR="004A4CE4" w:rsidRDefault="004A4CE4">
            <w:pPr>
              <w:numPr>
                <w:ilvl w:val="0"/>
                <w:numId w:val="20"/>
              </w:numPr>
              <w:jc w:val="both"/>
              <w:rPr>
                <w:rFonts w:hint="eastAsia"/>
              </w:rPr>
            </w:pPr>
            <w:r>
              <w:t xml:space="preserve">Противовирусные препараты (ацикловир или </w:t>
            </w:r>
            <w:proofErr w:type="spellStart"/>
            <w:r>
              <w:t>валтрекс</w:t>
            </w:r>
            <w:proofErr w:type="spellEnd"/>
            <w:r>
              <w:t xml:space="preserve"> 1 г в сутки от 5-8 дней до нескольких месяцев при выявлении чувствительности к вирусу).</w:t>
            </w:r>
          </w:p>
          <w:p w:rsidR="004A4CE4" w:rsidRDefault="004A4CE4">
            <w:pPr>
              <w:numPr>
                <w:ilvl w:val="0"/>
                <w:numId w:val="20"/>
              </w:numPr>
              <w:jc w:val="both"/>
              <w:rPr>
                <w:rFonts w:hint="eastAsia"/>
              </w:rPr>
            </w:pPr>
            <w:r>
              <w:lastRenderedPageBreak/>
              <w:t>Антигистаминные средства.</w:t>
            </w:r>
          </w:p>
          <w:p w:rsidR="004A4CE4" w:rsidRDefault="004A4CE4">
            <w:pPr>
              <w:numPr>
                <w:ilvl w:val="0"/>
                <w:numId w:val="20"/>
              </w:numPr>
              <w:jc w:val="both"/>
              <w:rPr>
                <w:rFonts w:hint="eastAsia"/>
              </w:rPr>
            </w:pPr>
            <w:r>
              <w:t>Иммуномодуляторы (</w:t>
            </w:r>
            <w:proofErr w:type="spellStart"/>
            <w:r>
              <w:t>полудан</w:t>
            </w:r>
            <w:proofErr w:type="spellEnd"/>
            <w:r>
              <w:t xml:space="preserve">, </w:t>
            </w:r>
            <w:proofErr w:type="spellStart"/>
            <w:r>
              <w:t>ликопид</w:t>
            </w:r>
            <w:proofErr w:type="spellEnd"/>
            <w:r>
              <w:t xml:space="preserve">, </w:t>
            </w:r>
            <w:proofErr w:type="spellStart"/>
            <w:r>
              <w:t>декарис</w:t>
            </w:r>
            <w:proofErr w:type="spellEnd"/>
            <w:r>
              <w:t>).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Прогноз</w:t>
            </w:r>
            <w:r>
              <w:t xml:space="preserve"> благоприятный.</w:t>
            </w:r>
          </w:p>
        </w:tc>
      </w:tr>
      <w:tr w:rsidR="004A4CE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E4" w:rsidRDefault="004A4CE4">
            <w:pPr>
              <w:jc w:val="center"/>
              <w:rPr>
                <w:rFonts w:hint="eastAsia"/>
              </w:rPr>
            </w:pPr>
            <w:r>
              <w:lastRenderedPageBreak/>
              <w:t xml:space="preserve">Абразивный преканцерозный </w:t>
            </w:r>
            <w:proofErr w:type="spellStart"/>
            <w:r>
              <w:t>хейлит</w:t>
            </w:r>
            <w:proofErr w:type="spellEnd"/>
            <w:r>
              <w:t xml:space="preserve"> </w:t>
            </w:r>
            <w:proofErr w:type="spellStart"/>
            <w:r>
              <w:t>Манганноти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Лечение</w:t>
            </w:r>
            <w:r>
              <w:t>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t xml:space="preserve">Кратковременная консервативная терапия (не более 2 </w:t>
            </w:r>
            <w:proofErr w:type="spellStart"/>
            <w:r>
              <w:t>нед</w:t>
            </w:r>
            <w:proofErr w:type="spellEnd"/>
            <w:r>
              <w:t>.).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i/>
              </w:rPr>
              <w:t>Местно</w:t>
            </w:r>
            <w:r>
              <w:t>.</w:t>
            </w:r>
          </w:p>
          <w:p w:rsidR="004A4CE4" w:rsidRDefault="004A4CE4">
            <w:pPr>
              <w:numPr>
                <w:ilvl w:val="0"/>
                <w:numId w:val="21"/>
              </w:numPr>
              <w:jc w:val="both"/>
              <w:rPr>
                <w:rFonts w:hint="eastAsia"/>
              </w:rPr>
            </w:pPr>
            <w:r>
              <w:t xml:space="preserve">Средства, стимулирующие регенерацию (10% </w:t>
            </w:r>
            <w:proofErr w:type="spellStart"/>
            <w:r>
              <w:t>метилурациловая</w:t>
            </w:r>
            <w:proofErr w:type="spellEnd"/>
            <w:r>
              <w:t xml:space="preserve"> мазь, </w:t>
            </w:r>
            <w:proofErr w:type="spellStart"/>
            <w:r>
              <w:t>солкосерил</w:t>
            </w:r>
            <w:proofErr w:type="spellEnd"/>
            <w:r>
              <w:t xml:space="preserve"> - мазь, гель, адгезивная паста, 10% мазь </w:t>
            </w:r>
            <w:proofErr w:type="spellStart"/>
            <w:r>
              <w:t>дибунола</w:t>
            </w:r>
            <w:proofErr w:type="spellEnd"/>
            <w:r>
              <w:t xml:space="preserve"> и др.).</w:t>
            </w:r>
          </w:p>
          <w:p w:rsidR="004A4CE4" w:rsidRDefault="004A4CE4">
            <w:pPr>
              <w:numPr>
                <w:ilvl w:val="0"/>
                <w:numId w:val="21"/>
              </w:numPr>
              <w:jc w:val="both"/>
              <w:rPr>
                <w:rFonts w:hint="eastAsia"/>
              </w:rPr>
            </w:pPr>
            <w:r>
              <w:t>Мази с кортикостероидами (при наличии воспалительных явлений).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i/>
              </w:rPr>
              <w:t>Внутрь</w:t>
            </w:r>
            <w:r>
              <w:t>.</w:t>
            </w:r>
          </w:p>
          <w:p w:rsidR="004A4CE4" w:rsidRDefault="004A4CE4">
            <w:pPr>
              <w:numPr>
                <w:ilvl w:val="0"/>
                <w:numId w:val="22"/>
              </w:numPr>
              <w:jc w:val="both"/>
              <w:rPr>
                <w:rFonts w:hint="eastAsia"/>
              </w:rPr>
            </w:pPr>
            <w:r>
              <w:t>Витамин</w:t>
            </w:r>
            <w:proofErr w:type="gramStart"/>
            <w:r>
              <w:t xml:space="preserve"> А</w:t>
            </w:r>
            <w:proofErr w:type="gramEnd"/>
            <w:r>
              <w:t xml:space="preserve"> по 10 капель 3 раза в день или </w:t>
            </w:r>
            <w:proofErr w:type="spellStart"/>
            <w:r>
              <w:t>аевит</w:t>
            </w:r>
            <w:proofErr w:type="spellEnd"/>
            <w:r>
              <w:t>, витамин С в лечебных дозах, витамины группы В (рибофлавин, тиамин, пиридоксин), никотиновая кислота.</w:t>
            </w:r>
          </w:p>
          <w:p w:rsidR="004A4CE4" w:rsidRDefault="004A4CE4">
            <w:pPr>
              <w:numPr>
                <w:ilvl w:val="0"/>
                <w:numId w:val="22"/>
              </w:numPr>
              <w:jc w:val="both"/>
              <w:rPr>
                <w:rFonts w:hint="eastAsia"/>
              </w:rPr>
            </w:pPr>
            <w:r>
              <w:t>Хирургическое удаление в пределах здоровых тканей, с последующим гистологическим исследованием, или лазерная коагуляция (если нет тенденции к заживлению).</w:t>
            </w:r>
          </w:p>
        </w:tc>
      </w:tr>
      <w:tr w:rsidR="004A4CE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E4" w:rsidRDefault="004A4CE4">
            <w:pPr>
              <w:jc w:val="center"/>
              <w:rPr>
                <w:rFonts w:hint="eastAsia"/>
              </w:rPr>
            </w:pPr>
            <w:r>
              <w:t xml:space="preserve">Бородавчатый </w:t>
            </w:r>
            <w:proofErr w:type="spellStart"/>
            <w:r>
              <w:t>предрак</w:t>
            </w:r>
            <w:proofErr w:type="spellEnd"/>
            <w:r>
              <w:t xml:space="preserve"> красный каймы губы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Лечение</w:t>
            </w:r>
            <w:r>
              <w:t>. Хирургическое удаление в пределах здоровых тканей с последующим гистологическим исследованием.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Прогноз</w:t>
            </w:r>
            <w:r>
              <w:t xml:space="preserve">. Без лечения - </w:t>
            </w:r>
            <w:proofErr w:type="gramStart"/>
            <w:r>
              <w:t>неблагоприятный</w:t>
            </w:r>
            <w:proofErr w:type="gramEnd"/>
            <w:r>
              <w:t xml:space="preserve">; отличается быстрым </w:t>
            </w:r>
            <w:proofErr w:type="spellStart"/>
            <w:r>
              <w:t>озлокачествлением</w:t>
            </w:r>
            <w:proofErr w:type="spellEnd"/>
            <w:r>
              <w:t xml:space="preserve"> (через 1-2 мес.).</w:t>
            </w:r>
          </w:p>
        </w:tc>
      </w:tr>
      <w:tr w:rsidR="004A4CE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E4" w:rsidRDefault="004A4CE4">
            <w:pPr>
              <w:jc w:val="center"/>
              <w:rPr>
                <w:rFonts w:hint="eastAsia"/>
              </w:rPr>
            </w:pPr>
            <w:r>
              <w:t>Ограниченный предраковый гиперкератоз</w:t>
            </w:r>
          </w:p>
          <w:p w:rsidR="004A4CE4" w:rsidRDefault="004A4CE4">
            <w:pPr>
              <w:jc w:val="center"/>
              <w:rPr>
                <w:rFonts w:hint="eastAsia"/>
              </w:rPr>
            </w:pPr>
            <w:r>
              <w:t>красной каймы губ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Лечение</w:t>
            </w:r>
            <w:r>
              <w:t>. Хирургическое иссечение в пределах здоровых тканей с последующим гистологическим исследованием или лазерная коагуляция.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Прогноз</w:t>
            </w:r>
            <w:r>
              <w:t xml:space="preserve">. После лечения - </w:t>
            </w:r>
            <w:proofErr w:type="gramStart"/>
            <w:r>
              <w:t>благоприятный</w:t>
            </w:r>
            <w:proofErr w:type="gramEnd"/>
            <w:r>
              <w:t>.</w:t>
            </w:r>
          </w:p>
        </w:tc>
      </w:tr>
      <w:tr w:rsidR="004A4CE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E4" w:rsidRDefault="004A4CE4">
            <w:pPr>
              <w:jc w:val="center"/>
              <w:rPr>
                <w:rFonts w:hint="eastAsia"/>
              </w:rPr>
            </w:pPr>
            <w:r>
              <w:t>Хроническая трещина губы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b/>
              </w:rPr>
              <w:t>Лечение</w:t>
            </w:r>
            <w:r>
              <w:t>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i/>
              </w:rPr>
              <w:t>Консервативное</w:t>
            </w:r>
            <w:r>
              <w:t>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i/>
              </w:rPr>
              <w:t>Внутрь</w:t>
            </w:r>
            <w:r>
              <w:t>: комплекс витаминов группы</w:t>
            </w:r>
            <w:proofErr w:type="gramStart"/>
            <w:r>
              <w:t xml:space="preserve"> В</w:t>
            </w:r>
            <w:proofErr w:type="gramEnd"/>
            <w:r>
              <w:t xml:space="preserve">, </w:t>
            </w:r>
            <w:proofErr w:type="spellStart"/>
            <w:r>
              <w:t>аевит</w:t>
            </w:r>
            <w:proofErr w:type="spellEnd"/>
            <w:r>
              <w:t>;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i/>
              </w:rPr>
              <w:t>Местное</w:t>
            </w:r>
            <w:r>
              <w:t>.</w:t>
            </w:r>
          </w:p>
          <w:p w:rsidR="004A4CE4" w:rsidRDefault="004A4CE4">
            <w:pPr>
              <w:numPr>
                <w:ilvl w:val="0"/>
                <w:numId w:val="23"/>
              </w:numPr>
              <w:jc w:val="both"/>
              <w:rPr>
                <w:rFonts w:hint="eastAsia"/>
              </w:rPr>
            </w:pPr>
            <w:proofErr w:type="spellStart"/>
            <w:r>
              <w:t>Кератопластические</w:t>
            </w:r>
            <w:proofErr w:type="spellEnd"/>
            <w:r>
              <w:t xml:space="preserve"> средства - жирные кремы с витаминами</w:t>
            </w:r>
            <w:proofErr w:type="gramStart"/>
            <w:r>
              <w:t xml:space="preserve"> А</w:t>
            </w:r>
            <w:proofErr w:type="gramEnd"/>
            <w:r>
              <w:t>, Е.</w:t>
            </w:r>
          </w:p>
          <w:p w:rsidR="004A4CE4" w:rsidRDefault="004A4CE4">
            <w:pPr>
              <w:numPr>
                <w:ilvl w:val="0"/>
                <w:numId w:val="23"/>
              </w:numPr>
              <w:jc w:val="both"/>
              <w:rPr>
                <w:rFonts w:hint="eastAsia"/>
              </w:rPr>
            </w:pPr>
            <w:r>
              <w:t>Антимикробные препараты - «</w:t>
            </w:r>
            <w:proofErr w:type="spellStart"/>
            <w:r>
              <w:t>Левовинизоль</w:t>
            </w:r>
            <w:proofErr w:type="spellEnd"/>
            <w:r>
              <w:t>», «</w:t>
            </w:r>
            <w:proofErr w:type="spellStart"/>
            <w:r>
              <w:t>Левомиколь</w:t>
            </w:r>
            <w:proofErr w:type="spellEnd"/>
            <w:r>
              <w:t>» и др.</w:t>
            </w:r>
          </w:p>
          <w:p w:rsidR="004A4CE4" w:rsidRDefault="004A4CE4">
            <w:pPr>
              <w:numPr>
                <w:ilvl w:val="0"/>
                <w:numId w:val="23"/>
              </w:numPr>
              <w:jc w:val="both"/>
              <w:rPr>
                <w:rFonts w:hint="eastAsia"/>
              </w:rPr>
            </w:pPr>
            <w:r>
              <w:t>Кортикостероидные мази в сочетании с антибактериальным воздействием - «</w:t>
            </w:r>
            <w:proofErr w:type="spellStart"/>
            <w:r>
              <w:t>Тридерм</w:t>
            </w:r>
            <w:proofErr w:type="spellEnd"/>
            <w:r>
              <w:t>», «</w:t>
            </w:r>
            <w:proofErr w:type="spellStart"/>
            <w:r>
              <w:t>Гиоксизон</w:t>
            </w:r>
            <w:proofErr w:type="spellEnd"/>
            <w:r>
              <w:t>» и др.</w:t>
            </w:r>
          </w:p>
          <w:p w:rsidR="004A4CE4" w:rsidRDefault="004A4CE4">
            <w:pPr>
              <w:numPr>
                <w:ilvl w:val="0"/>
                <w:numId w:val="23"/>
              </w:numPr>
              <w:jc w:val="both"/>
              <w:rPr>
                <w:rFonts w:hint="eastAsia"/>
              </w:rPr>
            </w:pPr>
            <w:r>
              <w:t>Новокаиновые блокады 0,5; 1% растворами, вводимыми тонкой иглой под основание трещины со стороны слизистой оболочки губы. На курс 1-2 блокады (с интервалом 5-7 дней).</w:t>
            </w:r>
          </w:p>
          <w:p w:rsidR="004A4CE4" w:rsidRDefault="004A4CE4">
            <w:pPr>
              <w:numPr>
                <w:ilvl w:val="0"/>
                <w:numId w:val="23"/>
              </w:numPr>
              <w:jc w:val="both"/>
              <w:rPr>
                <w:rFonts w:hint="eastAsia"/>
              </w:rPr>
            </w:pPr>
            <w:r>
              <w:t>Лазеротерапия - гелий-неоновый лазер стимулирует заживление хронической трещины губы.</w:t>
            </w:r>
          </w:p>
          <w:p w:rsidR="004A4CE4" w:rsidRDefault="004A4CE4">
            <w:pPr>
              <w:jc w:val="both"/>
              <w:rPr>
                <w:rFonts w:hint="eastAsia"/>
              </w:rPr>
            </w:pPr>
            <w:r>
              <w:rPr>
                <w:i/>
              </w:rPr>
              <w:t>Оперативное лечение</w:t>
            </w:r>
            <w:r>
              <w:t>. Хирургическое иссечение патологического очага; показано при явлениях рубцовой атрофии, уплотнении краев трещины или гиперкератозе.</w:t>
            </w:r>
          </w:p>
        </w:tc>
      </w:tr>
    </w:tbl>
    <w:p w:rsidR="004A4CE4" w:rsidRDefault="004A4CE4">
      <w:pPr>
        <w:pStyle w:val="a9"/>
        <w:ind w:left="0"/>
        <w:jc w:val="center"/>
        <w:rPr>
          <w:rFonts w:hint="eastAsia"/>
        </w:rPr>
      </w:pPr>
      <w:r>
        <w:rPr>
          <w:b/>
          <w:bCs/>
          <w:sz w:val="24"/>
        </w:rPr>
        <w:t>Заключение</w:t>
      </w:r>
    </w:p>
    <w:p w:rsidR="004A4CE4" w:rsidRDefault="004A4CE4">
      <w:pPr>
        <w:pStyle w:val="a9"/>
        <w:ind w:left="0" w:firstLine="720"/>
        <w:rPr>
          <w:rFonts w:hint="eastAsia"/>
        </w:rPr>
      </w:pPr>
      <w:r>
        <w:rPr>
          <w:sz w:val="24"/>
        </w:rPr>
        <w:t xml:space="preserve">В конце занятия преподаватель отвечает на вопросы студентов, </w:t>
      </w:r>
      <w:proofErr w:type="gramStart"/>
      <w:r>
        <w:rPr>
          <w:sz w:val="24"/>
        </w:rPr>
        <w:t>подводит результаты</w:t>
      </w:r>
      <w:proofErr w:type="gramEnd"/>
      <w:r>
        <w:rPr>
          <w:sz w:val="24"/>
        </w:rPr>
        <w:t xml:space="preserve"> устного собеседования, решения ситуационных и тестовых задач, выполнения мануальных навыков, дает  задание на следующее занятие.</w:t>
      </w:r>
    </w:p>
    <w:p w:rsidR="004A4CE4" w:rsidRDefault="004A4CE4">
      <w:pPr>
        <w:jc w:val="center"/>
        <w:rPr>
          <w:rFonts w:hint="eastAsia"/>
          <w:b/>
        </w:rPr>
      </w:pPr>
    </w:p>
    <w:p w:rsidR="004A4CE4" w:rsidRDefault="004A4CE4">
      <w:pPr>
        <w:jc w:val="center"/>
        <w:rPr>
          <w:rFonts w:hint="eastAsia"/>
        </w:rPr>
      </w:pPr>
      <w:r>
        <w:rPr>
          <w:b/>
        </w:rPr>
        <w:t>ТЕСТОВЫЕ ВОПРОСЫ</w:t>
      </w:r>
    </w:p>
    <w:p w:rsidR="004A4CE4" w:rsidRDefault="004A4CE4">
      <w:pPr>
        <w:jc w:val="both"/>
        <w:rPr>
          <w:rFonts w:hint="eastAsia"/>
        </w:rPr>
      </w:pPr>
      <w:r>
        <w:t xml:space="preserve">1. </w:t>
      </w:r>
      <w:proofErr w:type="spellStart"/>
      <w:r>
        <w:t>Гландулярный</w:t>
      </w:r>
      <w:proofErr w:type="spellEnd"/>
      <w:r>
        <w:t xml:space="preserve"> </w:t>
      </w:r>
      <w:proofErr w:type="spellStart"/>
      <w:r>
        <w:t>хейлит</w:t>
      </w:r>
      <w:proofErr w:type="spellEnd"/>
      <w:r>
        <w:t xml:space="preserve"> относится к группе:</w:t>
      </w:r>
    </w:p>
    <w:p w:rsidR="004A4CE4" w:rsidRDefault="004A4CE4">
      <w:pPr>
        <w:numPr>
          <w:ilvl w:val="0"/>
          <w:numId w:val="24"/>
        </w:numPr>
        <w:jc w:val="both"/>
        <w:rPr>
          <w:rFonts w:hint="eastAsia"/>
        </w:rPr>
      </w:pPr>
      <w:r>
        <w:t xml:space="preserve">собственно </w:t>
      </w:r>
      <w:proofErr w:type="spellStart"/>
      <w:r>
        <w:t>хейлитов</w:t>
      </w:r>
      <w:proofErr w:type="spellEnd"/>
    </w:p>
    <w:p w:rsidR="004A4CE4" w:rsidRDefault="004A4CE4">
      <w:pPr>
        <w:numPr>
          <w:ilvl w:val="0"/>
          <w:numId w:val="24"/>
        </w:numPr>
        <w:jc w:val="both"/>
        <w:rPr>
          <w:rFonts w:hint="eastAsia"/>
        </w:rPr>
      </w:pPr>
      <w:r>
        <w:t xml:space="preserve">симптоматических </w:t>
      </w:r>
      <w:proofErr w:type="spellStart"/>
      <w:r>
        <w:t>хейлитов</w:t>
      </w:r>
      <w:proofErr w:type="spellEnd"/>
    </w:p>
    <w:p w:rsidR="004A4CE4" w:rsidRDefault="004A4CE4">
      <w:pPr>
        <w:jc w:val="both"/>
        <w:rPr>
          <w:rFonts w:hint="eastAsia"/>
        </w:rPr>
      </w:pPr>
    </w:p>
    <w:p w:rsidR="004A4CE4" w:rsidRDefault="004A4CE4">
      <w:pPr>
        <w:jc w:val="both"/>
        <w:rPr>
          <w:rFonts w:hint="eastAsia"/>
        </w:rPr>
      </w:pPr>
      <w:r>
        <w:t xml:space="preserve">2. </w:t>
      </w:r>
      <w:proofErr w:type="spellStart"/>
      <w:r>
        <w:t>Атопический</w:t>
      </w:r>
      <w:proofErr w:type="spellEnd"/>
      <w:r>
        <w:t xml:space="preserve"> </w:t>
      </w:r>
      <w:proofErr w:type="spellStart"/>
      <w:r>
        <w:t>хейлит</w:t>
      </w:r>
      <w:proofErr w:type="spellEnd"/>
      <w:r>
        <w:t xml:space="preserve"> относится к группе:</w:t>
      </w:r>
    </w:p>
    <w:p w:rsidR="004A4CE4" w:rsidRDefault="004A4CE4">
      <w:pPr>
        <w:numPr>
          <w:ilvl w:val="0"/>
          <w:numId w:val="25"/>
        </w:numPr>
        <w:jc w:val="both"/>
        <w:rPr>
          <w:rFonts w:hint="eastAsia"/>
        </w:rPr>
      </w:pPr>
      <w:r>
        <w:t xml:space="preserve">собственно </w:t>
      </w:r>
      <w:proofErr w:type="spellStart"/>
      <w:r>
        <w:t>хейлитов</w:t>
      </w:r>
      <w:proofErr w:type="spellEnd"/>
    </w:p>
    <w:p w:rsidR="004A4CE4" w:rsidRDefault="004A4CE4">
      <w:pPr>
        <w:numPr>
          <w:ilvl w:val="0"/>
          <w:numId w:val="25"/>
        </w:numPr>
        <w:jc w:val="both"/>
        <w:rPr>
          <w:rFonts w:hint="eastAsia"/>
        </w:rPr>
      </w:pPr>
      <w:r>
        <w:t xml:space="preserve">симптоматических </w:t>
      </w:r>
      <w:proofErr w:type="spellStart"/>
      <w:r>
        <w:t>хейлитов</w:t>
      </w:r>
      <w:proofErr w:type="spellEnd"/>
    </w:p>
    <w:p w:rsidR="004A4CE4" w:rsidRDefault="004A4CE4">
      <w:pPr>
        <w:jc w:val="both"/>
        <w:rPr>
          <w:rFonts w:hint="eastAsia"/>
        </w:rPr>
      </w:pPr>
    </w:p>
    <w:p w:rsidR="004A4CE4" w:rsidRDefault="004A4CE4">
      <w:pPr>
        <w:jc w:val="both"/>
        <w:rPr>
          <w:rFonts w:hint="eastAsia"/>
        </w:rPr>
      </w:pPr>
      <w:r>
        <w:t xml:space="preserve">3. Выберите клинические признаки, характерные для сухой формы </w:t>
      </w:r>
      <w:proofErr w:type="spellStart"/>
      <w:r>
        <w:t>эксфолиативного</w:t>
      </w:r>
      <w:proofErr w:type="spellEnd"/>
      <w:r>
        <w:t xml:space="preserve"> </w:t>
      </w:r>
      <w:proofErr w:type="spellStart"/>
      <w:r>
        <w:t>хейлита</w:t>
      </w:r>
      <w:proofErr w:type="spellEnd"/>
      <w:r>
        <w:t>:</w:t>
      </w:r>
    </w:p>
    <w:p w:rsidR="004A4CE4" w:rsidRDefault="004A4CE4">
      <w:pPr>
        <w:numPr>
          <w:ilvl w:val="0"/>
          <w:numId w:val="26"/>
        </w:numPr>
        <w:jc w:val="both"/>
        <w:rPr>
          <w:rFonts w:hint="eastAsia"/>
        </w:rPr>
      </w:pPr>
      <w:r>
        <w:t>коричневатые чешуйки, плотно прикреплённые своей центральной частью к красной кайме</w:t>
      </w:r>
    </w:p>
    <w:p w:rsidR="004A4CE4" w:rsidRDefault="004A4CE4">
      <w:pPr>
        <w:numPr>
          <w:ilvl w:val="0"/>
          <w:numId w:val="26"/>
        </w:numPr>
        <w:jc w:val="both"/>
        <w:rPr>
          <w:rFonts w:hint="eastAsia"/>
        </w:rPr>
      </w:pPr>
      <w:r>
        <w:t xml:space="preserve">массивные корки коричневатого цвета, после </w:t>
      </w:r>
      <w:proofErr w:type="gramStart"/>
      <w:r>
        <w:t>снятия</w:t>
      </w:r>
      <w:proofErr w:type="gramEnd"/>
      <w:r>
        <w:t xml:space="preserve"> которых обнажается целостная красная кайма</w:t>
      </w:r>
    </w:p>
    <w:p w:rsidR="004A4CE4" w:rsidRDefault="004A4CE4">
      <w:pPr>
        <w:numPr>
          <w:ilvl w:val="0"/>
          <w:numId w:val="26"/>
        </w:numPr>
        <w:jc w:val="both"/>
        <w:rPr>
          <w:rFonts w:hint="eastAsia"/>
        </w:rPr>
      </w:pPr>
      <w:r>
        <w:t xml:space="preserve">эритема, шелушение, на фоне </w:t>
      </w:r>
      <w:proofErr w:type="gramStart"/>
      <w:r>
        <w:t>которых</w:t>
      </w:r>
      <w:proofErr w:type="gramEnd"/>
      <w:r>
        <w:t xml:space="preserve"> могут возникать мелкие пузырьки. Возможным является распространение процесса на кожу.</w:t>
      </w:r>
    </w:p>
    <w:p w:rsidR="004A4CE4" w:rsidRDefault="004A4CE4">
      <w:pPr>
        <w:jc w:val="both"/>
        <w:rPr>
          <w:rFonts w:hint="eastAsia"/>
        </w:rPr>
      </w:pPr>
      <w:r>
        <w:t xml:space="preserve">4. Выберите клинические признаки, характерные для экссудативной формы </w:t>
      </w:r>
      <w:proofErr w:type="spellStart"/>
      <w:r>
        <w:t>эксфолиативного</w:t>
      </w:r>
      <w:proofErr w:type="spellEnd"/>
      <w:r>
        <w:t xml:space="preserve"> </w:t>
      </w:r>
      <w:proofErr w:type="spellStart"/>
      <w:r>
        <w:t>хейлита</w:t>
      </w:r>
      <w:proofErr w:type="spellEnd"/>
      <w:r>
        <w:t>:</w:t>
      </w:r>
    </w:p>
    <w:p w:rsidR="004A4CE4" w:rsidRDefault="004A4CE4">
      <w:pPr>
        <w:numPr>
          <w:ilvl w:val="0"/>
          <w:numId w:val="27"/>
        </w:numPr>
        <w:jc w:val="both"/>
        <w:rPr>
          <w:rFonts w:hint="eastAsia"/>
        </w:rPr>
      </w:pPr>
      <w:r>
        <w:t>коричневатые чешуйки, плотно прикреплённые своей центральной частью к красной кайме</w:t>
      </w:r>
    </w:p>
    <w:p w:rsidR="004A4CE4" w:rsidRDefault="004A4CE4">
      <w:pPr>
        <w:numPr>
          <w:ilvl w:val="0"/>
          <w:numId w:val="27"/>
        </w:numPr>
        <w:jc w:val="both"/>
        <w:rPr>
          <w:rFonts w:hint="eastAsia"/>
        </w:rPr>
      </w:pPr>
      <w:r>
        <w:t xml:space="preserve">массивные корки коричневатого цвета, после </w:t>
      </w:r>
      <w:proofErr w:type="gramStart"/>
      <w:r>
        <w:t>снятия</w:t>
      </w:r>
      <w:proofErr w:type="gramEnd"/>
      <w:r>
        <w:t xml:space="preserve"> которых обнажается целостная красная кайма</w:t>
      </w:r>
    </w:p>
    <w:p w:rsidR="004A4CE4" w:rsidRDefault="004A4CE4">
      <w:pPr>
        <w:numPr>
          <w:ilvl w:val="0"/>
          <w:numId w:val="27"/>
        </w:numPr>
        <w:jc w:val="both"/>
        <w:rPr>
          <w:rFonts w:hint="eastAsia"/>
        </w:rPr>
      </w:pPr>
      <w:r>
        <w:t xml:space="preserve">эритема, шелушение, на фоне </w:t>
      </w:r>
      <w:proofErr w:type="gramStart"/>
      <w:r>
        <w:t>которых</w:t>
      </w:r>
      <w:proofErr w:type="gramEnd"/>
      <w:r>
        <w:t xml:space="preserve"> могут возникать мелкие пузырьки. Возможным является распространение процесса на кожу.</w:t>
      </w:r>
    </w:p>
    <w:p w:rsidR="004A4CE4" w:rsidRDefault="004A4CE4">
      <w:pPr>
        <w:jc w:val="both"/>
        <w:rPr>
          <w:rFonts w:hint="eastAsia"/>
        </w:rPr>
      </w:pPr>
    </w:p>
    <w:p w:rsidR="004A4CE4" w:rsidRDefault="004A4CE4">
      <w:pPr>
        <w:jc w:val="both"/>
        <w:rPr>
          <w:rFonts w:hint="eastAsia"/>
        </w:rPr>
      </w:pPr>
      <w:r>
        <w:t xml:space="preserve">5. Выберите клинические признаки, характерные для </w:t>
      </w:r>
      <w:proofErr w:type="gramStart"/>
      <w:r>
        <w:t>аллергического</w:t>
      </w:r>
      <w:proofErr w:type="gramEnd"/>
      <w:r>
        <w:t xml:space="preserve"> контактного </w:t>
      </w:r>
      <w:proofErr w:type="spellStart"/>
      <w:r>
        <w:t>хейлита</w:t>
      </w:r>
      <w:proofErr w:type="spellEnd"/>
      <w:r>
        <w:t>:</w:t>
      </w:r>
    </w:p>
    <w:p w:rsidR="004A4CE4" w:rsidRDefault="004A4CE4">
      <w:pPr>
        <w:numPr>
          <w:ilvl w:val="0"/>
          <w:numId w:val="28"/>
        </w:numPr>
        <w:jc w:val="both"/>
        <w:rPr>
          <w:rFonts w:hint="eastAsia"/>
        </w:rPr>
      </w:pPr>
      <w:r>
        <w:t>коричневатые чешуйки, плотно прикреплённые своей центральной частью к красной кайме</w:t>
      </w:r>
    </w:p>
    <w:p w:rsidR="004A4CE4" w:rsidRDefault="004A4CE4">
      <w:pPr>
        <w:numPr>
          <w:ilvl w:val="0"/>
          <w:numId w:val="28"/>
        </w:numPr>
        <w:jc w:val="both"/>
        <w:rPr>
          <w:rFonts w:hint="eastAsia"/>
        </w:rPr>
      </w:pPr>
      <w:r>
        <w:t xml:space="preserve">массивные корки коричневатого цвета, после </w:t>
      </w:r>
      <w:proofErr w:type="gramStart"/>
      <w:r>
        <w:t>снятия</w:t>
      </w:r>
      <w:proofErr w:type="gramEnd"/>
      <w:r>
        <w:t xml:space="preserve"> которых обнажается целостная красная кайма</w:t>
      </w:r>
    </w:p>
    <w:p w:rsidR="004A4CE4" w:rsidRDefault="004A4CE4">
      <w:pPr>
        <w:numPr>
          <w:ilvl w:val="0"/>
          <w:numId w:val="28"/>
        </w:numPr>
        <w:jc w:val="both"/>
        <w:rPr>
          <w:rFonts w:hint="eastAsia"/>
        </w:rPr>
      </w:pPr>
      <w:r>
        <w:t xml:space="preserve">эритема, шелушение, на фоне </w:t>
      </w:r>
      <w:proofErr w:type="gramStart"/>
      <w:r>
        <w:t>которых</w:t>
      </w:r>
      <w:proofErr w:type="gramEnd"/>
      <w:r>
        <w:t xml:space="preserve"> могут возникать мелкие пузырьки. Возможным является распространение процесса на кожу.</w:t>
      </w:r>
    </w:p>
    <w:p w:rsidR="004A4CE4" w:rsidRDefault="004A4CE4">
      <w:pPr>
        <w:jc w:val="both"/>
        <w:rPr>
          <w:rFonts w:hint="eastAsia"/>
        </w:rPr>
      </w:pPr>
    </w:p>
    <w:p w:rsidR="004A4CE4" w:rsidRDefault="004A4CE4">
      <w:pPr>
        <w:jc w:val="both"/>
        <w:rPr>
          <w:rFonts w:hint="eastAsia"/>
        </w:rPr>
      </w:pPr>
      <w:r>
        <w:t xml:space="preserve">6. Является ли возможным развитие предраковых заболеваний на фоне </w:t>
      </w:r>
      <w:proofErr w:type="spellStart"/>
      <w:r>
        <w:t>гландулярного</w:t>
      </w:r>
      <w:proofErr w:type="spellEnd"/>
      <w:r>
        <w:t xml:space="preserve"> </w:t>
      </w:r>
      <w:proofErr w:type="spellStart"/>
      <w:r>
        <w:t>хейлита</w:t>
      </w:r>
      <w:proofErr w:type="spellEnd"/>
      <w:r>
        <w:t>?</w:t>
      </w:r>
    </w:p>
    <w:p w:rsidR="004A4CE4" w:rsidRDefault="004A4CE4">
      <w:pPr>
        <w:numPr>
          <w:ilvl w:val="0"/>
          <w:numId w:val="29"/>
        </w:numPr>
        <w:jc w:val="both"/>
        <w:rPr>
          <w:rFonts w:hint="eastAsia"/>
        </w:rPr>
      </w:pPr>
      <w:r>
        <w:t>да</w:t>
      </w:r>
    </w:p>
    <w:p w:rsidR="004A4CE4" w:rsidRDefault="004A4CE4">
      <w:pPr>
        <w:numPr>
          <w:ilvl w:val="0"/>
          <w:numId w:val="29"/>
        </w:numPr>
        <w:jc w:val="both"/>
        <w:rPr>
          <w:rFonts w:hint="eastAsia"/>
        </w:rPr>
      </w:pPr>
      <w:r>
        <w:t>нет</w:t>
      </w:r>
    </w:p>
    <w:p w:rsidR="004A4CE4" w:rsidRDefault="004A4CE4">
      <w:pPr>
        <w:jc w:val="both"/>
        <w:rPr>
          <w:rFonts w:hint="eastAsia"/>
        </w:rPr>
      </w:pPr>
    </w:p>
    <w:p w:rsidR="004A4CE4" w:rsidRDefault="004A4CE4">
      <w:pPr>
        <w:jc w:val="both"/>
        <w:rPr>
          <w:rFonts w:hint="eastAsia"/>
        </w:rPr>
      </w:pPr>
      <w:r>
        <w:t xml:space="preserve">7. В какой возрастной группе наблюдается пик активности </w:t>
      </w:r>
      <w:proofErr w:type="spellStart"/>
      <w:r>
        <w:t>атопического</w:t>
      </w:r>
      <w:proofErr w:type="spellEnd"/>
      <w:r>
        <w:t xml:space="preserve"> </w:t>
      </w:r>
      <w:proofErr w:type="spellStart"/>
      <w:r>
        <w:t>хейлита</w:t>
      </w:r>
      <w:proofErr w:type="spellEnd"/>
      <w:r>
        <w:t>:</w:t>
      </w:r>
    </w:p>
    <w:p w:rsidR="004A4CE4" w:rsidRDefault="004A4CE4">
      <w:pPr>
        <w:numPr>
          <w:ilvl w:val="0"/>
          <w:numId w:val="30"/>
        </w:numPr>
        <w:jc w:val="both"/>
        <w:rPr>
          <w:rFonts w:hint="eastAsia"/>
        </w:rPr>
      </w:pPr>
      <w:r>
        <w:t>дети 6-9 лет</w:t>
      </w:r>
    </w:p>
    <w:p w:rsidR="004A4CE4" w:rsidRDefault="004A4CE4">
      <w:pPr>
        <w:numPr>
          <w:ilvl w:val="0"/>
          <w:numId w:val="30"/>
        </w:numPr>
        <w:jc w:val="both"/>
        <w:rPr>
          <w:rFonts w:hint="eastAsia"/>
        </w:rPr>
      </w:pPr>
      <w:r>
        <w:t>мужчины 20-60 лет</w:t>
      </w:r>
    </w:p>
    <w:p w:rsidR="004A4CE4" w:rsidRDefault="004A4CE4">
      <w:pPr>
        <w:numPr>
          <w:ilvl w:val="0"/>
          <w:numId w:val="30"/>
        </w:numPr>
        <w:jc w:val="both"/>
        <w:rPr>
          <w:rFonts w:hint="eastAsia"/>
        </w:rPr>
      </w:pPr>
      <w:r>
        <w:t>молодые женщины</w:t>
      </w:r>
    </w:p>
    <w:p w:rsidR="004A4CE4" w:rsidRDefault="004A4CE4">
      <w:pPr>
        <w:jc w:val="both"/>
        <w:rPr>
          <w:rFonts w:hint="eastAsia"/>
        </w:rPr>
      </w:pPr>
    </w:p>
    <w:p w:rsidR="004A4CE4" w:rsidRDefault="004A4CE4">
      <w:pPr>
        <w:jc w:val="both"/>
        <w:rPr>
          <w:rFonts w:hint="eastAsia"/>
        </w:rPr>
      </w:pPr>
      <w:r>
        <w:t xml:space="preserve">8. Выберите группы лекарственных препаратов, используемых для лечения </w:t>
      </w:r>
      <w:proofErr w:type="spellStart"/>
      <w:r>
        <w:t>атопического</w:t>
      </w:r>
      <w:proofErr w:type="spellEnd"/>
      <w:r>
        <w:t xml:space="preserve"> </w:t>
      </w:r>
      <w:proofErr w:type="spellStart"/>
      <w:r>
        <w:t>хейлита</w:t>
      </w:r>
      <w:proofErr w:type="spellEnd"/>
      <w:r>
        <w:t>:</w:t>
      </w:r>
    </w:p>
    <w:p w:rsidR="004A4CE4" w:rsidRDefault="004A4CE4">
      <w:pPr>
        <w:numPr>
          <w:ilvl w:val="0"/>
          <w:numId w:val="31"/>
        </w:numPr>
        <w:jc w:val="both"/>
        <w:rPr>
          <w:rFonts w:hint="eastAsia"/>
        </w:rPr>
      </w:pPr>
      <w:r>
        <w:t>антигистаминные средства</w:t>
      </w:r>
    </w:p>
    <w:p w:rsidR="004A4CE4" w:rsidRDefault="004A4CE4">
      <w:pPr>
        <w:numPr>
          <w:ilvl w:val="0"/>
          <w:numId w:val="31"/>
        </w:numPr>
        <w:jc w:val="both"/>
        <w:rPr>
          <w:rFonts w:hint="eastAsia"/>
        </w:rPr>
      </w:pPr>
      <w:r>
        <w:t>препараты кальция</w:t>
      </w:r>
    </w:p>
    <w:p w:rsidR="004A4CE4" w:rsidRDefault="00EF3F21">
      <w:pPr>
        <w:numPr>
          <w:ilvl w:val="0"/>
          <w:numId w:val="31"/>
        </w:numPr>
        <w:jc w:val="both"/>
        <w:rPr>
          <w:rFonts w:hint="eastAsia"/>
        </w:rPr>
      </w:pPr>
      <w:proofErr w:type="spellStart"/>
      <w:r>
        <w:t>СОПР</w:t>
      </w:r>
      <w:r w:rsidR="004A4CE4">
        <w:t>бенты</w:t>
      </w:r>
      <w:proofErr w:type="spellEnd"/>
    </w:p>
    <w:p w:rsidR="004A4CE4" w:rsidRDefault="004A4CE4">
      <w:pPr>
        <w:numPr>
          <w:ilvl w:val="0"/>
          <w:numId w:val="31"/>
        </w:numPr>
        <w:jc w:val="both"/>
        <w:rPr>
          <w:rFonts w:hint="eastAsia"/>
        </w:rPr>
      </w:pPr>
      <w:r>
        <w:t>ферменты</w:t>
      </w:r>
    </w:p>
    <w:p w:rsidR="004A4CE4" w:rsidRDefault="004A4CE4">
      <w:pPr>
        <w:numPr>
          <w:ilvl w:val="0"/>
          <w:numId w:val="31"/>
        </w:numPr>
        <w:jc w:val="both"/>
        <w:rPr>
          <w:rFonts w:hint="eastAsia"/>
        </w:rPr>
      </w:pPr>
      <w:r>
        <w:t>все вышеперечисленные</w:t>
      </w:r>
    </w:p>
    <w:p w:rsidR="004A4CE4" w:rsidRDefault="004A4CE4">
      <w:pPr>
        <w:jc w:val="both"/>
        <w:rPr>
          <w:rFonts w:hint="eastAsia"/>
        </w:rPr>
      </w:pPr>
    </w:p>
    <w:p w:rsidR="004A4CE4" w:rsidRDefault="004A4CE4">
      <w:pPr>
        <w:jc w:val="both"/>
        <w:rPr>
          <w:rFonts w:hint="eastAsia"/>
        </w:rPr>
      </w:pPr>
      <w:r>
        <w:t xml:space="preserve">9. По клиническому течению </w:t>
      </w:r>
      <w:proofErr w:type="gramStart"/>
      <w:r>
        <w:t>экзематозный</w:t>
      </w:r>
      <w:proofErr w:type="gramEnd"/>
      <w:r>
        <w:t xml:space="preserve"> </w:t>
      </w:r>
      <w:proofErr w:type="spellStart"/>
      <w:r>
        <w:t>хейлит</w:t>
      </w:r>
      <w:proofErr w:type="spellEnd"/>
      <w:r>
        <w:t xml:space="preserve"> подразделяется на следующие формы:</w:t>
      </w:r>
    </w:p>
    <w:p w:rsidR="004A4CE4" w:rsidRDefault="004A4CE4">
      <w:pPr>
        <w:numPr>
          <w:ilvl w:val="0"/>
          <w:numId w:val="32"/>
        </w:numPr>
        <w:jc w:val="both"/>
        <w:rPr>
          <w:rFonts w:hint="eastAsia"/>
        </w:rPr>
      </w:pPr>
      <w:r>
        <w:t>острое течение заболевания</w:t>
      </w:r>
    </w:p>
    <w:p w:rsidR="004A4CE4" w:rsidRDefault="004A4CE4">
      <w:pPr>
        <w:numPr>
          <w:ilvl w:val="0"/>
          <w:numId w:val="32"/>
        </w:numPr>
        <w:jc w:val="both"/>
        <w:rPr>
          <w:rFonts w:hint="eastAsia"/>
        </w:rPr>
      </w:pPr>
      <w:r>
        <w:t>подострое течение заболевания</w:t>
      </w:r>
    </w:p>
    <w:p w:rsidR="004A4CE4" w:rsidRDefault="004A4CE4">
      <w:pPr>
        <w:numPr>
          <w:ilvl w:val="0"/>
          <w:numId w:val="32"/>
        </w:numPr>
        <w:jc w:val="both"/>
        <w:rPr>
          <w:rFonts w:hint="eastAsia"/>
        </w:rPr>
      </w:pPr>
      <w:r>
        <w:t>хроническое течение заболевания</w:t>
      </w:r>
    </w:p>
    <w:p w:rsidR="004A4CE4" w:rsidRDefault="004A4CE4">
      <w:pPr>
        <w:numPr>
          <w:ilvl w:val="0"/>
          <w:numId w:val="32"/>
        </w:numPr>
        <w:jc w:val="both"/>
        <w:rPr>
          <w:rFonts w:hint="eastAsia"/>
        </w:rPr>
      </w:pPr>
      <w:r>
        <w:t>все вышеперечисленные</w:t>
      </w:r>
    </w:p>
    <w:p w:rsidR="004A4CE4" w:rsidRDefault="004A4CE4">
      <w:pPr>
        <w:jc w:val="both"/>
        <w:rPr>
          <w:rFonts w:hint="eastAsia"/>
        </w:rPr>
      </w:pPr>
    </w:p>
    <w:p w:rsidR="004A4CE4" w:rsidRDefault="004A4CE4">
      <w:pPr>
        <w:jc w:val="both"/>
        <w:rPr>
          <w:rFonts w:hint="eastAsia"/>
        </w:rPr>
      </w:pPr>
      <w:r>
        <w:t xml:space="preserve">10. </w:t>
      </w:r>
      <w:proofErr w:type="spellStart"/>
      <w:r>
        <w:t>Макрохейлит</w:t>
      </w:r>
      <w:proofErr w:type="spellEnd"/>
      <w:r>
        <w:t xml:space="preserve"> как проявление синдрома Россолимо-</w:t>
      </w:r>
      <w:proofErr w:type="spellStart"/>
      <w:r>
        <w:t>Мелькерссона</w:t>
      </w:r>
      <w:proofErr w:type="spellEnd"/>
      <w:r>
        <w:t>-Розенталя относится к заболеваниям имеющим:</w:t>
      </w:r>
    </w:p>
    <w:p w:rsidR="004A4CE4" w:rsidRDefault="004A4CE4">
      <w:pPr>
        <w:numPr>
          <w:ilvl w:val="0"/>
          <w:numId w:val="33"/>
        </w:numPr>
        <w:jc w:val="both"/>
        <w:rPr>
          <w:rFonts w:hint="eastAsia"/>
        </w:rPr>
      </w:pPr>
      <w:r>
        <w:t>инфекционно-аллергическую природу</w:t>
      </w:r>
    </w:p>
    <w:p w:rsidR="004A4CE4" w:rsidRDefault="004A4CE4">
      <w:pPr>
        <w:numPr>
          <w:ilvl w:val="0"/>
          <w:numId w:val="33"/>
        </w:numPr>
        <w:jc w:val="both"/>
        <w:rPr>
          <w:rFonts w:hint="eastAsia"/>
        </w:rPr>
      </w:pPr>
      <w:r>
        <w:t>токсико-аллергическую природу</w:t>
      </w:r>
    </w:p>
    <w:p w:rsidR="004A4CE4" w:rsidRDefault="004A4CE4">
      <w:pPr>
        <w:numPr>
          <w:ilvl w:val="0"/>
          <w:numId w:val="33"/>
        </w:numPr>
        <w:jc w:val="both"/>
        <w:rPr>
          <w:rFonts w:hint="eastAsia"/>
        </w:rPr>
      </w:pPr>
      <w:r>
        <w:t>генетическую предрасположенность</w:t>
      </w:r>
    </w:p>
    <w:p w:rsidR="004A4CE4" w:rsidRDefault="004A4CE4">
      <w:pPr>
        <w:jc w:val="both"/>
        <w:rPr>
          <w:rFonts w:hint="eastAsia"/>
          <w:b/>
          <w:i/>
        </w:rPr>
      </w:pPr>
    </w:p>
    <w:p w:rsidR="004A4CE4" w:rsidRDefault="004A4CE4">
      <w:pPr>
        <w:tabs>
          <w:tab w:val="center" w:pos="4677"/>
        </w:tabs>
        <w:jc w:val="center"/>
        <w:rPr>
          <w:rFonts w:hint="eastAsia"/>
        </w:rPr>
      </w:pPr>
      <w:r>
        <w:rPr>
          <w:b/>
        </w:rPr>
        <w:t>СИТУАЦИОННЫЕ ЗАДАЧИ</w:t>
      </w:r>
    </w:p>
    <w:p w:rsidR="004A4CE4" w:rsidRDefault="004A4CE4">
      <w:pPr>
        <w:numPr>
          <w:ilvl w:val="0"/>
          <w:numId w:val="34"/>
        </w:numPr>
        <w:tabs>
          <w:tab w:val="left" w:pos="720"/>
          <w:tab w:val="center" w:pos="5037"/>
        </w:tabs>
        <w:ind w:left="360"/>
        <w:jc w:val="both"/>
        <w:rPr>
          <w:rFonts w:hint="eastAsia"/>
        </w:rPr>
      </w:pPr>
      <w:r>
        <w:t xml:space="preserve">Больная Т. 40 лет обратилась с жалобами к врачу-стоматологу на наличие трещины на нижней губе, болезненности губы при улыбке и разговоре. Из анамнеза: данная трещина появилась около 6 </w:t>
      </w:r>
      <w:r>
        <w:lastRenderedPageBreak/>
        <w:t>месяцев назад после длительной работы пациентки на открытом воздухе. Ранее к врачу-стоматологу по данной проблеме пациентка не обращалась. При осмотре: по центру нижней губы определяется глубокий линейный дефект размером 1 см, покрытый жёлтыми корками. Составьте план лечения и лечения данной пациентки.</w:t>
      </w:r>
    </w:p>
    <w:p w:rsidR="004A4CE4" w:rsidRDefault="004A4CE4">
      <w:pPr>
        <w:numPr>
          <w:ilvl w:val="0"/>
          <w:numId w:val="34"/>
        </w:numPr>
        <w:tabs>
          <w:tab w:val="left" w:pos="720"/>
          <w:tab w:val="center" w:pos="5037"/>
        </w:tabs>
        <w:ind w:left="360"/>
        <w:jc w:val="both"/>
        <w:rPr>
          <w:rFonts w:hint="eastAsia"/>
        </w:rPr>
      </w:pPr>
      <w:r>
        <w:t>Больная Б. 35 лет обратился с жалобами к врачу-стоматологу на жжение, зуд в области красной каймы губ. Работа пациента связана с длительным пребыванием на открытом воздухе. При осмотре красной каймы губ на фоне яркой эритемы определяются мелкие, сухие, серебристо-белые чешуйки. Проведите дифференциальную диагностику. Составьте план лечения и профилактики данного заболевания.</w:t>
      </w:r>
    </w:p>
    <w:p w:rsidR="004A4CE4" w:rsidRDefault="004A4CE4">
      <w:pPr>
        <w:numPr>
          <w:ilvl w:val="0"/>
          <w:numId w:val="34"/>
        </w:numPr>
        <w:tabs>
          <w:tab w:val="left" w:pos="720"/>
          <w:tab w:val="center" w:pos="5037"/>
        </w:tabs>
        <w:ind w:left="360"/>
        <w:jc w:val="both"/>
        <w:rPr>
          <w:rFonts w:hint="eastAsia"/>
        </w:rPr>
      </w:pPr>
      <w:r>
        <w:t>Больная А. 45 лет обратилась с жалобами к врачу-стоматологу на жжение, зуд в области красной каймы губ. Из анамнеза: 3 недели назад пациентка стала пользоваться новой губной помадой. При осмотре на красной кайме губы с переходом на окружающие кожные покровы определяется эритема, на фоне которой обнаруживаются единичные мокнущие участки. Проведите дифференциальную диагностику. Составьте план лечения данного заболевания.</w:t>
      </w:r>
    </w:p>
    <w:p w:rsidR="004A4CE4" w:rsidRDefault="004A4CE4">
      <w:pPr>
        <w:tabs>
          <w:tab w:val="center" w:pos="4677"/>
        </w:tabs>
        <w:jc w:val="both"/>
        <w:rPr>
          <w:rFonts w:hint="eastAsia"/>
        </w:rPr>
      </w:pPr>
    </w:p>
    <w:p w:rsidR="004A4CE4" w:rsidRDefault="004A4CE4">
      <w:pPr>
        <w:tabs>
          <w:tab w:val="center" w:pos="4677"/>
        </w:tabs>
        <w:jc w:val="center"/>
        <w:rPr>
          <w:rFonts w:hint="eastAsia"/>
        </w:rPr>
      </w:pPr>
      <w:r>
        <w:rPr>
          <w:b/>
        </w:rPr>
        <w:t>Литература</w:t>
      </w:r>
    </w:p>
    <w:p w:rsidR="004A4CE4" w:rsidRDefault="004A4CE4">
      <w:pPr>
        <w:numPr>
          <w:ilvl w:val="0"/>
          <w:numId w:val="35"/>
        </w:numPr>
        <w:tabs>
          <w:tab w:val="left" w:pos="720"/>
        </w:tabs>
        <w:ind w:left="360"/>
        <w:jc w:val="both"/>
        <w:rPr>
          <w:rFonts w:hint="eastAsia"/>
        </w:rPr>
      </w:pPr>
      <w:r>
        <w:t>Лукиных, Л.М. Заболевание слизистой оболочки полости / Л.М.Лукиных. - Н.Новгород</w:t>
      </w:r>
      <w:proofErr w:type="gramStart"/>
      <w:r>
        <w:t xml:space="preserve">.: </w:t>
      </w:r>
      <w:proofErr w:type="gramEnd"/>
      <w:r>
        <w:t>НГМА, 2000. – С. 66-80.</w:t>
      </w:r>
    </w:p>
    <w:p w:rsidR="004A4CE4" w:rsidRDefault="004A4CE4">
      <w:pPr>
        <w:numPr>
          <w:ilvl w:val="0"/>
          <w:numId w:val="35"/>
        </w:numPr>
        <w:tabs>
          <w:tab w:val="left" w:pos="720"/>
        </w:tabs>
        <w:ind w:left="360"/>
        <w:jc w:val="both"/>
        <w:rPr>
          <w:rFonts w:hint="eastAsia"/>
        </w:rPr>
      </w:pPr>
      <w:r>
        <w:t>Боровский, Е.В. Атлас заболеваний слизистой оболочки рта / Е.В.Боровский, Н.Ф.Данилевский. – М.: Медицина, 1991. – С. 272-273, 213-219, 277.</w:t>
      </w:r>
    </w:p>
    <w:p w:rsidR="004A4CE4" w:rsidRDefault="004A4CE4">
      <w:pPr>
        <w:numPr>
          <w:ilvl w:val="0"/>
          <w:numId w:val="35"/>
        </w:numPr>
        <w:tabs>
          <w:tab w:val="left" w:pos="720"/>
        </w:tabs>
        <w:ind w:left="360"/>
        <w:jc w:val="both"/>
        <w:rPr>
          <w:rFonts w:hint="eastAsia"/>
        </w:rPr>
      </w:pPr>
      <w:r>
        <w:t xml:space="preserve">Клиническая стоматология / под ред. И. </w:t>
      </w:r>
      <w:proofErr w:type="spellStart"/>
      <w:r>
        <w:t>Дж</w:t>
      </w:r>
      <w:proofErr w:type="gramStart"/>
      <w:r>
        <w:t>.Ч</w:t>
      </w:r>
      <w:proofErr w:type="gramEnd"/>
      <w:r>
        <w:t>естната</w:t>
      </w:r>
      <w:proofErr w:type="spellEnd"/>
      <w:r>
        <w:t xml:space="preserve">, </w:t>
      </w:r>
      <w:proofErr w:type="spellStart"/>
      <w:r>
        <w:t>Дж.Тибсона</w:t>
      </w:r>
      <w:proofErr w:type="spellEnd"/>
      <w:r>
        <w:t xml:space="preserve">. – М.: </w:t>
      </w:r>
      <w:proofErr w:type="spellStart"/>
      <w:r>
        <w:t>МЕДпресс-информ</w:t>
      </w:r>
      <w:proofErr w:type="spellEnd"/>
      <w:r>
        <w:t>, 2004. – 624 с.</w:t>
      </w:r>
    </w:p>
    <w:p w:rsidR="004A4CE4" w:rsidRDefault="004A4CE4">
      <w:pPr>
        <w:jc w:val="both"/>
        <w:rPr>
          <w:rFonts w:hint="eastAsia"/>
        </w:rPr>
      </w:pPr>
    </w:p>
    <w:p w:rsidR="004A4CE4" w:rsidRDefault="004A4CE4">
      <w:pPr>
        <w:rPr>
          <w:rFonts w:hint="eastAsia"/>
        </w:rPr>
      </w:pPr>
    </w:p>
    <w:p w:rsidR="004A4CE4" w:rsidRDefault="004A4CE4">
      <w:pPr>
        <w:rPr>
          <w:rFonts w:hint="eastAsia"/>
        </w:rPr>
      </w:pPr>
    </w:p>
    <w:p w:rsidR="004A4CE4" w:rsidRDefault="004A4CE4">
      <w:pPr>
        <w:rPr>
          <w:rFonts w:hint="eastAsia"/>
        </w:rPr>
      </w:pPr>
      <w:r>
        <w:t>Доцент кафедры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Сахарук</w:t>
      </w:r>
      <w:proofErr w:type="spellEnd"/>
      <w:r>
        <w:t xml:space="preserve"> Н.А.</w:t>
      </w:r>
    </w:p>
    <w:p w:rsidR="004A4CE4" w:rsidRDefault="004A4CE4">
      <w:pPr>
        <w:rPr>
          <w:rFonts w:hint="eastAsia"/>
        </w:rPr>
      </w:pPr>
    </w:p>
    <w:p w:rsidR="004A4CE4" w:rsidRDefault="004A4C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4CE4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7">
    <w:nsid w:val="00000008"/>
    <w:multiLevelType w:val="singleLevel"/>
    <w:tmpl w:val="00000008"/>
    <w:name w:val="WW8Num8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8">
    <w:nsid w:val="00000009"/>
    <w:multiLevelType w:val="singleLevel"/>
    <w:tmpl w:val="00000009"/>
    <w:name w:val="WW8Num9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9">
    <w:nsid w:val="0000000A"/>
    <w:multiLevelType w:val="singleLevel"/>
    <w:tmpl w:val="0000000A"/>
    <w:name w:val="WW8Num10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0">
    <w:nsid w:val="0000000B"/>
    <w:multiLevelType w:val="singleLevel"/>
    <w:tmpl w:val="0000000B"/>
    <w:name w:val="WW8Num1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1">
    <w:nsid w:val="0000000C"/>
    <w:multiLevelType w:val="singleLevel"/>
    <w:tmpl w:val="0000000C"/>
    <w:name w:val="WW8Num12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2">
    <w:nsid w:val="0000000D"/>
    <w:multiLevelType w:val="singleLevel"/>
    <w:tmpl w:val="0000000D"/>
    <w:name w:val="WW8Num13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3">
    <w:nsid w:val="0000000E"/>
    <w:multiLevelType w:val="singleLevel"/>
    <w:tmpl w:val="0000000E"/>
    <w:name w:val="WW8Num14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4">
    <w:nsid w:val="0000000F"/>
    <w:multiLevelType w:val="singleLevel"/>
    <w:tmpl w:val="0000000F"/>
    <w:name w:val="WW8Num15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5">
    <w:nsid w:val="00000010"/>
    <w:multiLevelType w:val="singleLevel"/>
    <w:tmpl w:val="00000010"/>
    <w:name w:val="WW8Num16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6">
    <w:nsid w:val="00000011"/>
    <w:multiLevelType w:val="singleLevel"/>
    <w:tmpl w:val="00000011"/>
    <w:name w:val="WW8Num17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7">
    <w:nsid w:val="00000012"/>
    <w:multiLevelType w:val="singleLevel"/>
    <w:tmpl w:val="00000012"/>
    <w:name w:val="WW8Num18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8">
    <w:nsid w:val="00000013"/>
    <w:multiLevelType w:val="singleLevel"/>
    <w:tmpl w:val="00000013"/>
    <w:name w:val="WW8Num19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9">
    <w:nsid w:val="00000014"/>
    <w:multiLevelType w:val="singleLevel"/>
    <w:tmpl w:val="00000014"/>
    <w:name w:val="WW8Num20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0">
    <w:nsid w:val="00000015"/>
    <w:multiLevelType w:val="singleLevel"/>
    <w:tmpl w:val="00000015"/>
    <w:name w:val="WW8Num2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1">
    <w:nsid w:val="00000016"/>
    <w:multiLevelType w:val="singleLevel"/>
    <w:tmpl w:val="00000016"/>
    <w:name w:val="WW8Num22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2">
    <w:nsid w:val="00000017"/>
    <w:multiLevelType w:val="singleLevel"/>
    <w:tmpl w:val="00000017"/>
    <w:name w:val="WW8Num23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F3F21"/>
    <w:rsid w:val="000A32DB"/>
    <w:rsid w:val="004A4CE4"/>
    <w:rsid w:val="00A4736B"/>
    <w:rsid w:val="00EF3F21"/>
    <w:rsid w:val="00F4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  <w:tab w:val="left" w:pos="342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right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6z0">
    <w:name w:val="WW8Num6z0"/>
    <w:rPr>
      <w:rFonts w:ascii="Symbol" w:hAnsi="Symbol" w:cs="Symbol" w:hint="default"/>
      <w:color w:val="auto"/>
    </w:rPr>
  </w:style>
  <w:style w:type="character" w:customStyle="1" w:styleId="WW8Num7z0">
    <w:name w:val="WW8Num7z0"/>
    <w:rPr>
      <w:rFonts w:ascii="Symbol" w:hAnsi="Symbol" w:cs="Symbol" w:hint="default"/>
      <w:color w:val="auto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9z0">
    <w:name w:val="WW8Num9z0"/>
    <w:rPr>
      <w:rFonts w:ascii="Symbol" w:hAnsi="Symbol" w:cs="Symbol" w:hint="default"/>
      <w:color w:val="auto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1z0">
    <w:name w:val="WW8Num11z0"/>
    <w:rPr>
      <w:rFonts w:ascii="Symbol" w:hAnsi="Symbol" w:cs="Symbol" w:hint="default"/>
      <w:color w:val="auto"/>
    </w:rPr>
  </w:style>
  <w:style w:type="character" w:customStyle="1" w:styleId="WW8Num12z0">
    <w:name w:val="WW8Num12z0"/>
    <w:rPr>
      <w:rFonts w:ascii="Symbol" w:hAnsi="Symbol" w:cs="Symbol" w:hint="default"/>
      <w:color w:val="auto"/>
    </w:rPr>
  </w:style>
  <w:style w:type="character" w:customStyle="1" w:styleId="WW8Num13z0">
    <w:name w:val="WW8Num13z0"/>
    <w:rPr>
      <w:rFonts w:ascii="Symbol" w:hAnsi="Symbol" w:cs="Symbol" w:hint="default"/>
      <w:color w:val="auto"/>
    </w:rPr>
  </w:style>
  <w:style w:type="character" w:customStyle="1" w:styleId="WW8Num14z0">
    <w:name w:val="WW8Num14z0"/>
    <w:rPr>
      <w:rFonts w:ascii="Symbol" w:hAnsi="Symbol" w:cs="Symbol" w:hint="default"/>
      <w:color w:val="auto"/>
    </w:rPr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7z0">
    <w:name w:val="WW8Num17z0"/>
    <w:rPr>
      <w:rFonts w:ascii="Symbol" w:hAnsi="Symbol" w:cs="Symbol" w:hint="default"/>
      <w:color w:val="auto"/>
    </w:rPr>
  </w:style>
  <w:style w:type="character" w:customStyle="1" w:styleId="WW8Num18z0">
    <w:name w:val="WW8Num18z0"/>
    <w:rPr>
      <w:rFonts w:ascii="Symbol" w:hAnsi="Symbol" w:cs="Symbol" w:hint="default"/>
      <w:color w:val="auto"/>
    </w:rPr>
  </w:style>
  <w:style w:type="character" w:customStyle="1" w:styleId="WW8Num19z0">
    <w:name w:val="WW8Num19z0"/>
    <w:rPr>
      <w:rFonts w:ascii="Symbol" w:hAnsi="Symbol" w:cs="Symbol" w:hint="default"/>
      <w:color w:val="auto"/>
    </w:rPr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1z0">
    <w:name w:val="WW8Num21z0"/>
    <w:rPr>
      <w:rFonts w:ascii="Symbol" w:hAnsi="Symbol" w:cs="Symbol" w:hint="default"/>
      <w:color w:val="auto"/>
    </w:rPr>
  </w:style>
  <w:style w:type="character" w:customStyle="1" w:styleId="WW8Num22z0">
    <w:name w:val="WW8Num22z0"/>
    <w:rPr>
      <w:rFonts w:ascii="Symbol" w:hAnsi="Symbol" w:cs="Symbol" w:hint="default"/>
      <w:color w:val="auto"/>
    </w:rPr>
  </w:style>
  <w:style w:type="character" w:customStyle="1" w:styleId="WW8Num23z0">
    <w:name w:val="WW8Num23z0"/>
    <w:rPr>
      <w:rFonts w:ascii="Symbol" w:hAnsi="Symbol" w:cs="Symbol" w:hint="default"/>
      <w:color w:val="auto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  <w:b/>
      <w:i/>
    </w:rPr>
  </w:style>
  <w:style w:type="character" w:customStyle="1" w:styleId="WW8Num27z0">
    <w:name w:val="WW8Num27z0"/>
    <w:rPr>
      <w:rFonts w:hint="default"/>
      <w:b/>
      <w:i/>
    </w:rPr>
  </w:style>
  <w:style w:type="character" w:customStyle="1" w:styleId="WW8Num28z0">
    <w:name w:val="WW8Num28z0"/>
    <w:rPr>
      <w:rFonts w:hint="default"/>
      <w:b/>
      <w:i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Body Text Indent"/>
    <w:basedOn w:val="a"/>
    <w:pPr>
      <w:ind w:left="-360"/>
      <w:jc w:val="both"/>
    </w:pPr>
    <w:rPr>
      <w:sz w:val="28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HOME</Company>
  <LinksUpToDate>false</LinksUpToDate>
  <CharactersWithSpaces>28546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creator>IRONMANN (AKA SHAMAN)</dc:creator>
  <cp:lastModifiedBy>Светлана</cp:lastModifiedBy>
  <cp:revision>4</cp:revision>
  <cp:lastPrinted>1900-12-31T21:00:00Z</cp:lastPrinted>
  <dcterms:created xsi:type="dcterms:W3CDTF">2019-07-09T10:32:00Z</dcterms:created>
  <dcterms:modified xsi:type="dcterms:W3CDTF">2023-10-30T12:42:00Z</dcterms:modified>
</cp:coreProperties>
</file>