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F7" w:rsidRDefault="008215F7" w:rsidP="008215F7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8215F7" w:rsidRDefault="008215F7" w:rsidP="008215F7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ВИТЕБСКИЙ ОРДЕНА ДРУЖБЫ НАРОДОВ МЕДИЦИНСКИЙ УНИВЕРСИТЕТ</w:t>
      </w:r>
    </w:p>
    <w:p w:rsidR="008215F7" w:rsidRDefault="008215F7" w:rsidP="008215F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ТЕРАПЕВТИЧЕСКОЙ СТОМАТОЛОГИИ С КУРСОМ ФПК И ПК</w:t>
      </w:r>
    </w:p>
    <w:p w:rsidR="008215F7" w:rsidRDefault="008215F7" w:rsidP="008215F7">
      <w:pPr>
        <w:rPr>
          <w:sz w:val="28"/>
          <w:szCs w:val="28"/>
        </w:rPr>
      </w:pPr>
    </w:p>
    <w:p w:rsidR="008215F7" w:rsidRDefault="008215F7" w:rsidP="008215F7">
      <w:pPr>
        <w:rPr>
          <w:sz w:val="28"/>
          <w:szCs w:val="28"/>
        </w:rPr>
      </w:pPr>
    </w:p>
    <w:p w:rsidR="008215F7" w:rsidRDefault="008215F7" w:rsidP="008215F7">
      <w:pPr>
        <w:rPr>
          <w:sz w:val="28"/>
          <w:szCs w:val="28"/>
        </w:rPr>
      </w:pPr>
    </w:p>
    <w:p w:rsidR="008215F7" w:rsidRDefault="008215F7" w:rsidP="008215F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Обсуждено на заседании кафедры</w:t>
      </w:r>
    </w:p>
    <w:p w:rsidR="00FD7258" w:rsidRDefault="00FD7258" w:rsidP="00FD7258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Протокол № 1 от 01.09.202</w:t>
      </w:r>
      <w:r w:rsidR="00113AB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8215F7" w:rsidRDefault="008215F7" w:rsidP="008215F7">
      <w:pPr>
        <w:rPr>
          <w:sz w:val="28"/>
          <w:szCs w:val="28"/>
        </w:rPr>
      </w:pPr>
    </w:p>
    <w:p w:rsidR="008215F7" w:rsidRDefault="008215F7" w:rsidP="008215F7">
      <w:pPr>
        <w:rPr>
          <w:sz w:val="28"/>
          <w:szCs w:val="28"/>
        </w:rPr>
      </w:pPr>
    </w:p>
    <w:p w:rsidR="008215F7" w:rsidRDefault="008215F7" w:rsidP="008215F7">
      <w:pPr>
        <w:rPr>
          <w:sz w:val="28"/>
          <w:szCs w:val="28"/>
        </w:rPr>
      </w:pPr>
    </w:p>
    <w:p w:rsidR="008215F7" w:rsidRDefault="008215F7" w:rsidP="008215F7">
      <w:pPr>
        <w:rPr>
          <w:sz w:val="28"/>
          <w:szCs w:val="28"/>
        </w:rPr>
      </w:pPr>
    </w:p>
    <w:p w:rsidR="008215F7" w:rsidRDefault="008215F7" w:rsidP="008215F7">
      <w:pPr>
        <w:rPr>
          <w:sz w:val="28"/>
          <w:szCs w:val="28"/>
        </w:rPr>
      </w:pPr>
    </w:p>
    <w:p w:rsidR="008215F7" w:rsidRDefault="008215F7" w:rsidP="008215F7">
      <w:pPr>
        <w:jc w:val="center"/>
        <w:rPr>
          <w:b/>
          <w:sz w:val="28"/>
          <w:szCs w:val="28"/>
        </w:rPr>
      </w:pPr>
    </w:p>
    <w:p w:rsidR="008215F7" w:rsidRDefault="008215F7" w:rsidP="008215F7">
      <w:pPr>
        <w:jc w:val="center"/>
        <w:rPr>
          <w:b/>
          <w:sz w:val="28"/>
          <w:szCs w:val="28"/>
        </w:rPr>
      </w:pPr>
    </w:p>
    <w:p w:rsidR="008215F7" w:rsidRDefault="008215F7" w:rsidP="008215F7">
      <w:pPr>
        <w:jc w:val="center"/>
        <w:rPr>
          <w:b/>
          <w:sz w:val="28"/>
          <w:szCs w:val="28"/>
        </w:rPr>
      </w:pPr>
    </w:p>
    <w:p w:rsidR="008215F7" w:rsidRDefault="00113AB6" w:rsidP="008215F7">
      <w:pPr>
        <w:jc w:val="center"/>
        <w:rPr>
          <w:b/>
          <w:sz w:val="28"/>
          <w:szCs w:val="28"/>
        </w:rPr>
      </w:pPr>
      <w:r w:rsidRPr="00113AB6">
        <w:rPr>
          <w:b/>
          <w:sz w:val="28"/>
          <w:szCs w:val="28"/>
        </w:rPr>
        <w:t>МЕТОДИЧЕСКИЕ УКАЗАНИЯ</w:t>
      </w:r>
      <w:r w:rsidR="008215F7">
        <w:rPr>
          <w:b/>
          <w:sz w:val="28"/>
          <w:szCs w:val="28"/>
        </w:rPr>
        <w:t xml:space="preserve"> № 4</w:t>
      </w:r>
    </w:p>
    <w:p w:rsidR="008215F7" w:rsidRDefault="008215F7" w:rsidP="008215F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занятия со студентами 5 курса в 9 семестре</w:t>
      </w:r>
    </w:p>
    <w:p w:rsidR="008215F7" w:rsidRDefault="008215F7" w:rsidP="008215F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стоматологического факультета по терапевтической стоматологии</w:t>
      </w:r>
    </w:p>
    <w:p w:rsidR="008215F7" w:rsidRDefault="008215F7" w:rsidP="008215F7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студентов)</w:t>
      </w:r>
    </w:p>
    <w:p w:rsidR="00D92155" w:rsidRDefault="00D92155">
      <w:pPr>
        <w:rPr>
          <w:sz w:val="32"/>
          <w:szCs w:val="32"/>
        </w:rPr>
      </w:pPr>
    </w:p>
    <w:p w:rsidR="00D92155" w:rsidRDefault="00D92155">
      <w:pPr>
        <w:rPr>
          <w:sz w:val="32"/>
          <w:szCs w:val="32"/>
        </w:rPr>
      </w:pPr>
    </w:p>
    <w:p w:rsidR="00D92155" w:rsidRDefault="00D92155">
      <w:pPr>
        <w:rPr>
          <w:sz w:val="32"/>
          <w:szCs w:val="32"/>
        </w:rPr>
      </w:pPr>
    </w:p>
    <w:p w:rsidR="00D92155" w:rsidRDefault="00563398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Тема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sz w:val="32"/>
          <w:szCs w:val="32"/>
        </w:rPr>
        <w:t>Характеристика состояния слизистой оболочки рта в норме и при патологии. Тактика врача - стоматолога при выявлении з</w:t>
      </w:r>
      <w:r>
        <w:rPr>
          <w:rFonts w:ascii="Arial CYR" w:hAnsi="Arial CYR" w:cs="Arial CYR"/>
          <w:b/>
          <w:bCs/>
          <w:sz w:val="32"/>
          <w:szCs w:val="32"/>
        </w:rPr>
        <w:t>а</w:t>
      </w:r>
      <w:r>
        <w:rPr>
          <w:rFonts w:ascii="Arial CYR" w:hAnsi="Arial CYR" w:cs="Arial CYR"/>
          <w:b/>
          <w:bCs/>
          <w:sz w:val="32"/>
          <w:szCs w:val="32"/>
        </w:rPr>
        <w:t>болеваний слизистой оболочки полости рта</w:t>
      </w:r>
    </w:p>
    <w:p w:rsidR="00D92155" w:rsidRDefault="00D92155">
      <w:pPr>
        <w:jc w:val="both"/>
        <w:rPr>
          <w:rFonts w:ascii="Arial CYR" w:hAnsi="Arial CYR" w:cs="Arial CYR"/>
          <w:b/>
          <w:bCs/>
          <w:sz w:val="32"/>
          <w:szCs w:val="32"/>
        </w:rPr>
      </w:pPr>
    </w:p>
    <w:p w:rsidR="00D92155" w:rsidRDefault="00D92155">
      <w:pPr>
        <w:rPr>
          <w:rFonts w:ascii="Arial CYR" w:hAnsi="Arial CYR" w:cs="Arial CYR"/>
          <w:b/>
          <w:bCs/>
          <w:sz w:val="32"/>
          <w:szCs w:val="32"/>
        </w:rPr>
      </w:pPr>
    </w:p>
    <w:p w:rsidR="00D92155" w:rsidRDefault="00D92155">
      <w:pPr>
        <w:rPr>
          <w:rFonts w:ascii="Arial CYR" w:hAnsi="Arial CYR" w:cs="Arial CYR"/>
          <w:b/>
          <w:bCs/>
          <w:sz w:val="32"/>
          <w:szCs w:val="32"/>
        </w:rPr>
      </w:pPr>
    </w:p>
    <w:p w:rsidR="00D92155" w:rsidRDefault="00D92155">
      <w:pPr>
        <w:rPr>
          <w:rFonts w:ascii="Arial CYR" w:hAnsi="Arial CYR" w:cs="Arial CYR"/>
          <w:b/>
          <w:bCs/>
          <w:sz w:val="32"/>
          <w:szCs w:val="32"/>
        </w:rPr>
      </w:pPr>
    </w:p>
    <w:p w:rsidR="00D92155" w:rsidRDefault="00D92155">
      <w:pPr>
        <w:rPr>
          <w:sz w:val="32"/>
          <w:szCs w:val="32"/>
        </w:rPr>
      </w:pPr>
    </w:p>
    <w:p w:rsidR="00D92155" w:rsidRDefault="00D92155">
      <w:pPr>
        <w:rPr>
          <w:sz w:val="32"/>
          <w:szCs w:val="32"/>
        </w:rPr>
      </w:pPr>
    </w:p>
    <w:p w:rsidR="00D92155" w:rsidRDefault="00D92155">
      <w:pPr>
        <w:rPr>
          <w:sz w:val="32"/>
          <w:szCs w:val="32"/>
        </w:rPr>
      </w:pPr>
    </w:p>
    <w:p w:rsidR="00D92155" w:rsidRDefault="00563398">
      <w:pPr>
        <w:pStyle w:val="4"/>
      </w:pPr>
      <w:r>
        <w:t>Время 6 часов</w:t>
      </w:r>
    </w:p>
    <w:p w:rsidR="00D92155" w:rsidRDefault="00D92155"/>
    <w:p w:rsidR="00D92155" w:rsidRDefault="00D92155"/>
    <w:p w:rsidR="00D92155" w:rsidRDefault="00D92155"/>
    <w:p w:rsidR="00D92155" w:rsidRDefault="00D92155"/>
    <w:p w:rsidR="00D92155" w:rsidRDefault="00D92155"/>
    <w:p w:rsidR="00D92155" w:rsidRDefault="00D92155"/>
    <w:p w:rsidR="00D92155" w:rsidRDefault="00D92155"/>
    <w:p w:rsidR="00D92155" w:rsidRDefault="00D92155"/>
    <w:p w:rsidR="00D92155" w:rsidRDefault="00D92155"/>
    <w:p w:rsidR="008215F7" w:rsidRDefault="008215F7">
      <w:pPr>
        <w:jc w:val="center"/>
        <w:rPr>
          <w:b/>
          <w:sz w:val="28"/>
          <w:szCs w:val="28"/>
        </w:rPr>
      </w:pPr>
    </w:p>
    <w:p w:rsidR="008215F7" w:rsidRDefault="008215F7">
      <w:pPr>
        <w:jc w:val="center"/>
        <w:rPr>
          <w:b/>
          <w:sz w:val="28"/>
          <w:szCs w:val="28"/>
        </w:rPr>
      </w:pPr>
    </w:p>
    <w:p w:rsidR="008215F7" w:rsidRDefault="008215F7">
      <w:pPr>
        <w:jc w:val="center"/>
        <w:rPr>
          <w:b/>
          <w:sz w:val="28"/>
          <w:szCs w:val="28"/>
        </w:rPr>
      </w:pPr>
    </w:p>
    <w:p w:rsidR="00D92155" w:rsidRDefault="00563398">
      <w:pPr>
        <w:jc w:val="center"/>
      </w:pPr>
      <w:r>
        <w:rPr>
          <w:b/>
          <w:sz w:val="28"/>
          <w:szCs w:val="28"/>
        </w:rPr>
        <w:t>Витебск 20</w:t>
      </w:r>
      <w:r w:rsidR="00113AB6">
        <w:rPr>
          <w:b/>
          <w:sz w:val="28"/>
          <w:szCs w:val="28"/>
        </w:rPr>
        <w:t>23</w:t>
      </w:r>
      <w:bookmarkStart w:id="0" w:name="_GoBack"/>
      <w:bookmarkEnd w:id="0"/>
    </w:p>
    <w:p w:rsidR="00D92155" w:rsidRDefault="00563398">
      <w:pPr>
        <w:pageBreakBefore/>
        <w:jc w:val="center"/>
      </w:pPr>
      <w:r>
        <w:lastRenderedPageBreak/>
        <w:t xml:space="preserve">1. </w:t>
      </w:r>
      <w:r>
        <w:rPr>
          <w:b/>
          <w:bCs/>
        </w:rPr>
        <w:t>Учебные и воспитательные цели:</w:t>
      </w:r>
    </w:p>
    <w:p w:rsidR="00D92155" w:rsidRDefault="00563398">
      <w:pPr>
        <w:jc w:val="both"/>
      </w:pPr>
      <w:r>
        <w:t>1. Научиться обследовать стоматологического больного с патологией СОПР</w:t>
      </w:r>
    </w:p>
    <w:p w:rsidR="00D92155" w:rsidRDefault="00563398">
      <w:pPr>
        <w:jc w:val="both"/>
      </w:pPr>
      <w:r>
        <w:t>2. Научиться выявлять патологические изменения на СОПР.</w:t>
      </w:r>
    </w:p>
    <w:p w:rsidR="00D92155" w:rsidRDefault="00563398">
      <w:pPr>
        <w:jc w:val="both"/>
      </w:pPr>
      <w:r>
        <w:t>3. Освоить методику  определения стоматологического статуса пациента и заполнение соответствующ</w:t>
      </w:r>
      <w:r>
        <w:t>е</w:t>
      </w:r>
      <w:r>
        <w:t>го подраздела в амбулаторной карте.</w:t>
      </w:r>
    </w:p>
    <w:p w:rsidR="00D92155" w:rsidRDefault="00563398">
      <w:pPr>
        <w:jc w:val="both"/>
      </w:pPr>
      <w:r>
        <w:t>4. Научиться составлять план лечения стоматологического пациента и оформлять дневник посещений.</w:t>
      </w:r>
    </w:p>
    <w:p w:rsidR="00D92155" w:rsidRDefault="00563398">
      <w:pPr>
        <w:jc w:val="both"/>
      </w:pPr>
      <w:r>
        <w:t>5. Научиться выполнять принципы врачебной этики и деонтологии в клинике терапевтической стомат</w:t>
      </w:r>
      <w:r>
        <w:t>о</w:t>
      </w:r>
      <w:r>
        <w:t>логии.</w:t>
      </w:r>
    </w:p>
    <w:p w:rsidR="00D92155" w:rsidRDefault="00563398">
      <w:pPr>
        <w:widowControl w:val="0"/>
        <w:autoSpaceDE w:val="0"/>
        <w:jc w:val="center"/>
      </w:pPr>
      <w:r>
        <w:rPr>
          <w:b/>
          <w:bCs/>
        </w:rPr>
        <w:t>2. Материальное оснащение</w:t>
      </w:r>
    </w:p>
    <w:p w:rsidR="00D92155" w:rsidRDefault="00563398">
      <w:r>
        <w:t>1. Наборы инструментов для обследования и лечения пациентов в стоматологическом терапевтическом кабинете.</w:t>
      </w:r>
    </w:p>
    <w:p w:rsidR="00D92155" w:rsidRDefault="00563398">
      <w:r>
        <w:t>2. Стоматологические установки.</w:t>
      </w:r>
    </w:p>
    <w:p w:rsidR="00D92155" w:rsidRDefault="00563398">
      <w:r>
        <w:t>3. Учебные и наглядные пособия:</w:t>
      </w:r>
    </w:p>
    <w:p w:rsidR="00D92155" w:rsidRDefault="00563398">
      <w:r>
        <w:t>-учебная литература</w:t>
      </w:r>
    </w:p>
    <w:p w:rsidR="00D92155" w:rsidRDefault="00563398">
      <w:r>
        <w:t>-стоматологический инструментарий</w:t>
      </w:r>
    </w:p>
    <w:p w:rsidR="00D92155" w:rsidRDefault="00563398">
      <w:r>
        <w:t xml:space="preserve">-амбулаторная карта формы 043/у-06 </w:t>
      </w:r>
    </w:p>
    <w:p w:rsidR="00D92155" w:rsidRDefault="00563398">
      <w:r>
        <w:t>-методические разработки кафедры</w:t>
      </w:r>
    </w:p>
    <w:p w:rsidR="00D92155" w:rsidRDefault="00D92155">
      <w:pPr>
        <w:widowControl w:val="0"/>
        <w:autoSpaceDE w:val="0"/>
        <w:jc w:val="center"/>
      </w:pPr>
    </w:p>
    <w:p w:rsidR="00D92155" w:rsidRDefault="00563398">
      <w:pPr>
        <w:jc w:val="center"/>
      </w:pPr>
      <w:r>
        <w:rPr>
          <w:b/>
        </w:rPr>
        <w:t>3. Вопросы, подлежащие изучению на занятии</w:t>
      </w:r>
    </w:p>
    <w:p w:rsidR="00D92155" w:rsidRDefault="00563398">
      <w:pPr>
        <w:widowControl w:val="0"/>
        <w:autoSpaceDE w:val="0"/>
        <w:jc w:val="both"/>
      </w:pPr>
      <w:r>
        <w:t>Строение слизистой оболочки полости рта.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Cs/>
          <w:color w:val="000000"/>
        </w:rPr>
        <w:t>Патологические процессы СОПР.</w:t>
      </w:r>
    </w:p>
    <w:p w:rsidR="00D92155" w:rsidRDefault="00563398">
      <w:pPr>
        <w:shd w:val="clear" w:color="auto" w:fill="FFFFFF"/>
        <w:autoSpaceDE w:val="0"/>
        <w:jc w:val="both"/>
      </w:pPr>
      <w:r>
        <w:t>Определение понятия «первичный морфологический элемент поражения», «вторичный морфологич</w:t>
      </w:r>
      <w:r>
        <w:t>е</w:t>
      </w:r>
      <w:r>
        <w:t>ский элемент поражения».</w:t>
      </w:r>
    </w:p>
    <w:p w:rsidR="00D92155" w:rsidRDefault="00563398">
      <w:pPr>
        <w:jc w:val="both"/>
      </w:pPr>
      <w:r>
        <w:t>Определение основных методов обследования больного с патологией СОПР. Перечисление основные методы.</w:t>
      </w:r>
    </w:p>
    <w:p w:rsidR="00D92155" w:rsidRDefault="00563398">
      <w:pPr>
        <w:jc w:val="both"/>
      </w:pPr>
      <w:r>
        <w:t>Тактика врача - стоматолога при выявлении заболеваний слизистой оболочки полости рта</w:t>
      </w:r>
    </w:p>
    <w:p w:rsidR="00D92155" w:rsidRDefault="00D92155">
      <w:pPr>
        <w:widowControl w:val="0"/>
        <w:autoSpaceDE w:val="0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D92155" w:rsidRDefault="00563398">
      <w:pPr>
        <w:widowControl w:val="0"/>
        <w:autoSpaceDE w:val="0"/>
        <w:jc w:val="center"/>
      </w:pPr>
      <w:r>
        <w:rPr>
          <w:b/>
          <w:bCs/>
        </w:rPr>
        <w:t>4. Вопросы, изученные ранее, необходимые для усвоения данной темы:</w:t>
      </w:r>
    </w:p>
    <w:p w:rsidR="00D92155" w:rsidRDefault="00563398">
      <w:pPr>
        <w:numPr>
          <w:ilvl w:val="0"/>
          <w:numId w:val="21"/>
        </w:numPr>
        <w:tabs>
          <w:tab w:val="left" w:pos="360"/>
        </w:tabs>
        <w:ind w:left="360"/>
        <w:jc w:val="both"/>
      </w:pPr>
      <w:r>
        <w:t>Стоматологические инструменты и дополнительные аксессуары при обследовании стоматологич</w:t>
      </w:r>
      <w:r>
        <w:t>е</w:t>
      </w:r>
      <w:r>
        <w:t>ского больного.</w:t>
      </w:r>
    </w:p>
    <w:p w:rsidR="00D92155" w:rsidRDefault="00563398">
      <w:pPr>
        <w:numPr>
          <w:ilvl w:val="0"/>
          <w:numId w:val="21"/>
        </w:numPr>
        <w:tabs>
          <w:tab w:val="left" w:pos="360"/>
        </w:tabs>
        <w:ind w:left="360"/>
        <w:jc w:val="both"/>
      </w:pPr>
      <w:r>
        <w:t>Медицинская документация в стоматологии.</w:t>
      </w:r>
    </w:p>
    <w:p w:rsidR="00D92155" w:rsidRDefault="00563398">
      <w:pPr>
        <w:numPr>
          <w:ilvl w:val="0"/>
          <w:numId w:val="21"/>
        </w:numPr>
        <w:tabs>
          <w:tab w:val="left" w:pos="360"/>
        </w:tabs>
        <w:ind w:left="360"/>
        <w:jc w:val="both"/>
      </w:pPr>
      <w:r>
        <w:t>Строение слизистой оболочки полости рта.</w:t>
      </w:r>
    </w:p>
    <w:p w:rsidR="00D92155" w:rsidRDefault="00563398">
      <w:pPr>
        <w:numPr>
          <w:ilvl w:val="0"/>
          <w:numId w:val="21"/>
        </w:numPr>
        <w:tabs>
          <w:tab w:val="left" w:pos="360"/>
        </w:tabs>
        <w:ind w:left="360"/>
        <w:jc w:val="both"/>
      </w:pPr>
      <w:r>
        <w:t>Особенности строения эпителия, эпидермиса.</w:t>
      </w:r>
    </w:p>
    <w:p w:rsidR="00D92155" w:rsidRDefault="00563398">
      <w:pPr>
        <w:numPr>
          <w:ilvl w:val="0"/>
          <w:numId w:val="21"/>
        </w:numPr>
        <w:tabs>
          <w:tab w:val="left" w:pos="360"/>
        </w:tabs>
        <w:ind w:left="360"/>
        <w:jc w:val="both"/>
      </w:pPr>
      <w:r>
        <w:t>Патоморфологические элементы поражения кожи</w:t>
      </w:r>
    </w:p>
    <w:p w:rsidR="00D92155" w:rsidRDefault="00563398">
      <w:pPr>
        <w:numPr>
          <w:ilvl w:val="0"/>
          <w:numId w:val="21"/>
        </w:numPr>
        <w:tabs>
          <w:tab w:val="left" w:pos="360"/>
        </w:tabs>
        <w:ind w:left="360"/>
        <w:jc w:val="both"/>
      </w:pPr>
      <w:proofErr w:type="spellStart"/>
      <w:r>
        <w:t>Патоморфология</w:t>
      </w:r>
      <w:proofErr w:type="spellEnd"/>
      <w:r>
        <w:t xml:space="preserve"> острого хронического воспаления.</w:t>
      </w:r>
    </w:p>
    <w:p w:rsidR="00D92155" w:rsidRDefault="00563398">
      <w:pPr>
        <w:numPr>
          <w:ilvl w:val="0"/>
          <w:numId w:val="21"/>
        </w:numPr>
        <w:tabs>
          <w:tab w:val="left" w:pos="360"/>
        </w:tabs>
        <w:ind w:left="360"/>
      </w:pPr>
      <w:r>
        <w:t>Составление плана лечения стоматологического пациента</w:t>
      </w:r>
    </w:p>
    <w:p w:rsidR="00D92155" w:rsidRDefault="00563398">
      <w:pPr>
        <w:numPr>
          <w:ilvl w:val="0"/>
          <w:numId w:val="21"/>
        </w:numPr>
        <w:tabs>
          <w:tab w:val="left" w:pos="360"/>
        </w:tabs>
        <w:ind w:left="360"/>
      </w:pPr>
      <w:r>
        <w:t>Классификация заболевания тканей периодонта</w:t>
      </w:r>
    </w:p>
    <w:p w:rsidR="00D92155" w:rsidRDefault="00D92155">
      <w:pPr>
        <w:widowControl w:val="0"/>
        <w:autoSpaceDE w:val="0"/>
        <w:jc w:val="center"/>
        <w:rPr>
          <w:b/>
          <w:bCs/>
        </w:rPr>
      </w:pPr>
    </w:p>
    <w:p w:rsidR="00D92155" w:rsidRDefault="00563398">
      <w:pPr>
        <w:widowControl w:val="0"/>
        <w:autoSpaceDE w:val="0"/>
        <w:jc w:val="center"/>
      </w:pPr>
      <w:r>
        <w:rPr>
          <w:rFonts w:ascii="Cambria" w:hAnsi="Cambria" w:cs="Cambria"/>
          <w:b/>
          <w:bCs/>
          <w:sz w:val="28"/>
          <w:szCs w:val="28"/>
        </w:rPr>
        <w:t>5. Содержание занятия.</w:t>
      </w:r>
    </w:p>
    <w:p w:rsidR="00D92155" w:rsidRDefault="00563398">
      <w:pPr>
        <w:widowControl w:val="0"/>
        <w:autoSpaceDE w:val="0"/>
      </w:pPr>
      <w:r>
        <w:rPr>
          <w:b/>
          <w:bCs/>
        </w:rPr>
        <w:t>Вопросы темы:</w:t>
      </w:r>
    </w:p>
    <w:p w:rsidR="00D92155" w:rsidRDefault="00563398">
      <w:pPr>
        <w:numPr>
          <w:ilvl w:val="0"/>
          <w:numId w:val="38"/>
        </w:numPr>
        <w:ind w:left="357" w:hanging="357"/>
        <w:jc w:val="both"/>
      </w:pPr>
      <w:r>
        <w:t>Строение слизистой оболочки полости рта.</w:t>
      </w:r>
    </w:p>
    <w:p w:rsidR="00D92155" w:rsidRDefault="00563398">
      <w:pPr>
        <w:numPr>
          <w:ilvl w:val="0"/>
          <w:numId w:val="38"/>
        </w:numPr>
        <w:ind w:left="357" w:hanging="357"/>
        <w:jc w:val="both"/>
      </w:pPr>
      <w:r>
        <w:t>Патологические процессы СОПР.</w:t>
      </w:r>
    </w:p>
    <w:p w:rsidR="00D92155" w:rsidRDefault="00563398">
      <w:pPr>
        <w:numPr>
          <w:ilvl w:val="0"/>
          <w:numId w:val="38"/>
        </w:numPr>
        <w:ind w:left="357" w:hanging="357"/>
        <w:jc w:val="both"/>
      </w:pPr>
      <w:r>
        <w:t>Определение понятия «первичный морфологический элемент поражения», «вторичный морфолог</w:t>
      </w:r>
      <w:r>
        <w:t>и</w:t>
      </w:r>
      <w:r>
        <w:t>ческий элемент поражения».</w:t>
      </w:r>
    </w:p>
    <w:p w:rsidR="00D92155" w:rsidRDefault="00563398">
      <w:pPr>
        <w:numPr>
          <w:ilvl w:val="0"/>
          <w:numId w:val="38"/>
        </w:numPr>
        <w:ind w:left="357" w:hanging="357"/>
        <w:jc w:val="both"/>
      </w:pPr>
      <w:r>
        <w:t>Определение основных методов обследования больного с патологией СОПР. Перечисление осно</w:t>
      </w:r>
      <w:r>
        <w:t>в</w:t>
      </w:r>
      <w:r>
        <w:t>ных методов.</w:t>
      </w:r>
    </w:p>
    <w:p w:rsidR="00D92155" w:rsidRDefault="00563398">
      <w:pPr>
        <w:numPr>
          <w:ilvl w:val="0"/>
          <w:numId w:val="38"/>
        </w:numPr>
        <w:ind w:left="357" w:hanging="357"/>
        <w:jc w:val="both"/>
      </w:pPr>
      <w:r>
        <w:t>Тактика врача - стоматолога при выявлении заболеваний слизистой оболочки полости рта</w:t>
      </w:r>
    </w:p>
    <w:p w:rsidR="00D92155" w:rsidRDefault="00D92155">
      <w:pPr>
        <w:widowControl w:val="0"/>
        <w:autoSpaceDE w:val="0"/>
        <w:jc w:val="center"/>
        <w:rPr>
          <w:b/>
          <w:color w:val="000000"/>
        </w:rPr>
      </w:pPr>
    </w:p>
    <w:p w:rsidR="00D92155" w:rsidRDefault="00563398">
      <w:pPr>
        <w:widowControl w:val="0"/>
        <w:autoSpaceDE w:val="0"/>
        <w:jc w:val="center"/>
      </w:pPr>
      <w:r>
        <w:rPr>
          <w:b/>
          <w:color w:val="000000"/>
        </w:rPr>
        <w:t>ВОПРОС</w:t>
      </w:r>
      <w:r>
        <w:rPr>
          <w:b/>
        </w:rPr>
        <w:t xml:space="preserve"> №1. Строение слизистой оболочки полости рта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Слизистая оболочка полости рта в отличие от других сли</w:t>
      </w:r>
      <w:r>
        <w:rPr>
          <w:color w:val="000000"/>
        </w:rPr>
        <w:softHyphen/>
        <w:t>зистых оболочек организма человека имеет ряд особенностей. Она устойчива к воздействию физических, химических раздра</w:t>
      </w:r>
      <w:r>
        <w:rPr>
          <w:color w:val="000000"/>
        </w:rPr>
        <w:softHyphen/>
        <w:t>жителей, а также к внедр</w:t>
      </w:r>
      <w:r>
        <w:rPr>
          <w:color w:val="000000"/>
        </w:rPr>
        <w:t>е</w:t>
      </w:r>
      <w:r>
        <w:rPr>
          <w:color w:val="000000"/>
        </w:rPr>
        <w:t>нию инфекций. Регенераторная спо</w:t>
      </w:r>
      <w:r>
        <w:rPr>
          <w:color w:val="000000"/>
        </w:rPr>
        <w:softHyphen/>
        <w:t>собность повышена. Эти свойства в определенной степени обусло</w:t>
      </w:r>
      <w:r>
        <w:rPr>
          <w:color w:val="000000"/>
        </w:rPr>
        <w:t>в</w:t>
      </w:r>
      <w:r>
        <w:rPr>
          <w:color w:val="000000"/>
        </w:rPr>
        <w:t>лены ее строением.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На всем протяжении слизистая оболочка полости рта вы</w:t>
      </w:r>
      <w:r>
        <w:rPr>
          <w:color w:val="000000"/>
        </w:rPr>
        <w:softHyphen/>
        <w:t>стлана многослойным плоским эпителием, с</w:t>
      </w:r>
      <w:r>
        <w:rPr>
          <w:color w:val="000000"/>
        </w:rPr>
        <w:t>о</w:t>
      </w:r>
      <w:r>
        <w:rPr>
          <w:color w:val="000000"/>
        </w:rPr>
        <w:t>стоящим из не</w:t>
      </w:r>
      <w:r>
        <w:rPr>
          <w:color w:val="000000"/>
        </w:rPr>
        <w:softHyphen/>
        <w:t>скольких слоев клеток. Под ним располагаются базальная мем</w:t>
      </w:r>
      <w:r>
        <w:rPr>
          <w:color w:val="000000"/>
        </w:rPr>
        <w:softHyphen/>
        <w:t>брана, собственно слиз</w:t>
      </w:r>
      <w:r>
        <w:rPr>
          <w:color w:val="000000"/>
        </w:rPr>
        <w:t>и</w:t>
      </w:r>
      <w:r>
        <w:rPr>
          <w:color w:val="000000"/>
        </w:rPr>
        <w:t>стая оболочка и подслизистый слой. Соотношение этих слоев на различных участках полости рта н</w:t>
      </w:r>
      <w:r>
        <w:rPr>
          <w:color w:val="000000"/>
        </w:rPr>
        <w:t>е</w:t>
      </w:r>
      <w:r>
        <w:rPr>
          <w:color w:val="000000"/>
        </w:rPr>
        <w:lastRenderedPageBreak/>
        <w:t xml:space="preserve">одинаково. Твердое нёбо, язык, десна, </w:t>
      </w:r>
      <w:proofErr w:type="gramStart"/>
      <w:r>
        <w:rPr>
          <w:color w:val="000000"/>
        </w:rPr>
        <w:t>которые</w:t>
      </w:r>
      <w:proofErr w:type="gramEnd"/>
      <w:r>
        <w:rPr>
          <w:color w:val="000000"/>
        </w:rPr>
        <w:t xml:space="preserve"> подвергают</w:t>
      </w:r>
      <w:r>
        <w:rPr>
          <w:color w:val="000000"/>
        </w:rPr>
        <w:softHyphen/>
        <w:t>ся наиболее сильному давлению во время приема пищи, име</w:t>
      </w:r>
      <w:r>
        <w:rPr>
          <w:color w:val="000000"/>
        </w:rPr>
        <w:softHyphen/>
        <w:t>ют более мощный эпителий. Губы, щеки обладают хорошо вы</w:t>
      </w:r>
      <w:r>
        <w:rPr>
          <w:color w:val="000000"/>
        </w:rPr>
        <w:softHyphen/>
        <w:t>раженной собственной пластинкой; а дно полости рта и пере</w:t>
      </w:r>
      <w:r>
        <w:rPr>
          <w:color w:val="000000"/>
        </w:rPr>
        <w:softHyphen/>
        <w:t>ходные складки — преимущественно развитой подслизистой о</w:t>
      </w:r>
      <w:r>
        <w:rPr>
          <w:color w:val="000000"/>
        </w:rPr>
        <w:t>с</w:t>
      </w:r>
      <w:r>
        <w:rPr>
          <w:color w:val="000000"/>
        </w:rPr>
        <w:t>новой.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Эпителий непосредственно обращен в полость рта и вслед</w:t>
      </w:r>
      <w:r>
        <w:rPr>
          <w:color w:val="000000"/>
        </w:rPr>
        <w:softHyphen/>
        <w:t xml:space="preserve">ствие слущивания верхнего слоя подвергается постоянному обновлению. В некоторых участках эпителий способен </w:t>
      </w:r>
      <w:proofErr w:type="spellStart"/>
      <w:r>
        <w:rPr>
          <w:color w:val="000000"/>
        </w:rPr>
        <w:t>ороговевать</w:t>
      </w:r>
      <w:proofErr w:type="spellEnd"/>
      <w:r>
        <w:rPr>
          <w:color w:val="000000"/>
        </w:rPr>
        <w:t xml:space="preserve"> в результате механ</w:t>
      </w:r>
      <w:r>
        <w:rPr>
          <w:color w:val="000000"/>
        </w:rPr>
        <w:t>и</w:t>
      </w:r>
      <w:r>
        <w:rPr>
          <w:color w:val="000000"/>
        </w:rPr>
        <w:t>ческих, физических и химических воздействий. Наиболее сильно процесс ороговения выражен па тве</w:t>
      </w:r>
      <w:r>
        <w:rPr>
          <w:color w:val="000000"/>
        </w:rPr>
        <w:t>р</w:t>
      </w:r>
      <w:r>
        <w:rPr>
          <w:color w:val="000000"/>
        </w:rPr>
        <w:t>дом нёбе, языке и деснах и представлен несколькими рядами безъядерных клеток. К нему примыкает зернистый слой. Клетки этого слоя вытянуты и содержат в своей цитоп</w:t>
      </w:r>
      <w:r>
        <w:rPr>
          <w:color w:val="000000"/>
        </w:rPr>
        <w:softHyphen/>
        <w:t xml:space="preserve">лазме зерна </w:t>
      </w:r>
      <w:proofErr w:type="spellStart"/>
      <w:r>
        <w:rPr>
          <w:color w:val="000000"/>
        </w:rPr>
        <w:t>кератогиалина</w:t>
      </w:r>
      <w:proofErr w:type="spellEnd"/>
      <w:r>
        <w:rPr>
          <w:color w:val="000000"/>
        </w:rPr>
        <w:t>. Этот слой бывает только там, где выражен процесс ороговения. В области щек, губ, дна полости рта, пер</w:t>
      </w:r>
      <w:r>
        <w:rPr>
          <w:color w:val="000000"/>
        </w:rPr>
        <w:t>е</w:t>
      </w:r>
      <w:r>
        <w:rPr>
          <w:color w:val="000000"/>
        </w:rPr>
        <w:t xml:space="preserve">ходных складок, в </w:t>
      </w:r>
      <w:proofErr w:type="spellStart"/>
      <w:r>
        <w:rPr>
          <w:color w:val="000000"/>
        </w:rPr>
        <w:t>десневой</w:t>
      </w:r>
      <w:proofErr w:type="spellEnd"/>
      <w:r>
        <w:rPr>
          <w:color w:val="000000"/>
        </w:rPr>
        <w:t xml:space="preserve"> борозде и нижней повер</w:t>
      </w:r>
      <w:r>
        <w:rPr>
          <w:color w:val="000000"/>
        </w:rPr>
        <w:softHyphen/>
        <w:t>хности языка в норме ороговения не наблюдается. Здесь по</w:t>
      </w:r>
      <w:r>
        <w:rPr>
          <w:color w:val="000000"/>
        </w:rPr>
        <w:softHyphen/>
        <w:t>верхность образована уплощенными клетками. К ним примы</w:t>
      </w:r>
      <w:r>
        <w:rPr>
          <w:color w:val="000000"/>
        </w:rPr>
        <w:softHyphen/>
        <w:t>кают несколько рядов шилови</w:t>
      </w:r>
      <w:r>
        <w:rPr>
          <w:color w:val="000000"/>
        </w:rPr>
        <w:t>д</w:t>
      </w:r>
      <w:r>
        <w:rPr>
          <w:color w:val="000000"/>
        </w:rPr>
        <w:t>ных клеток Полигональной формы, плотно соединенных друг с другом.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 xml:space="preserve">Самым глубоким слоем эпителия является </w:t>
      </w:r>
      <w:proofErr w:type="gramStart"/>
      <w:r>
        <w:rPr>
          <w:color w:val="000000"/>
        </w:rPr>
        <w:t>ростковый</w:t>
      </w:r>
      <w:proofErr w:type="gramEnd"/>
      <w:r>
        <w:rPr>
          <w:color w:val="000000"/>
        </w:rPr>
        <w:t>, образованный клетками цилиндрической формы. Они распо</w:t>
      </w:r>
      <w:r>
        <w:rPr>
          <w:color w:val="000000"/>
        </w:rPr>
        <w:softHyphen/>
        <w:t>лагаются в один ряд на базальной мембране, поэтому называ</w:t>
      </w:r>
      <w:r>
        <w:rPr>
          <w:color w:val="000000"/>
        </w:rPr>
        <w:softHyphen/>
        <w:t>ются базальным слоем. Базал</w:t>
      </w:r>
      <w:r>
        <w:rPr>
          <w:color w:val="000000"/>
        </w:rPr>
        <w:t>ь</w:t>
      </w:r>
      <w:r>
        <w:rPr>
          <w:color w:val="000000"/>
        </w:rPr>
        <w:t>ные клетки содержат округлое ядро с ядрышком и цитоплазму с многочисленными митохон</w:t>
      </w:r>
      <w:r>
        <w:rPr>
          <w:color w:val="000000"/>
        </w:rPr>
        <w:softHyphen/>
        <w:t>дриями. Кроме цилиндрических клеток в базальном слое встре</w:t>
      </w:r>
      <w:r>
        <w:rPr>
          <w:color w:val="000000"/>
        </w:rPr>
        <w:softHyphen/>
        <w:t>чаются клетки звездчатой формы с длинными о</w:t>
      </w:r>
      <w:r>
        <w:rPr>
          <w:color w:val="000000"/>
        </w:rPr>
        <w:t>т</w:t>
      </w:r>
      <w:r>
        <w:rPr>
          <w:color w:val="000000"/>
        </w:rPr>
        <w:t xml:space="preserve">ростками - клетки </w:t>
      </w:r>
      <w:proofErr w:type="spellStart"/>
      <w:r>
        <w:rPr>
          <w:color w:val="000000"/>
        </w:rPr>
        <w:t>Лангерганса</w:t>
      </w:r>
      <w:proofErr w:type="spellEnd"/>
      <w:r>
        <w:rPr>
          <w:color w:val="000000"/>
        </w:rPr>
        <w:t>. Они выявляются только с помощью им</w:t>
      </w:r>
      <w:r>
        <w:rPr>
          <w:color w:val="000000"/>
        </w:rPr>
        <w:softHyphen/>
        <w:t>прегнации серебром. Регенер</w:t>
      </w:r>
      <w:r>
        <w:rPr>
          <w:color w:val="000000"/>
        </w:rPr>
        <w:t>а</w:t>
      </w:r>
      <w:r>
        <w:rPr>
          <w:color w:val="000000"/>
        </w:rPr>
        <w:t>ция эпителия происходит за счет росткового слоя.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Базальная мембрана </w:t>
      </w:r>
      <w:r>
        <w:rPr>
          <w:color w:val="000000"/>
        </w:rPr>
        <w:t>образована густым сплетением тон</w:t>
      </w:r>
      <w:r>
        <w:rPr>
          <w:color w:val="000000"/>
        </w:rPr>
        <w:softHyphen/>
        <w:t xml:space="preserve">ких </w:t>
      </w:r>
      <w:proofErr w:type="spellStart"/>
      <w:r>
        <w:rPr>
          <w:color w:val="000000"/>
        </w:rPr>
        <w:t>аргирофильных</w:t>
      </w:r>
      <w:proofErr w:type="spellEnd"/>
      <w:r>
        <w:rPr>
          <w:color w:val="000000"/>
        </w:rPr>
        <w:t xml:space="preserve"> волокон и является св</w:t>
      </w:r>
      <w:r>
        <w:rPr>
          <w:color w:val="000000"/>
        </w:rPr>
        <w:t>я</w:t>
      </w:r>
      <w:r>
        <w:rPr>
          <w:color w:val="000000"/>
        </w:rPr>
        <w:t>зующим звеном между эпителием и собственной пластинкой слизистой обо</w:t>
      </w:r>
      <w:r>
        <w:rPr>
          <w:color w:val="000000"/>
        </w:rPr>
        <w:softHyphen/>
        <w:t>лочки.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Собственно слизистая оболочка </w:t>
      </w:r>
      <w:r>
        <w:rPr>
          <w:color w:val="000000"/>
        </w:rPr>
        <w:t>состоит из соединитель</w:t>
      </w:r>
      <w:r>
        <w:rPr>
          <w:color w:val="000000"/>
        </w:rPr>
        <w:softHyphen/>
        <w:t>ной ткани, представленной основным вещ</w:t>
      </w:r>
      <w:r>
        <w:rPr>
          <w:color w:val="000000"/>
        </w:rPr>
        <w:t>е</w:t>
      </w:r>
      <w:r>
        <w:rPr>
          <w:color w:val="000000"/>
        </w:rPr>
        <w:t>ством, волокнис</w:t>
      </w:r>
      <w:r>
        <w:rPr>
          <w:color w:val="000000"/>
        </w:rPr>
        <w:softHyphen/>
        <w:t>тыми структурами и клеточными элементами. Этот слой в виде сосочков волнообразно вдается в эпителиальный слой. Здесь располагаются капиллярная сеть, нервные сплетения и лим</w:t>
      </w:r>
      <w:r>
        <w:rPr>
          <w:color w:val="000000"/>
        </w:rPr>
        <w:softHyphen/>
        <w:t>фатические сосуды. Защитная функция соединительной тка</w:t>
      </w:r>
      <w:r>
        <w:rPr>
          <w:color w:val="000000"/>
        </w:rPr>
        <w:softHyphen/>
        <w:t>ни заключается в создании механического барьера. В этой свя</w:t>
      </w:r>
      <w:r>
        <w:rPr>
          <w:color w:val="000000"/>
        </w:rPr>
        <w:softHyphen/>
        <w:t xml:space="preserve">зи для нормального состояния соединительной ткани </w:t>
      </w: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 xml:space="preserve"> имеет </w:t>
      </w:r>
      <w:proofErr w:type="spellStart"/>
      <w:r>
        <w:rPr>
          <w:color w:val="000000"/>
        </w:rPr>
        <w:t>су</w:t>
      </w:r>
      <w:r>
        <w:rPr>
          <w:color w:val="000000"/>
        </w:rPr>
        <w:t>б</w:t>
      </w:r>
      <w:r>
        <w:rPr>
          <w:color w:val="000000"/>
        </w:rPr>
        <w:t>стратферментная</w:t>
      </w:r>
      <w:proofErr w:type="spellEnd"/>
      <w:r>
        <w:rPr>
          <w:color w:val="000000"/>
        </w:rPr>
        <w:t xml:space="preserve"> система: </w:t>
      </w:r>
      <w:proofErr w:type="spellStart"/>
      <w:r>
        <w:rPr>
          <w:color w:val="000000"/>
        </w:rPr>
        <w:t>гиалуроновая</w:t>
      </w:r>
      <w:proofErr w:type="spellEnd"/>
      <w:r>
        <w:rPr>
          <w:color w:val="000000"/>
        </w:rPr>
        <w:t xml:space="preserve"> кислота основного вещества — </w:t>
      </w:r>
      <w:proofErr w:type="spellStart"/>
      <w:r>
        <w:rPr>
          <w:color w:val="000000"/>
        </w:rPr>
        <w:t>гиалуронидаза</w:t>
      </w:r>
      <w:proofErr w:type="spellEnd"/>
      <w:r>
        <w:rPr>
          <w:color w:val="000000"/>
        </w:rPr>
        <w:t>. При увеличе</w:t>
      </w:r>
      <w:r>
        <w:rPr>
          <w:color w:val="000000"/>
        </w:rPr>
        <w:softHyphen/>
        <w:t xml:space="preserve">нии количества тканевой или микробной </w:t>
      </w:r>
      <w:proofErr w:type="spellStart"/>
      <w:r>
        <w:rPr>
          <w:color w:val="000000"/>
        </w:rPr>
        <w:t>гиалуронидазы</w:t>
      </w:r>
      <w:proofErr w:type="spellEnd"/>
      <w:r>
        <w:rPr>
          <w:color w:val="000000"/>
        </w:rPr>
        <w:t xml:space="preserve"> про</w:t>
      </w:r>
      <w:r>
        <w:rPr>
          <w:color w:val="000000"/>
        </w:rPr>
        <w:softHyphen/>
        <w:t xml:space="preserve">исходит деполимеризация </w:t>
      </w:r>
      <w:proofErr w:type="spellStart"/>
      <w:r>
        <w:rPr>
          <w:color w:val="000000"/>
        </w:rPr>
        <w:t>гиалуроновой</w:t>
      </w:r>
      <w:proofErr w:type="spellEnd"/>
      <w:r>
        <w:rPr>
          <w:color w:val="000000"/>
        </w:rPr>
        <w:t xml:space="preserve"> кислоты, в результа</w:t>
      </w:r>
      <w:r>
        <w:rPr>
          <w:color w:val="000000"/>
        </w:rPr>
        <w:softHyphen/>
        <w:t>те чего увеличивается проницаемость соединительной ткани.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 xml:space="preserve">Волокнистые структуры представлены коллагеновыми и </w:t>
      </w:r>
      <w:proofErr w:type="spellStart"/>
      <w:r>
        <w:rPr>
          <w:color w:val="000000"/>
        </w:rPr>
        <w:t>аргирофильными</w:t>
      </w:r>
      <w:proofErr w:type="spellEnd"/>
      <w:r>
        <w:rPr>
          <w:color w:val="000000"/>
        </w:rPr>
        <w:t xml:space="preserve"> волокнами. Наибольшее к</w:t>
      </w:r>
      <w:r>
        <w:rPr>
          <w:color w:val="000000"/>
        </w:rPr>
        <w:t>о</w:t>
      </w:r>
      <w:r>
        <w:rPr>
          <w:color w:val="000000"/>
        </w:rPr>
        <w:t>личе</w:t>
      </w:r>
      <w:r>
        <w:rPr>
          <w:color w:val="000000"/>
        </w:rPr>
        <w:softHyphen/>
        <w:t>ство коллагеновых волокон располагается в слизистой оболоч</w:t>
      </w:r>
      <w:r>
        <w:rPr>
          <w:color w:val="000000"/>
        </w:rPr>
        <w:softHyphen/>
        <w:t>ке десны и твердого нёба.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Клеточные элементы собственной пластинки сли</w:t>
      </w:r>
      <w:r>
        <w:rPr>
          <w:color w:val="000000"/>
        </w:rPr>
        <w:softHyphen/>
        <w:t>зистой представлены в основном фибробластами, ма</w:t>
      </w:r>
      <w:r>
        <w:rPr>
          <w:color w:val="000000"/>
        </w:rPr>
        <w:t>к</w:t>
      </w:r>
      <w:r>
        <w:rPr>
          <w:color w:val="000000"/>
        </w:rPr>
        <w:t>рофага</w:t>
      </w:r>
      <w:r>
        <w:rPr>
          <w:color w:val="000000"/>
        </w:rPr>
        <w:softHyphen/>
        <w:t>ми, тучными клетками, плазматическими, гистиоцитами (осед</w:t>
      </w:r>
      <w:r>
        <w:rPr>
          <w:color w:val="000000"/>
        </w:rPr>
        <w:softHyphen/>
        <w:t>лые макрофаги).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Фибробласты — главная клеточная форма соединитель</w:t>
      </w:r>
      <w:r>
        <w:rPr>
          <w:color w:val="000000"/>
        </w:rPr>
        <w:softHyphen/>
        <w:t xml:space="preserve">ной ткани. Они выделяют </w:t>
      </w:r>
      <w:proofErr w:type="spellStart"/>
      <w:r>
        <w:rPr>
          <w:color w:val="000000"/>
        </w:rPr>
        <w:t>преколлаген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проэлл</w:t>
      </w:r>
      <w:r>
        <w:rPr>
          <w:color w:val="000000"/>
        </w:rPr>
        <w:t>а</w:t>
      </w:r>
      <w:r>
        <w:rPr>
          <w:color w:val="000000"/>
        </w:rPr>
        <w:t>стин</w:t>
      </w:r>
      <w:proofErr w:type="spellEnd"/>
      <w:r>
        <w:rPr>
          <w:color w:val="000000"/>
        </w:rPr>
        <w:t xml:space="preserve"> и др.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 xml:space="preserve">Макрофаги выполняют защитную функцию. Они </w:t>
      </w:r>
      <w:proofErr w:type="spellStart"/>
      <w:r>
        <w:rPr>
          <w:color w:val="000000"/>
        </w:rPr>
        <w:t>фагоци</w:t>
      </w:r>
      <w:r>
        <w:rPr>
          <w:color w:val="000000"/>
        </w:rPr>
        <w:softHyphen/>
        <w:t>тируют</w:t>
      </w:r>
      <w:proofErr w:type="spellEnd"/>
      <w:r>
        <w:rPr>
          <w:color w:val="000000"/>
        </w:rPr>
        <w:t xml:space="preserve"> инородные частицы бактерий, поги</w:t>
      </w:r>
      <w:r>
        <w:rPr>
          <w:color w:val="000000"/>
        </w:rPr>
        <w:t>б</w:t>
      </w:r>
      <w:r>
        <w:rPr>
          <w:color w:val="000000"/>
        </w:rPr>
        <w:t>шие клетки, ак</w:t>
      </w:r>
      <w:r>
        <w:rPr>
          <w:color w:val="000000"/>
        </w:rPr>
        <w:softHyphen/>
        <w:t>тивно участвуют в воспалительных и иммунных реакциях. При воспалении гистиоциты превращаются в макрофаги, а после воспаления вновь в покоящиеся клеточные формы.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Тучные клетки — функциональные клетки соединитель</w:t>
      </w:r>
      <w:r>
        <w:rPr>
          <w:color w:val="000000"/>
        </w:rPr>
        <w:softHyphen/>
        <w:t>ной ткани — характеризуются наличием в пр</w:t>
      </w:r>
      <w:r>
        <w:rPr>
          <w:color w:val="000000"/>
        </w:rPr>
        <w:t>о</w:t>
      </w:r>
      <w:r>
        <w:rPr>
          <w:color w:val="000000"/>
        </w:rPr>
        <w:t>топлазме гра</w:t>
      </w:r>
      <w:r>
        <w:rPr>
          <w:color w:val="000000"/>
        </w:rPr>
        <w:softHyphen/>
        <w:t xml:space="preserve">нул. Чаще они локализуются вдоль сосудов. Этих клеток больше в области слизистой губ и щек, меньше — в области языка, твердого нёба, десен, т.е. их меньше там, где эпителий </w:t>
      </w:r>
      <w:proofErr w:type="spellStart"/>
      <w:r>
        <w:rPr>
          <w:color w:val="000000"/>
        </w:rPr>
        <w:t>ороговевает</w:t>
      </w:r>
      <w:proofErr w:type="spellEnd"/>
      <w:r>
        <w:rPr>
          <w:color w:val="000000"/>
        </w:rPr>
        <w:t>. Тучные клетки служат носителями биологичес</w:t>
      </w:r>
      <w:r>
        <w:rPr>
          <w:color w:val="000000"/>
        </w:rPr>
        <w:softHyphen/>
        <w:t>ки активных веществ, являющихся пусковыми механи</w:t>
      </w:r>
      <w:r>
        <w:rPr>
          <w:color w:val="000000"/>
        </w:rPr>
        <w:t>з</w:t>
      </w:r>
      <w:r>
        <w:rPr>
          <w:color w:val="000000"/>
        </w:rPr>
        <w:t>мами при воспалении: гепарина и гистамина. Они регулируют про</w:t>
      </w:r>
      <w:r>
        <w:rPr>
          <w:color w:val="000000"/>
        </w:rPr>
        <w:softHyphen/>
        <w:t>ницаемость сосудов, участвуют в процессе аллергических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реакций.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Плазматические клетки осуществляют защитные, имму</w:t>
      </w:r>
      <w:r>
        <w:rPr>
          <w:color w:val="000000"/>
        </w:rPr>
        <w:softHyphen/>
        <w:t>нологические процессы слизистой оболочки, с</w:t>
      </w:r>
      <w:r>
        <w:rPr>
          <w:color w:val="000000"/>
        </w:rPr>
        <w:t>о</w:t>
      </w:r>
      <w:r>
        <w:rPr>
          <w:color w:val="000000"/>
        </w:rPr>
        <w:t>держат в боль</w:t>
      </w:r>
      <w:r>
        <w:rPr>
          <w:color w:val="000000"/>
        </w:rPr>
        <w:softHyphen/>
        <w:t>шом количестве РНК. Образуются под действием антигена из лимфоцитов. Вырабатыв</w:t>
      </w:r>
      <w:r>
        <w:rPr>
          <w:color w:val="000000"/>
        </w:rPr>
        <w:t>а</w:t>
      </w:r>
      <w:r>
        <w:rPr>
          <w:color w:val="000000"/>
        </w:rPr>
        <w:t>ют иммуноглобулины.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При возникновении патологических процессов в слизис</w:t>
      </w:r>
      <w:r>
        <w:rPr>
          <w:color w:val="000000"/>
        </w:rPr>
        <w:softHyphen/>
        <w:t>той оболочке полости рта появляются сегмент</w:t>
      </w:r>
      <w:r>
        <w:rPr>
          <w:color w:val="000000"/>
        </w:rPr>
        <w:t>о</w:t>
      </w:r>
      <w:r>
        <w:rPr>
          <w:color w:val="000000"/>
        </w:rPr>
        <w:t>ядерные лей</w:t>
      </w:r>
      <w:r>
        <w:rPr>
          <w:color w:val="000000"/>
        </w:rPr>
        <w:softHyphen/>
        <w:t>коциты, лимфоциты. Гистиоциты могут трансформироваться в эпителиоидные клетки, к</w:t>
      </w:r>
      <w:r>
        <w:rPr>
          <w:color w:val="000000"/>
        </w:rPr>
        <w:t>о</w:t>
      </w:r>
      <w:r>
        <w:rPr>
          <w:color w:val="000000"/>
        </w:rPr>
        <w:t>торые, в свою очередь, могут об</w:t>
      </w:r>
      <w:r>
        <w:rPr>
          <w:color w:val="000000"/>
        </w:rPr>
        <w:softHyphen/>
        <w:t>разовывать гигантские клетки. Эпителиоидные клетки выяв</w:t>
      </w:r>
      <w:r>
        <w:rPr>
          <w:color w:val="000000"/>
        </w:rPr>
        <w:softHyphen/>
        <w:t>ляются при специфических заболеваниях слизистой оболоч</w:t>
      </w:r>
      <w:r>
        <w:rPr>
          <w:color w:val="000000"/>
        </w:rPr>
        <w:softHyphen/>
        <w:t>ки и кандидозе.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Подслизистый слой </w:t>
      </w:r>
      <w:r>
        <w:rPr>
          <w:color w:val="000000"/>
        </w:rPr>
        <w:t>представлен рыхлой соединительной тканью. В слизистой оболочке языка, десен и частично твер</w:t>
      </w:r>
      <w:r>
        <w:rPr>
          <w:color w:val="000000"/>
        </w:rPr>
        <w:softHyphen/>
        <w:t>дого нёба подслизистая основа отсутствует, а в области дна полости рта, переходных складок губ, щек — хорошо выраже</w:t>
      </w:r>
      <w:r>
        <w:rPr>
          <w:color w:val="000000"/>
        </w:rPr>
        <w:softHyphen/>
        <w:t>на. В этом слое располагается большое количество мелких со</w:t>
      </w:r>
      <w:r>
        <w:rPr>
          <w:color w:val="000000"/>
        </w:rPr>
        <w:softHyphen/>
        <w:t xml:space="preserve">судов, малые слюнные железы и сальные железы </w:t>
      </w:r>
      <w:proofErr w:type="spellStart"/>
      <w:r>
        <w:rPr>
          <w:color w:val="000000"/>
        </w:rPr>
        <w:t>Фордайса</w:t>
      </w:r>
      <w:proofErr w:type="spellEnd"/>
      <w:r>
        <w:rPr>
          <w:color w:val="000000"/>
        </w:rPr>
        <w:t>. От степени выраженности подслизистого слоя з</w:t>
      </w:r>
      <w:r>
        <w:rPr>
          <w:color w:val="000000"/>
        </w:rPr>
        <w:t>а</w:t>
      </w:r>
      <w:r>
        <w:rPr>
          <w:color w:val="000000"/>
        </w:rPr>
        <w:lastRenderedPageBreak/>
        <w:t>висит под</w:t>
      </w:r>
      <w:r>
        <w:rPr>
          <w:color w:val="000000"/>
        </w:rPr>
        <w:softHyphen/>
        <w:t>вижность слизистой оболочки полости рта (кроме языка, где подвижность обусловлена мы</w:t>
      </w:r>
      <w:r>
        <w:rPr>
          <w:color w:val="000000"/>
        </w:rPr>
        <w:t>ш</w:t>
      </w:r>
      <w:r>
        <w:rPr>
          <w:color w:val="000000"/>
        </w:rPr>
        <w:t>цами).</w:t>
      </w:r>
    </w:p>
    <w:p w:rsidR="00D92155" w:rsidRDefault="00563398">
      <w:pPr>
        <w:jc w:val="both"/>
      </w:pPr>
      <w:r>
        <w:rPr>
          <w:color w:val="000000"/>
        </w:rPr>
        <w:t xml:space="preserve">Ткани полости рта, губ, зубов и передних </w:t>
      </w:r>
      <w:r>
        <w:rPr>
          <w:i/>
          <w:iCs/>
          <w:color w:val="000000"/>
        </w:rPr>
        <w:t xml:space="preserve">2/3 </w:t>
      </w:r>
      <w:r>
        <w:rPr>
          <w:color w:val="000000"/>
        </w:rPr>
        <w:t>языка иннервирует тройничный нерв (периферические о</w:t>
      </w:r>
      <w:r>
        <w:rPr>
          <w:color w:val="000000"/>
        </w:rPr>
        <w:t>т</w:t>
      </w:r>
      <w:r>
        <w:rPr>
          <w:color w:val="000000"/>
        </w:rPr>
        <w:t>ростки не</w:t>
      </w:r>
      <w:r>
        <w:rPr>
          <w:color w:val="000000"/>
        </w:rPr>
        <w:softHyphen/>
        <w:t xml:space="preserve">рвных клеток </w:t>
      </w:r>
      <w:proofErr w:type="spellStart"/>
      <w:r>
        <w:rPr>
          <w:color w:val="000000"/>
        </w:rPr>
        <w:t>Гассерова</w:t>
      </w:r>
      <w:proofErr w:type="spellEnd"/>
      <w:r>
        <w:rPr>
          <w:color w:val="000000"/>
        </w:rPr>
        <w:t xml:space="preserve"> узла). С передних 2/3 языка вкусо</w:t>
      </w:r>
      <w:r>
        <w:rPr>
          <w:color w:val="000000"/>
        </w:rPr>
        <w:softHyphen/>
        <w:t>вую чувствительность восприним</w:t>
      </w:r>
      <w:r>
        <w:rPr>
          <w:color w:val="000000"/>
        </w:rPr>
        <w:t>а</w:t>
      </w:r>
      <w:r>
        <w:rPr>
          <w:color w:val="000000"/>
        </w:rPr>
        <w:t>ет лицевой нерв (7-я пара). Чувствительным нервом задней 1/3 языка является языкоглоточный нерв (9-я пара). Симпатические волокна проника</w:t>
      </w:r>
      <w:r>
        <w:rPr>
          <w:color w:val="000000"/>
        </w:rPr>
        <w:softHyphen/>
        <w:t>ют вдоль артерий из верхнего шейного узла. Они влияют на кровоснабжение слизистой оболочки и на секрецию слюнных желез.</w:t>
      </w:r>
    </w:p>
    <w:p w:rsidR="00D92155" w:rsidRDefault="00563398">
      <w:pPr>
        <w:shd w:val="clear" w:color="auto" w:fill="FFFFFF"/>
        <w:autoSpaceDE w:val="0"/>
        <w:jc w:val="center"/>
      </w:pPr>
      <w:r>
        <w:rPr>
          <w:rFonts w:ascii="Arial" w:hAnsi="Arial" w:cs="Arial"/>
          <w:b/>
          <w:bCs/>
          <w:color w:val="000000"/>
        </w:rPr>
        <w:t>Особенности строения слизистой оболочки полости рта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Губа </w:t>
      </w:r>
      <w:r>
        <w:rPr>
          <w:color w:val="000000"/>
        </w:rPr>
        <w:t>ограничена с одной стороны слизистой оболочкой, а снаружи — кожей. Красная кайма является переходной зоной между ними. Место перехода красной каймы губы в слизис</w:t>
      </w:r>
      <w:r>
        <w:rPr>
          <w:color w:val="000000"/>
        </w:rPr>
        <w:softHyphen/>
        <w:t>тую полости рта называют зоной Клейна. Многослойный плос</w:t>
      </w:r>
      <w:r>
        <w:rPr>
          <w:color w:val="000000"/>
        </w:rPr>
        <w:softHyphen/>
        <w:t xml:space="preserve">кий эпителий со стороны преддверия — </w:t>
      </w:r>
      <w:proofErr w:type="spellStart"/>
      <w:r>
        <w:rPr>
          <w:color w:val="000000"/>
        </w:rPr>
        <w:t>неороговевающий</w:t>
      </w:r>
      <w:proofErr w:type="spellEnd"/>
      <w:r>
        <w:rPr>
          <w:color w:val="000000"/>
        </w:rPr>
        <w:t>, а на красной кайме — проявляет тенденцию к ороговению и имеет хорошо выраженный зернистый слой. Собственная пла</w:t>
      </w:r>
      <w:r>
        <w:rPr>
          <w:color w:val="000000"/>
        </w:rPr>
        <w:softHyphen/>
        <w:t>стинка слизистой оболочки губ образует многочисленные вы</w:t>
      </w:r>
      <w:r>
        <w:rPr>
          <w:color w:val="000000"/>
        </w:rPr>
        <w:softHyphen/>
        <w:t>ступы (сосочковый слой), которые глубоко внедряются в эпи</w:t>
      </w:r>
      <w:r>
        <w:rPr>
          <w:color w:val="000000"/>
        </w:rPr>
        <w:softHyphen/>
        <w:t>телий. Непосредственно на поверхности эпителия открывают</w:t>
      </w:r>
      <w:r>
        <w:rPr>
          <w:color w:val="000000"/>
        </w:rPr>
        <w:softHyphen/>
        <w:t>ся пр</w:t>
      </w:r>
      <w:r>
        <w:rPr>
          <w:color w:val="000000"/>
        </w:rPr>
        <w:t>о</w:t>
      </w:r>
      <w:r>
        <w:rPr>
          <w:color w:val="000000"/>
        </w:rPr>
        <w:t>токи слюнных и сальных желез. На границе слизистой оболочки и мышечного слоя имеется большое количество мел</w:t>
      </w:r>
      <w:r>
        <w:rPr>
          <w:color w:val="000000"/>
        </w:rPr>
        <w:softHyphen/>
        <w:t>ких слюнных желез, которые придают губам мягкость. Глубже находятся пучки мыше</w:t>
      </w:r>
      <w:r>
        <w:rPr>
          <w:color w:val="000000"/>
        </w:rPr>
        <w:t>ч</w:t>
      </w:r>
      <w:r>
        <w:rPr>
          <w:color w:val="000000"/>
        </w:rPr>
        <w:t>ных волокон.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Щека </w:t>
      </w:r>
      <w:r>
        <w:rPr>
          <w:color w:val="000000"/>
        </w:rPr>
        <w:t xml:space="preserve">со стороны полости рта выстлана </w:t>
      </w:r>
      <w:proofErr w:type="spellStart"/>
      <w:r>
        <w:rPr>
          <w:color w:val="000000"/>
        </w:rPr>
        <w:t>неороговевающим</w:t>
      </w:r>
      <w:proofErr w:type="spellEnd"/>
      <w:r>
        <w:rPr>
          <w:color w:val="000000"/>
        </w:rPr>
        <w:t xml:space="preserve"> эпителием. По линии смыкания зубов эп</w:t>
      </w:r>
      <w:r>
        <w:rPr>
          <w:color w:val="000000"/>
        </w:rPr>
        <w:t>и</w:t>
      </w:r>
      <w:r>
        <w:rPr>
          <w:color w:val="000000"/>
        </w:rPr>
        <w:t>телий иногда проявляет тенденцию к ороговению. Собственно слизистая обо</w:t>
      </w:r>
      <w:r>
        <w:rPr>
          <w:color w:val="000000"/>
        </w:rPr>
        <w:softHyphen/>
        <w:t xml:space="preserve">лочка содержит большое количество эластичных волокон. В подслизистой основе находятся мелкие слюнные железы и сальные железы </w:t>
      </w:r>
      <w:proofErr w:type="spellStart"/>
      <w:r>
        <w:rPr>
          <w:color w:val="000000"/>
        </w:rPr>
        <w:t>Фордайса</w:t>
      </w:r>
      <w:proofErr w:type="spellEnd"/>
      <w:r>
        <w:rPr>
          <w:color w:val="000000"/>
        </w:rPr>
        <w:t>, которые иногда в норме образуют зернистость желтоватого цвета. В подслизистой основе име</w:t>
      </w:r>
      <w:r>
        <w:rPr>
          <w:color w:val="000000"/>
        </w:rPr>
        <w:softHyphen/>
        <w:t>ются также жировые клетки. При обилии жировой ткани в щеках на слизистой оболочке о</w:t>
      </w:r>
      <w:r>
        <w:rPr>
          <w:color w:val="000000"/>
        </w:rPr>
        <w:t>б</w:t>
      </w:r>
      <w:r>
        <w:rPr>
          <w:color w:val="000000"/>
        </w:rPr>
        <w:t>разуются отпечатки зубов. На уровне 7-х зубов верхней челюсти открываются протоки око</w:t>
      </w:r>
      <w:r>
        <w:rPr>
          <w:color w:val="000000"/>
        </w:rPr>
        <w:softHyphen/>
        <w:t>лоушных слюнных желез.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Десна </w:t>
      </w:r>
      <w:r>
        <w:rPr>
          <w:color w:val="000000"/>
        </w:rPr>
        <w:t xml:space="preserve">выстлана эпителием, склонным к ороговению, за исключением эпителия </w:t>
      </w:r>
      <w:proofErr w:type="spellStart"/>
      <w:r>
        <w:rPr>
          <w:color w:val="000000"/>
        </w:rPr>
        <w:t>десневой</w:t>
      </w:r>
      <w:proofErr w:type="spellEnd"/>
      <w:r>
        <w:rPr>
          <w:color w:val="000000"/>
        </w:rPr>
        <w:t xml:space="preserve"> борозды, где он более тон</w:t>
      </w:r>
      <w:r>
        <w:rPr>
          <w:color w:val="000000"/>
        </w:rPr>
        <w:softHyphen/>
        <w:t xml:space="preserve">кий и в норме никогда не </w:t>
      </w:r>
      <w:proofErr w:type="spellStart"/>
      <w:r>
        <w:rPr>
          <w:color w:val="000000"/>
        </w:rPr>
        <w:t>ороговевает</w:t>
      </w:r>
      <w:proofErr w:type="spellEnd"/>
      <w:r>
        <w:rPr>
          <w:color w:val="000000"/>
        </w:rPr>
        <w:t>. К особенностям эпите</w:t>
      </w:r>
      <w:r>
        <w:rPr>
          <w:color w:val="000000"/>
        </w:rPr>
        <w:softHyphen/>
        <w:t>лия десны относится высокая митотическая активность, содержание большого количества РНК в клетках базального и шиповидного слоев. Подслизистый слой в десне отсутствует, сли</w:t>
      </w:r>
      <w:r>
        <w:rPr>
          <w:color w:val="000000"/>
        </w:rPr>
        <w:softHyphen/>
        <w:t>зистая оболочка плотно соединена с надкостницей.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 xml:space="preserve">Эпителий </w:t>
      </w:r>
      <w:proofErr w:type="spellStart"/>
      <w:r>
        <w:rPr>
          <w:color w:val="000000"/>
        </w:rPr>
        <w:t>десневой</w:t>
      </w:r>
      <w:proofErr w:type="spellEnd"/>
      <w:r>
        <w:rPr>
          <w:color w:val="000000"/>
        </w:rPr>
        <w:t xml:space="preserve"> борозды называется </w:t>
      </w:r>
      <w:proofErr w:type="spellStart"/>
      <w:r>
        <w:rPr>
          <w:color w:val="000000"/>
        </w:rPr>
        <w:t>бороздковым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сулькулярным</w:t>
      </w:r>
      <w:proofErr w:type="spellEnd"/>
      <w:r>
        <w:rPr>
          <w:color w:val="000000"/>
        </w:rPr>
        <w:t>. Место прикрепления эпит</w:t>
      </w:r>
      <w:r>
        <w:rPr>
          <w:color w:val="000000"/>
        </w:rPr>
        <w:t>е</w:t>
      </w:r>
      <w:r>
        <w:rPr>
          <w:color w:val="000000"/>
        </w:rPr>
        <w:t xml:space="preserve">лия к кристаллам апатита эмали называется эпителиальным прикреплением, а эпителий в этом участке — соединительным. Эпителий </w:t>
      </w:r>
      <w:proofErr w:type="spellStart"/>
      <w:r>
        <w:rPr>
          <w:color w:val="000000"/>
        </w:rPr>
        <w:t>десневой</w:t>
      </w:r>
      <w:proofErr w:type="spellEnd"/>
      <w:r>
        <w:rPr>
          <w:color w:val="000000"/>
        </w:rPr>
        <w:t xml:space="preserve"> борозды продолжается в соединительный эпителий. Он спос</w:t>
      </w:r>
      <w:r>
        <w:rPr>
          <w:color w:val="000000"/>
        </w:rPr>
        <w:t>о</w:t>
      </w:r>
      <w:r>
        <w:rPr>
          <w:color w:val="000000"/>
        </w:rPr>
        <w:t>бен быстро обновляться по сравнению с ротовым эпите</w:t>
      </w:r>
      <w:r>
        <w:rPr>
          <w:color w:val="000000"/>
        </w:rPr>
        <w:softHyphen/>
        <w:t>лием и обладает повышенной проницаемостью в связи с близ</w:t>
      </w:r>
      <w:r>
        <w:rPr>
          <w:color w:val="000000"/>
        </w:rPr>
        <w:softHyphen/>
        <w:t xml:space="preserve">ким расположением кровеносных сосудов. В результате этого в </w:t>
      </w:r>
      <w:proofErr w:type="spellStart"/>
      <w:r>
        <w:rPr>
          <w:color w:val="000000"/>
        </w:rPr>
        <w:t>десневой</w:t>
      </w:r>
      <w:proofErr w:type="spellEnd"/>
      <w:r>
        <w:rPr>
          <w:color w:val="000000"/>
        </w:rPr>
        <w:t xml:space="preserve"> борозде образуе</w:t>
      </w:r>
      <w:r>
        <w:rPr>
          <w:color w:val="000000"/>
        </w:rPr>
        <w:t>т</w:t>
      </w:r>
      <w:r>
        <w:rPr>
          <w:color w:val="000000"/>
        </w:rPr>
        <w:t xml:space="preserve">ся </w:t>
      </w:r>
      <w:proofErr w:type="spellStart"/>
      <w:r>
        <w:rPr>
          <w:color w:val="000000"/>
        </w:rPr>
        <w:t>десневая</w:t>
      </w:r>
      <w:proofErr w:type="spellEnd"/>
      <w:r>
        <w:rPr>
          <w:color w:val="000000"/>
        </w:rPr>
        <w:t xml:space="preserve"> жидкость. В норме клетки эпителия десны не содержат гликогена.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Дно полости рта и переходные складки щек и губ </w:t>
      </w:r>
      <w:r>
        <w:rPr>
          <w:color w:val="000000"/>
        </w:rPr>
        <w:t xml:space="preserve">выстланы </w:t>
      </w:r>
      <w:proofErr w:type="spellStart"/>
      <w:r>
        <w:rPr>
          <w:color w:val="000000"/>
        </w:rPr>
        <w:t>неороговевающим</w:t>
      </w:r>
      <w:proofErr w:type="spellEnd"/>
      <w:r>
        <w:rPr>
          <w:color w:val="000000"/>
        </w:rPr>
        <w:t xml:space="preserve"> эпителием. Хорошо выражена подсли</w:t>
      </w:r>
      <w:r>
        <w:rPr>
          <w:color w:val="000000"/>
        </w:rPr>
        <w:softHyphen/>
        <w:t>зистая основа. Слизистая оболочка легко собирается в складки. В ее толще заложено большое количество мелких слюн</w:t>
      </w:r>
      <w:r>
        <w:rPr>
          <w:color w:val="000000"/>
        </w:rPr>
        <w:softHyphen/>
        <w:t>ных желез.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Мягкое нёбо </w:t>
      </w:r>
      <w:r>
        <w:rPr>
          <w:color w:val="000000"/>
        </w:rPr>
        <w:t xml:space="preserve">представляет собой мышечное образование с </w:t>
      </w:r>
      <w:proofErr w:type="gramStart"/>
      <w:r>
        <w:rPr>
          <w:color w:val="000000"/>
        </w:rPr>
        <w:t>поперечно-полосатыми</w:t>
      </w:r>
      <w:proofErr w:type="gramEnd"/>
      <w:r>
        <w:rPr>
          <w:color w:val="000000"/>
        </w:rPr>
        <w:t xml:space="preserve"> волокнами. Орал</w:t>
      </w:r>
      <w:r>
        <w:rPr>
          <w:color w:val="000000"/>
        </w:rPr>
        <w:t>ь</w:t>
      </w:r>
      <w:r>
        <w:rPr>
          <w:color w:val="000000"/>
        </w:rPr>
        <w:t xml:space="preserve">ный, или передний, отдел выстлан многослойным плоским </w:t>
      </w:r>
      <w:proofErr w:type="spellStart"/>
      <w:r>
        <w:rPr>
          <w:color w:val="000000"/>
        </w:rPr>
        <w:t>неороговевающим</w:t>
      </w:r>
      <w:proofErr w:type="spellEnd"/>
      <w:r>
        <w:rPr>
          <w:color w:val="000000"/>
        </w:rPr>
        <w:t xml:space="preserve"> эпи</w:t>
      </w:r>
      <w:r>
        <w:rPr>
          <w:color w:val="000000"/>
        </w:rPr>
        <w:softHyphen/>
        <w:t>телием. Задний, о</w:t>
      </w:r>
      <w:r>
        <w:rPr>
          <w:color w:val="000000"/>
        </w:rPr>
        <w:t>б</w:t>
      </w:r>
      <w:r>
        <w:rPr>
          <w:color w:val="000000"/>
        </w:rPr>
        <w:t>ращенный к носоглотке, отдел у новорож</w:t>
      </w:r>
      <w:r>
        <w:rPr>
          <w:color w:val="000000"/>
        </w:rPr>
        <w:softHyphen/>
        <w:t xml:space="preserve">денных покрыт многоядерным мерцательным эпителием. Со временем он трансформируется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многослойный плоский </w:t>
      </w:r>
      <w:proofErr w:type="spellStart"/>
      <w:r>
        <w:rPr>
          <w:color w:val="000000"/>
        </w:rPr>
        <w:t>эпигелий</w:t>
      </w:r>
      <w:proofErr w:type="spellEnd"/>
      <w:r>
        <w:rPr>
          <w:color w:val="000000"/>
        </w:rPr>
        <w:t>. Собственная пластинка слизистой оболочки богата эластическими волокнами. В подслизистом слое располагаются многочисленные слюнные железы.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Твердое нёбо </w:t>
      </w:r>
      <w:r>
        <w:rPr>
          <w:color w:val="000000"/>
        </w:rPr>
        <w:t xml:space="preserve">покрыто многослойным плоским эпителием, проявляющим тенденцию к ороговению. В области нёбного шва нет подслизистого слоя. </w:t>
      </w:r>
      <w:proofErr w:type="gramStart"/>
      <w:r>
        <w:rPr>
          <w:color w:val="000000"/>
        </w:rPr>
        <w:t>В переднем отделе в подслизистом слое располагается жировая ткань, в заднем — множе</w:t>
      </w:r>
      <w:r>
        <w:rPr>
          <w:color w:val="000000"/>
        </w:rPr>
        <w:softHyphen/>
        <w:t>ство слюнных желез, что придает этим участкам подвижность.</w:t>
      </w:r>
      <w:proofErr w:type="gramEnd"/>
      <w:r>
        <w:rPr>
          <w:color w:val="000000"/>
        </w:rPr>
        <w:t xml:space="preserve"> На нёбе вблизи центральных резцов имеется резцовый сосо</w:t>
      </w:r>
      <w:r>
        <w:rPr>
          <w:color w:val="000000"/>
        </w:rPr>
        <w:softHyphen/>
        <w:t>чек. В стороны от нёбного шва идут 3—4 складки.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Язык </w:t>
      </w:r>
      <w:r>
        <w:rPr>
          <w:color w:val="000000"/>
        </w:rPr>
        <w:t xml:space="preserve">представляет собой мышечный орган. Он покрыт многослойным плоским </w:t>
      </w:r>
      <w:proofErr w:type="spellStart"/>
      <w:r>
        <w:rPr>
          <w:color w:val="000000"/>
        </w:rPr>
        <w:t>ороговевающим</w:t>
      </w:r>
      <w:proofErr w:type="spellEnd"/>
      <w:r>
        <w:rPr>
          <w:color w:val="000000"/>
        </w:rPr>
        <w:t xml:space="preserve"> эпит</w:t>
      </w:r>
      <w:r>
        <w:rPr>
          <w:color w:val="000000"/>
        </w:rPr>
        <w:t>е</w:t>
      </w:r>
      <w:r>
        <w:rPr>
          <w:color w:val="000000"/>
        </w:rPr>
        <w:t>лием. Подслизистый слой отсутствует. Слизистая оболочка плотно фикси</w:t>
      </w:r>
      <w:r>
        <w:rPr>
          <w:color w:val="000000"/>
        </w:rPr>
        <w:softHyphen/>
        <w:t>рована на мышцах. На задней 1/3 языка имеется скопление „</w:t>
      </w:r>
      <w:proofErr w:type="spellStart"/>
      <w:r>
        <w:rPr>
          <w:color w:val="000000"/>
        </w:rPr>
        <w:t>имфоидной</w:t>
      </w:r>
      <w:proofErr w:type="spellEnd"/>
      <w:r>
        <w:rPr>
          <w:color w:val="000000"/>
        </w:rPr>
        <w:t xml:space="preserve"> ткани розового цвета, иногда с синюшным оттенком. Это язычная миндалина. Под слизистой оболочкой, особенно в заднем отделе, располагаются мелкие слю</w:t>
      </w:r>
      <w:r>
        <w:rPr>
          <w:color w:val="000000"/>
        </w:rPr>
        <w:t>н</w:t>
      </w:r>
      <w:r>
        <w:rPr>
          <w:color w:val="000000"/>
        </w:rPr>
        <w:t>ные железы, выводные протоки которых открываются на поверхность. По характеру секрета различ</w:t>
      </w:r>
      <w:r>
        <w:rPr>
          <w:color w:val="000000"/>
        </w:rPr>
        <w:t>а</w:t>
      </w:r>
      <w:r>
        <w:rPr>
          <w:color w:val="000000"/>
        </w:rPr>
        <w:t xml:space="preserve">ются серозные, слизистые и смешанные железы. Эпителий и собственно слизистая оболочка на спинке языка образуют сосочки: нитевидные, листовидные, грибовидные и </w:t>
      </w:r>
      <w:proofErr w:type="spellStart"/>
      <w:r>
        <w:rPr>
          <w:color w:val="000000"/>
        </w:rPr>
        <w:t>желобоватые</w:t>
      </w:r>
      <w:proofErr w:type="spellEnd"/>
      <w:r>
        <w:rPr>
          <w:color w:val="000000"/>
        </w:rPr>
        <w:t>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lastRenderedPageBreak/>
        <w:t>Нитевидные сосочки покрывают всю поверхность спинки языка. Они вытянутой формы, не содержат вкусовых луковиц. Эпителий в области вершин сосочков подвергается орогове</w:t>
      </w:r>
      <w:r>
        <w:rPr>
          <w:color w:val="000000"/>
        </w:rPr>
        <w:softHyphen/>
        <w:t>нию и слущиванию. При замедлении слущивания язык стано</w:t>
      </w:r>
      <w:r>
        <w:rPr>
          <w:color w:val="000000"/>
        </w:rPr>
        <w:softHyphen/>
        <w:t>вится обложенным. При ускорении слущивания эпителия образую</w:t>
      </w:r>
      <w:r>
        <w:rPr>
          <w:color w:val="000000"/>
        </w:rPr>
        <w:t>т</w:t>
      </w:r>
      <w:r>
        <w:rPr>
          <w:color w:val="000000"/>
        </w:rPr>
        <w:t>ся десквамативные участки.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Листовидные сосочки располагаются по боковым поверх</w:t>
      </w:r>
      <w:r>
        <w:rPr>
          <w:color w:val="000000"/>
        </w:rPr>
        <w:softHyphen/>
        <w:t>ностям языка в задних отделах в виде складок в количестве 8—15. В покровном эпителии заложены вкусовые луковицы.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 xml:space="preserve">Грибовидные сосочки располагаются среди нитевидных в области кончика языка в виде красных точек. Они покрыты тонким слоем </w:t>
      </w:r>
      <w:proofErr w:type="spellStart"/>
      <w:r>
        <w:rPr>
          <w:color w:val="000000"/>
        </w:rPr>
        <w:t>неороговевающего</w:t>
      </w:r>
      <w:proofErr w:type="spellEnd"/>
      <w:r>
        <w:rPr>
          <w:color w:val="000000"/>
        </w:rPr>
        <w:t xml:space="preserve"> эпителия, в котором находятся вкусовые луковицы.</w:t>
      </w:r>
    </w:p>
    <w:p w:rsidR="00D92155" w:rsidRDefault="00563398">
      <w:pPr>
        <w:shd w:val="clear" w:color="auto" w:fill="FFFFFF"/>
        <w:autoSpaceDE w:val="0"/>
        <w:jc w:val="both"/>
      </w:pPr>
      <w:proofErr w:type="spellStart"/>
      <w:r>
        <w:rPr>
          <w:color w:val="000000"/>
        </w:rPr>
        <w:t>Желобоватые</w:t>
      </w:r>
      <w:proofErr w:type="spellEnd"/>
      <w:r>
        <w:rPr>
          <w:color w:val="000000"/>
        </w:rPr>
        <w:t xml:space="preserve"> сосочки — самые крупные сосочки языка — располагаются в виде римской цифры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ближе к корню и окружены валиком и бороздкой. В стенках </w:t>
      </w:r>
      <w:proofErr w:type="spellStart"/>
      <w:r>
        <w:rPr>
          <w:color w:val="000000"/>
        </w:rPr>
        <w:t>желобоватых</w:t>
      </w:r>
      <w:proofErr w:type="spellEnd"/>
      <w:r>
        <w:rPr>
          <w:color w:val="000000"/>
        </w:rPr>
        <w:t xml:space="preserve"> сосочков имеется большое количество вкусовых луковиц.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 xml:space="preserve">На границе тела языка и его корня, позади </w:t>
      </w:r>
      <w:proofErr w:type="spellStart"/>
      <w:r>
        <w:rPr>
          <w:color w:val="000000"/>
        </w:rPr>
        <w:t>желобоватых</w:t>
      </w:r>
      <w:proofErr w:type="spellEnd"/>
      <w:r>
        <w:rPr>
          <w:color w:val="000000"/>
        </w:rPr>
        <w:t xml:space="preserve"> сосочков, располагается слепое отверстие — следствие зарос</w:t>
      </w:r>
      <w:r>
        <w:rPr>
          <w:color w:val="000000"/>
        </w:rPr>
        <w:softHyphen/>
        <w:t xml:space="preserve">шего </w:t>
      </w:r>
      <w:proofErr w:type="spellStart"/>
      <w:r>
        <w:rPr>
          <w:color w:val="000000"/>
        </w:rPr>
        <w:t>щитоязычного</w:t>
      </w:r>
      <w:proofErr w:type="spellEnd"/>
      <w:r>
        <w:rPr>
          <w:color w:val="000000"/>
        </w:rPr>
        <w:t xml:space="preserve"> протока.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За слепым отверстием языка сосочки отсутствуют.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На боковой поверхности языка у корня видно венозное сплетение. На нижней поверхности слизистая оболочка более подвижна и в средней части переходит в уздечку. От уздечки по обе стороны отходят две подъязычные складки.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С возрастом в строении слизистой оболочки полости рта происходят изменения: истончение эпителия, усиленный ги</w:t>
      </w:r>
      <w:r>
        <w:rPr>
          <w:color w:val="000000"/>
        </w:rPr>
        <w:softHyphen/>
        <w:t>перкератоз, дегенеративные процессы.</w:t>
      </w:r>
    </w:p>
    <w:p w:rsidR="00D92155" w:rsidRDefault="00563398">
      <w:pPr>
        <w:jc w:val="both"/>
      </w:pPr>
      <w:r>
        <w:rPr>
          <w:color w:val="000000"/>
        </w:rPr>
        <w:t>Слизистая оболочка полости рта выполняет ряд функций. Защитная функция осуществляется за счет непроницаемости слизистой оболочки для микроорганизмов и вирусов, слущи</w:t>
      </w:r>
      <w:r>
        <w:rPr>
          <w:color w:val="000000"/>
        </w:rPr>
        <w:softHyphen/>
        <w:t>вания эпителия, свой</w:t>
      </w:r>
      <w:proofErr w:type="gramStart"/>
      <w:r>
        <w:rPr>
          <w:color w:val="000000"/>
        </w:rPr>
        <w:t>ств сл</w:t>
      </w:r>
      <w:proofErr w:type="gramEnd"/>
      <w:r>
        <w:rPr>
          <w:color w:val="000000"/>
        </w:rPr>
        <w:t xml:space="preserve">юны и </w:t>
      </w:r>
      <w:proofErr w:type="spellStart"/>
      <w:r>
        <w:rPr>
          <w:color w:val="000000"/>
        </w:rPr>
        <w:t>десневой</w:t>
      </w:r>
      <w:proofErr w:type="spellEnd"/>
      <w:r>
        <w:rPr>
          <w:color w:val="000000"/>
        </w:rPr>
        <w:t xml:space="preserve"> жидкости. Пласти</w:t>
      </w:r>
      <w:r>
        <w:rPr>
          <w:color w:val="000000"/>
        </w:rPr>
        <w:softHyphen/>
        <w:t>ческая функция обеспечивается высокой регенеративной осо</w:t>
      </w:r>
      <w:r>
        <w:rPr>
          <w:color w:val="000000"/>
        </w:rPr>
        <w:softHyphen/>
        <w:t>бенностью эпителия. Чувствительная функция осуществляет</w:t>
      </w:r>
      <w:r>
        <w:rPr>
          <w:color w:val="000000"/>
        </w:rPr>
        <w:softHyphen/>
        <w:t>ся тепловыми, болевыми, тактильными и вкусовыми рецепто</w:t>
      </w:r>
      <w:r>
        <w:rPr>
          <w:color w:val="000000"/>
        </w:rPr>
        <w:softHyphen/>
        <w:t>рами. Всасывательная функция дает возможность вводить лекарственные вещества через слизистую оболочку полости рта.</w:t>
      </w:r>
    </w:p>
    <w:p w:rsidR="00D92155" w:rsidRDefault="00D92155">
      <w:pPr>
        <w:rPr>
          <w:color w:val="000000"/>
          <w:sz w:val="22"/>
          <w:szCs w:val="22"/>
        </w:rPr>
      </w:pPr>
    </w:p>
    <w:p w:rsidR="00D92155" w:rsidRDefault="00563398">
      <w:pPr>
        <w:jc w:val="center"/>
      </w:pPr>
      <w:r>
        <w:rPr>
          <w:b/>
          <w:color w:val="000000"/>
        </w:rPr>
        <w:t>ВОПРОС № 2.</w:t>
      </w:r>
      <w:r>
        <w:rPr>
          <w:rFonts w:ascii="Arial" w:hAnsi="Arial" w:cs="Arial"/>
          <w:b/>
          <w:bCs/>
          <w:color w:val="000000"/>
        </w:rPr>
        <w:t xml:space="preserve"> Патологические процессы СОПР.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Патологические процессы в слизистой оболочке полости рта можно разделить на две группы: воспал</w:t>
      </w:r>
      <w:r>
        <w:rPr>
          <w:color w:val="000000"/>
        </w:rPr>
        <w:t>и</w:t>
      </w:r>
      <w:r>
        <w:rPr>
          <w:color w:val="000000"/>
        </w:rPr>
        <w:t>тельные пораже</w:t>
      </w:r>
      <w:r>
        <w:rPr>
          <w:color w:val="000000"/>
        </w:rPr>
        <w:softHyphen/>
        <w:t>ния и опухоли.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Воспаление </w:t>
      </w:r>
      <w:r>
        <w:rPr>
          <w:color w:val="000000"/>
        </w:rPr>
        <w:t>— защитная сосудисто-тканевая реакция организма на действие раздражителя. По морф</w:t>
      </w:r>
      <w:r>
        <w:rPr>
          <w:color w:val="000000"/>
        </w:rPr>
        <w:t>о</w:t>
      </w:r>
      <w:r>
        <w:rPr>
          <w:color w:val="000000"/>
        </w:rPr>
        <w:t xml:space="preserve">логии различают три фазы воспаления: </w:t>
      </w:r>
      <w:proofErr w:type="spellStart"/>
      <w:r>
        <w:rPr>
          <w:color w:val="000000"/>
        </w:rPr>
        <w:t>альтеративную</w:t>
      </w:r>
      <w:proofErr w:type="spellEnd"/>
      <w:r>
        <w:rPr>
          <w:color w:val="000000"/>
        </w:rPr>
        <w:t>, экссудативную и пролиферативную. По теч</w:t>
      </w:r>
      <w:r>
        <w:rPr>
          <w:color w:val="000000"/>
        </w:rPr>
        <w:t>е</w:t>
      </w:r>
      <w:r>
        <w:rPr>
          <w:color w:val="000000"/>
        </w:rPr>
        <w:t xml:space="preserve">нию воспаление бывает острое, подострое и хроническое. </w:t>
      </w:r>
      <w:proofErr w:type="gramStart"/>
      <w:r>
        <w:rPr>
          <w:color w:val="000000"/>
        </w:rPr>
        <w:t>При остром течении преобладают альтерн</w:t>
      </w:r>
      <w:r>
        <w:rPr>
          <w:color w:val="000000"/>
        </w:rPr>
        <w:t>а</w:t>
      </w:r>
      <w:r>
        <w:rPr>
          <w:color w:val="000000"/>
        </w:rPr>
        <w:t>тивные и экссудативные изменения, а при хроническом — пролиферативные.</w:t>
      </w:r>
      <w:proofErr w:type="gramEnd"/>
    </w:p>
    <w:p w:rsidR="00D92155" w:rsidRDefault="00563398">
      <w:pPr>
        <w:shd w:val="clear" w:color="auto" w:fill="FFFFFF"/>
        <w:autoSpaceDE w:val="0"/>
        <w:jc w:val="both"/>
      </w:pPr>
      <w:proofErr w:type="spellStart"/>
      <w:r>
        <w:rPr>
          <w:i/>
          <w:iCs/>
          <w:color w:val="000000"/>
        </w:rPr>
        <w:t>Альтеративная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фаза воспаления характеризуется преобладанием дистрофических и некротических процессов в клетках, волокнистых структурах и в межуточном веществе сли</w:t>
      </w:r>
      <w:r>
        <w:rPr>
          <w:color w:val="000000"/>
        </w:rPr>
        <w:softHyphen/>
        <w:t>зистой.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i/>
          <w:iCs/>
          <w:color w:val="000000"/>
        </w:rPr>
        <w:t xml:space="preserve">Экссудативная </w:t>
      </w:r>
      <w:r>
        <w:rPr>
          <w:color w:val="000000"/>
        </w:rPr>
        <w:t>фаза воспаления характеризуется преоб</w:t>
      </w:r>
      <w:r>
        <w:rPr>
          <w:color w:val="000000"/>
        </w:rPr>
        <w:softHyphen/>
        <w:t>ладанием гиперемии, отека и инфильтрации. Вслед за кратков</w:t>
      </w:r>
      <w:r>
        <w:rPr>
          <w:color w:val="000000"/>
        </w:rPr>
        <w:softHyphen/>
        <w:t>ременным рефлекторным сужением просвета капилляров на</w:t>
      </w:r>
      <w:r>
        <w:rPr>
          <w:color w:val="000000"/>
        </w:rPr>
        <w:softHyphen/>
        <w:t>ступает их стойкое расш</w:t>
      </w:r>
      <w:r>
        <w:rPr>
          <w:color w:val="000000"/>
        </w:rPr>
        <w:t>и</w:t>
      </w:r>
      <w:r>
        <w:rPr>
          <w:color w:val="000000"/>
        </w:rPr>
        <w:t>рение. Замедление тока крови ведет к стазу и тромбозу сосудов слизистой. Тонус сосудов снижает</w:t>
      </w:r>
      <w:r>
        <w:rPr>
          <w:color w:val="000000"/>
        </w:rPr>
        <w:softHyphen/>
        <w:t>ся и нарушается проницаемость их стенок. За пределы сосу</w:t>
      </w:r>
      <w:r>
        <w:rPr>
          <w:color w:val="000000"/>
        </w:rPr>
        <w:softHyphen/>
        <w:t>дов выходят плазма крови (экссудация) и фо</w:t>
      </w:r>
      <w:r>
        <w:rPr>
          <w:color w:val="000000"/>
        </w:rPr>
        <w:t>р</w:t>
      </w:r>
      <w:r>
        <w:rPr>
          <w:color w:val="000000"/>
        </w:rPr>
        <w:t>менные элемен</w:t>
      </w:r>
      <w:r>
        <w:rPr>
          <w:color w:val="000000"/>
        </w:rPr>
        <w:softHyphen/>
        <w:t>ты крови (эмиграция).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Нарушение проницаемости сосудов обусловливается выде</w:t>
      </w:r>
      <w:r>
        <w:rPr>
          <w:color w:val="000000"/>
        </w:rPr>
        <w:softHyphen/>
        <w:t xml:space="preserve">лением большого количества биологически активных веществ (ацетилхолина, гистамина, серотонина, </w:t>
      </w:r>
      <w:proofErr w:type="spellStart"/>
      <w:r>
        <w:rPr>
          <w:color w:val="000000"/>
        </w:rPr>
        <w:t>кининов</w:t>
      </w:r>
      <w:proofErr w:type="spellEnd"/>
      <w:r>
        <w:rPr>
          <w:color w:val="000000"/>
        </w:rPr>
        <w:t>) в результате лизиса клеток. При этом наблюдается отек и инфильтрация сте</w:t>
      </w:r>
      <w:r>
        <w:rPr>
          <w:color w:val="000000"/>
        </w:rPr>
        <w:softHyphen/>
        <w:t>нок сосудов и соединительной ткани слизистой оболочки поло</w:t>
      </w:r>
      <w:r>
        <w:rPr>
          <w:color w:val="000000"/>
        </w:rPr>
        <w:softHyphen/>
        <w:t>сти рта. Инфильтрат может быть лейкоцитарный, лимфоидный, из плазматических клеток и с пр</w:t>
      </w:r>
      <w:r>
        <w:rPr>
          <w:color w:val="000000"/>
        </w:rPr>
        <w:t>е</w:t>
      </w:r>
      <w:r>
        <w:rPr>
          <w:color w:val="000000"/>
        </w:rPr>
        <w:t>обладанием эритроцитов.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i/>
          <w:iCs/>
          <w:color w:val="000000"/>
        </w:rPr>
        <w:t xml:space="preserve">Пролиферативная </w:t>
      </w:r>
      <w:r>
        <w:rPr>
          <w:color w:val="000000"/>
        </w:rPr>
        <w:t>фаза воспаления характеризуется про</w:t>
      </w:r>
      <w:r>
        <w:rPr>
          <w:color w:val="000000"/>
        </w:rPr>
        <w:softHyphen/>
        <w:t>цессами размножения и трансформации клеток. Размножение соединительнотканных клеток лежит в основе образования грануляционной ткани. В пр</w:t>
      </w:r>
      <w:r>
        <w:rPr>
          <w:color w:val="000000"/>
        </w:rPr>
        <w:t>о</w:t>
      </w:r>
      <w:r>
        <w:rPr>
          <w:color w:val="000000"/>
        </w:rPr>
        <w:t xml:space="preserve">цессе </w:t>
      </w:r>
      <w:proofErr w:type="spellStart"/>
      <w:r>
        <w:rPr>
          <w:color w:val="000000"/>
        </w:rPr>
        <w:t>фибробластической</w:t>
      </w:r>
      <w:proofErr w:type="spellEnd"/>
      <w:r>
        <w:rPr>
          <w:color w:val="000000"/>
        </w:rPr>
        <w:t xml:space="preserve"> про</w:t>
      </w:r>
      <w:r>
        <w:rPr>
          <w:color w:val="000000"/>
        </w:rPr>
        <w:softHyphen/>
        <w:t>лиферации происходит новообразование соединительных во</w:t>
      </w:r>
      <w:r>
        <w:rPr>
          <w:color w:val="000000"/>
        </w:rPr>
        <w:softHyphen/>
        <w:t>локон. Это исход острого процесса.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Хроническое воспаление слизистой оболочки характеризу</w:t>
      </w:r>
      <w:r>
        <w:rPr>
          <w:color w:val="000000"/>
        </w:rPr>
        <w:softHyphen/>
        <w:t>ется размножением соединительнотканных клеток (лимфоци</w:t>
      </w:r>
      <w:r>
        <w:rPr>
          <w:color w:val="000000"/>
        </w:rPr>
        <w:softHyphen/>
        <w:t>тов, плазматических клеток, фибробластов и др.). Затем обра</w:t>
      </w:r>
      <w:r>
        <w:rPr>
          <w:color w:val="000000"/>
        </w:rPr>
        <w:softHyphen/>
        <w:t>зуется молодая, богатая клетками грануляционная ткань. Ис</w:t>
      </w:r>
      <w:r>
        <w:rPr>
          <w:color w:val="000000"/>
        </w:rPr>
        <w:softHyphen/>
        <w:t>ходом продуктивного воспаления является формирование зре</w:t>
      </w:r>
      <w:r>
        <w:rPr>
          <w:color w:val="000000"/>
        </w:rPr>
        <w:softHyphen/>
        <w:t>лой соединительной ткани, т.е. развитие склероза и фиброза.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В результате нервно-сосудистых расстройств в соедини</w:t>
      </w:r>
      <w:r>
        <w:rPr>
          <w:color w:val="000000"/>
        </w:rPr>
        <w:softHyphen/>
        <w:t>тельнотканных структурах слизистой часто п</w:t>
      </w:r>
      <w:r>
        <w:rPr>
          <w:color w:val="000000"/>
        </w:rPr>
        <w:t>о</w:t>
      </w:r>
      <w:r>
        <w:rPr>
          <w:color w:val="000000"/>
        </w:rPr>
        <w:t>являются оча</w:t>
      </w:r>
      <w:r>
        <w:rPr>
          <w:color w:val="000000"/>
        </w:rPr>
        <w:softHyphen/>
        <w:t>говые некрозы. Поверхностные дефекты — эрозии — образу</w:t>
      </w:r>
      <w:r>
        <w:rPr>
          <w:color w:val="000000"/>
        </w:rPr>
        <w:softHyphen/>
        <w:t>ются при нарушении целос</w:t>
      </w:r>
      <w:r>
        <w:rPr>
          <w:color w:val="000000"/>
        </w:rPr>
        <w:t>т</w:t>
      </w:r>
      <w:r>
        <w:rPr>
          <w:color w:val="000000"/>
        </w:rPr>
        <w:lastRenderedPageBreak/>
        <w:t>ности только поверхностных сло</w:t>
      </w:r>
      <w:r>
        <w:rPr>
          <w:color w:val="000000"/>
        </w:rPr>
        <w:softHyphen/>
        <w:t>ев эпителия. Если повреждается соединительнотканный слой, то в р</w:t>
      </w:r>
      <w:r>
        <w:rPr>
          <w:color w:val="000000"/>
        </w:rPr>
        <w:t>е</w:t>
      </w:r>
      <w:r>
        <w:rPr>
          <w:color w:val="000000"/>
        </w:rPr>
        <w:t>зультате заживления образуется рубец.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При обострении хронического процесса присоединяется острое нарушение проницаемости сосудов с выходом полиморфно-ядерных лейкоцитов и эритроцитов в соединительноткан</w:t>
      </w:r>
      <w:r>
        <w:rPr>
          <w:color w:val="000000"/>
        </w:rPr>
        <w:softHyphen/>
        <w:t>ный слой слизистой оболочки.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Патологические процессы приводят к изменениям слизи</w:t>
      </w:r>
      <w:r>
        <w:rPr>
          <w:color w:val="000000"/>
        </w:rPr>
        <w:softHyphen/>
        <w:t>стой оболочки полости рта, в частности к нарушениям про</w:t>
      </w:r>
      <w:r>
        <w:rPr>
          <w:color w:val="000000"/>
        </w:rPr>
        <w:softHyphen/>
        <w:t>цессов ороговения в эпителии.</w:t>
      </w:r>
    </w:p>
    <w:p w:rsidR="00D92155" w:rsidRDefault="00563398">
      <w:pPr>
        <w:shd w:val="clear" w:color="auto" w:fill="FFFFFF"/>
        <w:autoSpaceDE w:val="0"/>
        <w:jc w:val="both"/>
      </w:pPr>
      <w:proofErr w:type="spellStart"/>
      <w:r>
        <w:rPr>
          <w:b/>
          <w:color w:val="000000"/>
        </w:rPr>
        <w:t>Акантоз</w:t>
      </w:r>
      <w:proofErr w:type="spellEnd"/>
      <w:r>
        <w:rPr>
          <w:color w:val="000000"/>
        </w:rPr>
        <w:t xml:space="preserve">— </w:t>
      </w:r>
      <w:proofErr w:type="gramStart"/>
      <w:r>
        <w:rPr>
          <w:color w:val="000000"/>
        </w:rPr>
        <w:t>ут</w:t>
      </w:r>
      <w:proofErr w:type="gramEnd"/>
      <w:r>
        <w:rPr>
          <w:color w:val="000000"/>
        </w:rPr>
        <w:t>олщение эпителиального слоя слизистой оболочки за счет пролиферации базальных и шиповатых кле</w:t>
      </w:r>
      <w:r>
        <w:rPr>
          <w:color w:val="000000"/>
        </w:rPr>
        <w:softHyphen/>
        <w:t xml:space="preserve">ток. Результатом </w:t>
      </w:r>
      <w:proofErr w:type="spellStart"/>
      <w:r>
        <w:rPr>
          <w:color w:val="000000"/>
        </w:rPr>
        <w:t>акантоза</w:t>
      </w:r>
      <w:proofErr w:type="spellEnd"/>
      <w:r>
        <w:rPr>
          <w:color w:val="000000"/>
        </w:rPr>
        <w:t xml:space="preserve"> является появление узелка, узла, ли-</w:t>
      </w:r>
      <w:proofErr w:type="spellStart"/>
      <w:r>
        <w:rPr>
          <w:color w:val="000000"/>
        </w:rPr>
        <w:t>хенизации</w:t>
      </w:r>
      <w:proofErr w:type="spellEnd"/>
      <w:r>
        <w:rPr>
          <w:color w:val="000000"/>
        </w:rPr>
        <w:t>.</w:t>
      </w:r>
    </w:p>
    <w:p w:rsidR="00D92155" w:rsidRDefault="00563398">
      <w:pPr>
        <w:shd w:val="clear" w:color="auto" w:fill="FFFFFF"/>
        <w:autoSpaceDE w:val="0"/>
        <w:jc w:val="center"/>
      </w:pPr>
      <w:r>
        <w:rPr>
          <w:color w:val="000000"/>
          <w:u w:val="single"/>
        </w:rPr>
        <w:t>Заболевания, которым сопутствует данный патологичес</w:t>
      </w:r>
      <w:r>
        <w:rPr>
          <w:color w:val="000000"/>
          <w:u w:val="single"/>
        </w:rPr>
        <w:softHyphen/>
        <w:t>кий процесс:</w:t>
      </w:r>
    </w:p>
    <w:p w:rsidR="00D92155" w:rsidRDefault="00563398">
      <w:pPr>
        <w:numPr>
          <w:ilvl w:val="0"/>
          <w:numId w:val="18"/>
        </w:numPr>
        <w:shd w:val="clear" w:color="auto" w:fill="FFFFFF"/>
        <w:autoSpaceDE w:val="0"/>
        <w:jc w:val="both"/>
      </w:pPr>
      <w:r>
        <w:rPr>
          <w:color w:val="000000"/>
        </w:rPr>
        <w:t xml:space="preserve">красный плоский лишай; </w:t>
      </w:r>
    </w:p>
    <w:p w:rsidR="00D92155" w:rsidRDefault="00563398">
      <w:pPr>
        <w:numPr>
          <w:ilvl w:val="0"/>
          <w:numId w:val="18"/>
        </w:numPr>
        <w:shd w:val="clear" w:color="auto" w:fill="FFFFFF"/>
        <w:autoSpaceDE w:val="0"/>
        <w:jc w:val="both"/>
      </w:pPr>
      <w:r>
        <w:rPr>
          <w:color w:val="000000"/>
        </w:rPr>
        <w:t xml:space="preserve">лейкоплакия; </w:t>
      </w:r>
    </w:p>
    <w:p w:rsidR="00D92155" w:rsidRDefault="00563398">
      <w:pPr>
        <w:numPr>
          <w:ilvl w:val="0"/>
          <w:numId w:val="18"/>
        </w:numPr>
        <w:shd w:val="clear" w:color="auto" w:fill="FFFFFF"/>
        <w:autoSpaceDE w:val="0"/>
        <w:jc w:val="both"/>
      </w:pPr>
      <w:proofErr w:type="gramStart"/>
      <w:r>
        <w:rPr>
          <w:color w:val="000000"/>
        </w:rPr>
        <w:t>мягкая</w:t>
      </w:r>
      <w:proofErr w:type="gramEnd"/>
      <w:r>
        <w:rPr>
          <w:color w:val="000000"/>
        </w:rPr>
        <w:t xml:space="preserve"> лейкоплакия; </w:t>
      </w:r>
    </w:p>
    <w:p w:rsidR="00D92155" w:rsidRDefault="00563398">
      <w:pPr>
        <w:numPr>
          <w:ilvl w:val="0"/>
          <w:numId w:val="18"/>
        </w:numPr>
        <w:shd w:val="clear" w:color="auto" w:fill="FFFFFF"/>
        <w:autoSpaceDE w:val="0"/>
        <w:jc w:val="both"/>
      </w:pPr>
      <w:proofErr w:type="spellStart"/>
      <w:r>
        <w:rPr>
          <w:color w:val="000000"/>
        </w:rPr>
        <w:t>гип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и авитаминозы; </w:t>
      </w:r>
    </w:p>
    <w:p w:rsidR="00D92155" w:rsidRDefault="00563398">
      <w:pPr>
        <w:numPr>
          <w:ilvl w:val="0"/>
          <w:numId w:val="18"/>
        </w:numPr>
        <w:shd w:val="clear" w:color="auto" w:fill="FFFFFF"/>
        <w:autoSpaceDE w:val="0"/>
        <w:jc w:val="both"/>
      </w:pPr>
      <w:r>
        <w:rPr>
          <w:color w:val="000000"/>
        </w:rPr>
        <w:t>красная волчанка;</w:t>
      </w:r>
    </w:p>
    <w:p w:rsidR="00D92155" w:rsidRDefault="00563398">
      <w:pPr>
        <w:numPr>
          <w:ilvl w:val="0"/>
          <w:numId w:val="18"/>
        </w:numPr>
        <w:shd w:val="clear" w:color="auto" w:fill="FFFFFF"/>
        <w:autoSpaceDE w:val="0"/>
        <w:jc w:val="both"/>
      </w:pPr>
      <w:r>
        <w:rPr>
          <w:color w:val="000000"/>
        </w:rPr>
        <w:t xml:space="preserve">преканцерозный </w:t>
      </w:r>
      <w:proofErr w:type="spellStart"/>
      <w:r>
        <w:rPr>
          <w:color w:val="000000"/>
        </w:rPr>
        <w:t>хейлит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Манганотти</w:t>
      </w:r>
      <w:proofErr w:type="spellEnd"/>
      <w:r>
        <w:rPr>
          <w:color w:val="000000"/>
        </w:rPr>
        <w:t xml:space="preserve">; </w:t>
      </w:r>
    </w:p>
    <w:p w:rsidR="00D92155" w:rsidRDefault="00563398">
      <w:pPr>
        <w:numPr>
          <w:ilvl w:val="0"/>
          <w:numId w:val="18"/>
        </w:numPr>
        <w:shd w:val="clear" w:color="auto" w:fill="FFFFFF"/>
        <w:autoSpaceDE w:val="0"/>
        <w:jc w:val="both"/>
      </w:pPr>
      <w:r>
        <w:rPr>
          <w:color w:val="000000"/>
        </w:rPr>
        <w:t xml:space="preserve">сухая форма </w:t>
      </w:r>
      <w:proofErr w:type="spellStart"/>
      <w:r>
        <w:rPr>
          <w:color w:val="000000"/>
        </w:rPr>
        <w:t>эксфолиативного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хейлита</w:t>
      </w:r>
      <w:proofErr w:type="spellEnd"/>
      <w:r>
        <w:rPr>
          <w:color w:val="000000"/>
        </w:rPr>
        <w:t xml:space="preserve">; </w:t>
      </w:r>
    </w:p>
    <w:p w:rsidR="00D92155" w:rsidRDefault="00563398">
      <w:pPr>
        <w:numPr>
          <w:ilvl w:val="0"/>
          <w:numId w:val="18"/>
        </w:numPr>
        <w:shd w:val="clear" w:color="auto" w:fill="FFFFFF"/>
        <w:autoSpaceDE w:val="0"/>
        <w:jc w:val="both"/>
      </w:pPr>
      <w:proofErr w:type="spellStart"/>
      <w:r>
        <w:rPr>
          <w:color w:val="000000"/>
        </w:rPr>
        <w:t>атопический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хейлит</w:t>
      </w:r>
      <w:proofErr w:type="spellEnd"/>
      <w:r>
        <w:rPr>
          <w:color w:val="000000"/>
        </w:rPr>
        <w:t>; актиномикоз;</w:t>
      </w:r>
    </w:p>
    <w:p w:rsidR="00D92155" w:rsidRDefault="00563398">
      <w:pPr>
        <w:numPr>
          <w:ilvl w:val="0"/>
          <w:numId w:val="18"/>
        </w:numPr>
        <w:shd w:val="clear" w:color="auto" w:fill="FFFFFF"/>
        <w:autoSpaceDE w:val="0"/>
        <w:jc w:val="both"/>
      </w:pPr>
      <w:r>
        <w:rPr>
          <w:color w:val="000000"/>
        </w:rPr>
        <w:t xml:space="preserve">изменения слизистой при эндокринных нарушениях. </w:t>
      </w:r>
    </w:p>
    <w:p w:rsidR="00D92155" w:rsidRDefault="00563398">
      <w:pPr>
        <w:shd w:val="clear" w:color="auto" w:fill="FFFFFF"/>
        <w:autoSpaceDE w:val="0"/>
        <w:jc w:val="both"/>
      </w:pPr>
      <w:proofErr w:type="spellStart"/>
      <w:r>
        <w:rPr>
          <w:b/>
          <w:color w:val="000000"/>
        </w:rPr>
        <w:t>Паракератоз</w:t>
      </w:r>
      <w:proofErr w:type="spellEnd"/>
      <w:r>
        <w:rPr>
          <w:color w:val="000000"/>
        </w:rPr>
        <w:t xml:space="preserve"> — неполное ороговение поверхностных клеток шиловидного слоя при сохранении в них уплощенных вытянутых ядер. При этом процессе выпадает фаза образова</w:t>
      </w:r>
      <w:r>
        <w:rPr>
          <w:color w:val="000000"/>
        </w:rPr>
        <w:softHyphen/>
        <w:t xml:space="preserve">ния </w:t>
      </w:r>
      <w:proofErr w:type="spellStart"/>
      <w:r>
        <w:rPr>
          <w:color w:val="000000"/>
        </w:rPr>
        <w:t>кератогиалина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элеидина</w:t>
      </w:r>
      <w:proofErr w:type="spellEnd"/>
      <w:r>
        <w:rPr>
          <w:color w:val="000000"/>
        </w:rPr>
        <w:t>, поэтому зернистый и блестя</w:t>
      </w:r>
      <w:r>
        <w:rPr>
          <w:color w:val="000000"/>
        </w:rPr>
        <w:softHyphen/>
        <w:t>щий слои отсутствуют. Из клеток рогового слоя исчезает клей</w:t>
      </w:r>
      <w:r>
        <w:rPr>
          <w:color w:val="000000"/>
        </w:rPr>
        <w:softHyphen/>
        <w:t>кое вещество — кератин, вследствие чего обнаруживается вы</w:t>
      </w:r>
      <w:r>
        <w:rPr>
          <w:color w:val="000000"/>
        </w:rPr>
        <w:softHyphen/>
        <w:t>раженное шелушение эпидермиса. Образующиеся ч</w:t>
      </w:r>
      <w:r>
        <w:rPr>
          <w:color w:val="000000"/>
        </w:rPr>
        <w:t>е</w:t>
      </w:r>
      <w:r>
        <w:rPr>
          <w:color w:val="000000"/>
        </w:rPr>
        <w:t>шуйки легко отторгаются. Заболевания, которым сопутствует данный патологический процесс: лейк</w:t>
      </w:r>
      <w:r>
        <w:rPr>
          <w:color w:val="000000"/>
        </w:rPr>
        <w:t>о</w:t>
      </w:r>
      <w:r>
        <w:rPr>
          <w:color w:val="000000"/>
        </w:rPr>
        <w:t>плакия;</w:t>
      </w:r>
      <w:r>
        <w:t xml:space="preserve"> </w:t>
      </w:r>
      <w:proofErr w:type="spellStart"/>
      <w:r>
        <w:rPr>
          <w:color w:val="000000"/>
        </w:rPr>
        <w:t>гипо</w:t>
      </w:r>
      <w:proofErr w:type="spellEnd"/>
      <w:r>
        <w:rPr>
          <w:color w:val="000000"/>
        </w:rPr>
        <w:t>- и авитаминозы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, С, В; красный плоский лишай; сухая форма </w:t>
      </w:r>
      <w:proofErr w:type="spellStart"/>
      <w:r>
        <w:rPr>
          <w:color w:val="000000"/>
        </w:rPr>
        <w:t>эксфолиативного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хейлита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атопический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хейлит</w:t>
      </w:r>
      <w:proofErr w:type="spellEnd"/>
      <w:r>
        <w:rPr>
          <w:color w:val="000000"/>
        </w:rPr>
        <w:t xml:space="preserve">; красная волчанка. Результатом </w:t>
      </w:r>
      <w:proofErr w:type="spellStart"/>
      <w:r>
        <w:rPr>
          <w:color w:val="000000"/>
        </w:rPr>
        <w:t>паракератоза</w:t>
      </w:r>
      <w:proofErr w:type="spellEnd"/>
      <w:r>
        <w:rPr>
          <w:color w:val="000000"/>
        </w:rPr>
        <w:t xml:space="preserve"> является появление пятна, </w:t>
      </w:r>
      <w:proofErr w:type="spellStart"/>
      <w:r>
        <w:rPr>
          <w:color w:val="000000"/>
        </w:rPr>
        <w:t>лихениз</w:t>
      </w:r>
      <w:r>
        <w:rPr>
          <w:color w:val="000000"/>
        </w:rPr>
        <w:t>а</w:t>
      </w:r>
      <w:r>
        <w:rPr>
          <w:color w:val="000000"/>
        </w:rPr>
        <w:t>ции</w:t>
      </w:r>
      <w:proofErr w:type="spellEnd"/>
      <w:r>
        <w:rPr>
          <w:color w:val="000000"/>
        </w:rPr>
        <w:t xml:space="preserve">, вегетации, узла, узелка. Участки </w:t>
      </w:r>
      <w:proofErr w:type="spellStart"/>
      <w:r>
        <w:rPr>
          <w:color w:val="000000"/>
        </w:rPr>
        <w:t>паракератоза</w:t>
      </w:r>
      <w:proofErr w:type="spellEnd"/>
      <w:r>
        <w:rPr>
          <w:color w:val="000000"/>
        </w:rPr>
        <w:t xml:space="preserve"> име</w:t>
      </w:r>
      <w:r>
        <w:rPr>
          <w:color w:val="000000"/>
        </w:rPr>
        <w:softHyphen/>
        <w:t>ют беловатую окраску, не соскабливаются.</w:t>
      </w:r>
    </w:p>
    <w:p w:rsidR="00D92155" w:rsidRDefault="00563398">
      <w:pPr>
        <w:shd w:val="clear" w:color="auto" w:fill="FFFFFF"/>
        <w:autoSpaceDE w:val="0"/>
        <w:jc w:val="both"/>
      </w:pPr>
      <w:proofErr w:type="spellStart"/>
      <w:r>
        <w:rPr>
          <w:b/>
          <w:color w:val="000000"/>
        </w:rPr>
        <w:t>Дискератоз</w:t>
      </w:r>
      <w:proofErr w:type="spellEnd"/>
      <w:r>
        <w:rPr>
          <w:color w:val="000000"/>
        </w:rPr>
        <w:t xml:space="preserve"> — форма неправильного ороговения, ха</w:t>
      </w:r>
      <w:r>
        <w:rPr>
          <w:color w:val="000000"/>
        </w:rPr>
        <w:softHyphen/>
        <w:t xml:space="preserve">рактеризующаяся </w:t>
      </w:r>
      <w:proofErr w:type="gramStart"/>
      <w:r>
        <w:rPr>
          <w:color w:val="000000"/>
        </w:rPr>
        <w:t>патологической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кератинизацией</w:t>
      </w:r>
      <w:proofErr w:type="spellEnd"/>
      <w:r>
        <w:rPr>
          <w:color w:val="000000"/>
        </w:rPr>
        <w:t xml:space="preserve"> отдельных эпителиальных клеток.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Клетки становятся более крупными, округлыми, с зерни</w:t>
      </w:r>
      <w:r>
        <w:rPr>
          <w:color w:val="000000"/>
        </w:rPr>
        <w:softHyphen/>
        <w:t xml:space="preserve">стостью в цитоплазме — "тельца Дарье", затем превращаются в гомогенные ацидофильные образования с мелкими </w:t>
      </w:r>
      <w:proofErr w:type="spellStart"/>
      <w:r>
        <w:rPr>
          <w:color w:val="000000"/>
        </w:rPr>
        <w:t>пикто-ническими</w:t>
      </w:r>
      <w:proofErr w:type="spellEnd"/>
      <w:r>
        <w:rPr>
          <w:color w:val="000000"/>
        </w:rPr>
        <w:t xml:space="preserve"> ядрами, называ</w:t>
      </w:r>
      <w:r>
        <w:rPr>
          <w:color w:val="000000"/>
        </w:rPr>
        <w:t>е</w:t>
      </w:r>
      <w:r>
        <w:rPr>
          <w:color w:val="000000"/>
        </w:rPr>
        <w:t>мыми зернами и располагающи</w:t>
      </w:r>
      <w:r>
        <w:rPr>
          <w:color w:val="000000"/>
        </w:rPr>
        <w:softHyphen/>
        <w:t xml:space="preserve">мися в роговом слое. </w:t>
      </w:r>
      <w:proofErr w:type="spellStart"/>
      <w:r>
        <w:rPr>
          <w:color w:val="000000"/>
        </w:rPr>
        <w:t>Дискератоз</w:t>
      </w:r>
      <w:proofErr w:type="spellEnd"/>
      <w:r>
        <w:rPr>
          <w:color w:val="000000"/>
        </w:rPr>
        <w:t xml:space="preserve"> наблюдается при старении. </w:t>
      </w:r>
      <w:proofErr w:type="gramStart"/>
      <w:r>
        <w:rPr>
          <w:color w:val="000000"/>
        </w:rPr>
        <w:t>Злокач</w:t>
      </w:r>
      <w:r>
        <w:rPr>
          <w:color w:val="000000"/>
        </w:rPr>
        <w:t>е</w:t>
      </w:r>
      <w:r>
        <w:rPr>
          <w:color w:val="000000"/>
        </w:rPr>
        <w:t>ственный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дискератоз</w:t>
      </w:r>
      <w:proofErr w:type="spellEnd"/>
      <w:r>
        <w:rPr>
          <w:color w:val="000000"/>
        </w:rPr>
        <w:t xml:space="preserve"> характерен для болезни </w:t>
      </w:r>
      <w:proofErr w:type="spellStart"/>
      <w:r>
        <w:rPr>
          <w:color w:val="000000"/>
        </w:rPr>
        <w:t>Боуэна</w:t>
      </w:r>
      <w:proofErr w:type="spellEnd"/>
      <w:r>
        <w:rPr>
          <w:color w:val="000000"/>
        </w:rPr>
        <w:t>, плоскоклеточного рака.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color w:val="000000"/>
        </w:rPr>
        <w:t>Гиперкератоз</w:t>
      </w:r>
      <w:r>
        <w:rPr>
          <w:color w:val="000000"/>
        </w:rPr>
        <w:t xml:space="preserve"> - чрезмерное утолщение рогового слоя эпителия. Он может развиваться в результате и</w:t>
      </w:r>
      <w:r>
        <w:rPr>
          <w:color w:val="000000"/>
        </w:rPr>
        <w:t>з</w:t>
      </w:r>
      <w:r>
        <w:rPr>
          <w:color w:val="000000"/>
        </w:rPr>
        <w:t>быточ</w:t>
      </w:r>
      <w:r>
        <w:rPr>
          <w:color w:val="000000"/>
        </w:rPr>
        <w:softHyphen/>
        <w:t>ного образования кератина или вследствие задержки слущивания эпителия. В основе гиперкер</w:t>
      </w:r>
      <w:r>
        <w:rPr>
          <w:color w:val="000000"/>
        </w:rPr>
        <w:t>а</w:t>
      </w:r>
      <w:r>
        <w:rPr>
          <w:color w:val="000000"/>
        </w:rPr>
        <w:t xml:space="preserve">тоза лежит интенсивный синтез кератина в результате повышения функциональной активности клеток эпителия (хроническое раздражение или нарушения обменного характера). 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  <w:u w:val="single"/>
        </w:rPr>
        <w:t>Этот процесс сопровожда</w:t>
      </w:r>
      <w:r>
        <w:rPr>
          <w:color w:val="000000"/>
          <w:u w:val="single"/>
        </w:rPr>
        <w:softHyphen/>
        <w:t>ет следующие заболевания</w:t>
      </w:r>
      <w:r>
        <w:rPr>
          <w:color w:val="000000"/>
        </w:rPr>
        <w:t>:</w:t>
      </w:r>
    </w:p>
    <w:p w:rsidR="00D92155" w:rsidRDefault="00563398">
      <w:pPr>
        <w:numPr>
          <w:ilvl w:val="0"/>
          <w:numId w:val="29"/>
        </w:numPr>
        <w:shd w:val="clear" w:color="auto" w:fill="FFFFFF"/>
        <w:autoSpaceDE w:val="0"/>
        <w:jc w:val="both"/>
      </w:pPr>
      <w:r>
        <w:rPr>
          <w:color w:val="000000"/>
        </w:rPr>
        <w:t xml:space="preserve">сухую форму </w:t>
      </w:r>
      <w:proofErr w:type="spellStart"/>
      <w:r>
        <w:rPr>
          <w:color w:val="000000"/>
        </w:rPr>
        <w:t>эксфолиативного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хейлита</w:t>
      </w:r>
      <w:proofErr w:type="spellEnd"/>
      <w:r>
        <w:rPr>
          <w:color w:val="000000"/>
        </w:rPr>
        <w:t>;</w:t>
      </w:r>
    </w:p>
    <w:p w:rsidR="00D92155" w:rsidRDefault="00563398">
      <w:pPr>
        <w:numPr>
          <w:ilvl w:val="0"/>
          <w:numId w:val="29"/>
        </w:numPr>
        <w:shd w:val="clear" w:color="auto" w:fill="FFFFFF"/>
        <w:autoSpaceDE w:val="0"/>
        <w:jc w:val="both"/>
      </w:pPr>
      <w:r>
        <w:rPr>
          <w:color w:val="000000"/>
        </w:rPr>
        <w:t>лейкоплакию;</w:t>
      </w:r>
    </w:p>
    <w:p w:rsidR="00D92155" w:rsidRDefault="00563398">
      <w:pPr>
        <w:numPr>
          <w:ilvl w:val="0"/>
          <w:numId w:val="29"/>
        </w:numPr>
        <w:shd w:val="clear" w:color="auto" w:fill="FFFFFF"/>
        <w:autoSpaceDE w:val="0"/>
        <w:jc w:val="both"/>
      </w:pPr>
      <w:r>
        <w:rPr>
          <w:color w:val="000000"/>
        </w:rPr>
        <w:t>красный плоский лишай;</w:t>
      </w:r>
    </w:p>
    <w:p w:rsidR="00D92155" w:rsidRDefault="00563398">
      <w:pPr>
        <w:numPr>
          <w:ilvl w:val="0"/>
          <w:numId w:val="29"/>
        </w:numPr>
        <w:shd w:val="clear" w:color="auto" w:fill="FFFFFF"/>
        <w:autoSpaceDE w:val="0"/>
        <w:jc w:val="both"/>
      </w:pPr>
      <w:r>
        <w:rPr>
          <w:color w:val="000000"/>
        </w:rPr>
        <w:t>интоксикацию ртутью, свинцом, висмутом, алюминием, цинком и др.;</w:t>
      </w:r>
    </w:p>
    <w:p w:rsidR="00D92155" w:rsidRDefault="00563398">
      <w:pPr>
        <w:numPr>
          <w:ilvl w:val="0"/>
          <w:numId w:val="29"/>
        </w:numPr>
        <w:shd w:val="clear" w:color="auto" w:fill="FFFFFF"/>
        <w:autoSpaceDE w:val="0"/>
        <w:jc w:val="both"/>
      </w:pPr>
      <w:r>
        <w:rPr>
          <w:color w:val="000000"/>
        </w:rPr>
        <w:t>красную волчанку;</w:t>
      </w:r>
    </w:p>
    <w:p w:rsidR="00D92155" w:rsidRDefault="00563398">
      <w:pPr>
        <w:numPr>
          <w:ilvl w:val="0"/>
          <w:numId w:val="29"/>
        </w:numPr>
        <w:shd w:val="clear" w:color="auto" w:fill="FFFFFF"/>
        <w:autoSpaceDE w:val="0"/>
        <w:jc w:val="both"/>
      </w:pPr>
      <w:r>
        <w:rPr>
          <w:color w:val="000000"/>
        </w:rPr>
        <w:t>актиномикоз.</w:t>
      </w:r>
    </w:p>
    <w:p w:rsidR="00D92155" w:rsidRDefault="00563398">
      <w:pPr>
        <w:shd w:val="clear" w:color="auto" w:fill="FFFFFF"/>
        <w:autoSpaceDE w:val="0"/>
        <w:jc w:val="both"/>
      </w:pPr>
      <w:proofErr w:type="spellStart"/>
      <w:r>
        <w:rPr>
          <w:color w:val="000000"/>
        </w:rPr>
        <w:t>Папилломатоз</w:t>
      </w:r>
      <w:proofErr w:type="spellEnd"/>
      <w:r>
        <w:rPr>
          <w:color w:val="000000"/>
        </w:rPr>
        <w:t xml:space="preserve"> — разрастание сосочкового слоя соб</w:t>
      </w:r>
      <w:r>
        <w:rPr>
          <w:color w:val="000000"/>
        </w:rPr>
        <w:softHyphen/>
        <w:t>ственной пластинки слизистой оболочки и врастание его в эпи</w:t>
      </w:r>
      <w:r>
        <w:rPr>
          <w:color w:val="000000"/>
        </w:rPr>
        <w:softHyphen/>
        <w:t>телий. Этот процесс наблюдается при хронической травме сли</w:t>
      </w:r>
      <w:r>
        <w:rPr>
          <w:color w:val="000000"/>
        </w:rPr>
        <w:softHyphen/>
        <w:t>зистой оболочки нёба пласт</w:t>
      </w:r>
      <w:r>
        <w:rPr>
          <w:color w:val="000000"/>
        </w:rPr>
        <w:t>и</w:t>
      </w:r>
      <w:r>
        <w:rPr>
          <w:color w:val="000000"/>
        </w:rPr>
        <w:t>ночным протезом и других хро</w:t>
      </w:r>
      <w:r>
        <w:rPr>
          <w:color w:val="000000"/>
        </w:rPr>
        <w:softHyphen/>
        <w:t>нических травмах.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color w:val="000000"/>
        </w:rPr>
        <w:t>Вакуольная дистрофия</w:t>
      </w:r>
      <w:r>
        <w:rPr>
          <w:color w:val="000000"/>
        </w:rPr>
        <w:t xml:space="preserve"> — внутриклеточный отек эпителиальных клеток с появлением в цитоплазме вакуолей, разрушающих клетки. Иногда вакуоль занимает почти всю клетку, оттесняя ядро к периф</w:t>
      </w:r>
      <w:r>
        <w:rPr>
          <w:color w:val="000000"/>
        </w:rPr>
        <w:t>е</w:t>
      </w:r>
      <w:r>
        <w:rPr>
          <w:color w:val="000000"/>
        </w:rPr>
        <w:t>рии. При этом ядро принимает седловидную форму.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Причиной вакуольной дистрофии принято считать деге</w:t>
      </w:r>
      <w:r>
        <w:rPr>
          <w:color w:val="000000"/>
        </w:rPr>
        <w:softHyphen/>
        <w:t>неративные изменения в цитоплазме эпител</w:t>
      </w:r>
      <w:r>
        <w:rPr>
          <w:color w:val="000000"/>
        </w:rPr>
        <w:t>и</w:t>
      </w:r>
      <w:r>
        <w:rPr>
          <w:color w:val="000000"/>
        </w:rPr>
        <w:t xml:space="preserve">альных клеток. Заболевания, которые </w:t>
      </w:r>
      <w:r>
        <w:rPr>
          <w:color w:val="000000"/>
          <w:u w:val="single"/>
        </w:rPr>
        <w:t>сопровожда</w:t>
      </w:r>
      <w:r>
        <w:rPr>
          <w:color w:val="000000"/>
          <w:u w:val="single"/>
        </w:rPr>
        <w:softHyphen/>
        <w:t>ют</w:t>
      </w:r>
      <w:r>
        <w:rPr>
          <w:color w:val="000000"/>
        </w:rPr>
        <w:t>ся этим процессом:</w:t>
      </w:r>
    </w:p>
    <w:p w:rsidR="00D92155" w:rsidRDefault="00563398">
      <w:pPr>
        <w:numPr>
          <w:ilvl w:val="0"/>
          <w:numId w:val="23"/>
        </w:numPr>
        <w:shd w:val="clear" w:color="auto" w:fill="FFFFFF"/>
        <w:autoSpaceDE w:val="0"/>
        <w:jc w:val="both"/>
      </w:pPr>
      <w:r>
        <w:rPr>
          <w:color w:val="000000"/>
        </w:rPr>
        <w:t>вульгарная пузырчатка;</w:t>
      </w:r>
    </w:p>
    <w:p w:rsidR="00D92155" w:rsidRDefault="00563398">
      <w:pPr>
        <w:numPr>
          <w:ilvl w:val="0"/>
          <w:numId w:val="23"/>
        </w:numPr>
        <w:shd w:val="clear" w:color="auto" w:fill="FFFFFF"/>
        <w:autoSpaceDE w:val="0"/>
        <w:jc w:val="both"/>
      </w:pPr>
      <w:r>
        <w:rPr>
          <w:color w:val="000000"/>
        </w:rPr>
        <w:t>простой герпес;</w:t>
      </w:r>
    </w:p>
    <w:p w:rsidR="00D92155" w:rsidRDefault="00563398">
      <w:pPr>
        <w:numPr>
          <w:ilvl w:val="0"/>
          <w:numId w:val="23"/>
        </w:numPr>
        <w:shd w:val="clear" w:color="auto" w:fill="FFFFFF"/>
        <w:autoSpaceDE w:val="0"/>
        <w:jc w:val="both"/>
      </w:pPr>
      <w:r>
        <w:rPr>
          <w:color w:val="000000"/>
        </w:rPr>
        <w:t>красная волчанка;</w:t>
      </w:r>
    </w:p>
    <w:p w:rsidR="00D92155" w:rsidRDefault="00563398">
      <w:pPr>
        <w:numPr>
          <w:ilvl w:val="0"/>
          <w:numId w:val="23"/>
        </w:numPr>
        <w:shd w:val="clear" w:color="auto" w:fill="FFFFFF"/>
        <w:autoSpaceDE w:val="0"/>
        <w:jc w:val="both"/>
      </w:pPr>
      <w:r>
        <w:rPr>
          <w:color w:val="000000"/>
        </w:rPr>
        <w:lastRenderedPageBreak/>
        <w:t>изменения слизистой при эндокринных заболеваниях (гингивит беременных, синдром Иценко—</w:t>
      </w:r>
      <w:proofErr w:type="spellStart"/>
      <w:r>
        <w:rPr>
          <w:color w:val="000000"/>
        </w:rPr>
        <w:t>Кушинга</w:t>
      </w:r>
      <w:proofErr w:type="spellEnd"/>
      <w:r>
        <w:rPr>
          <w:color w:val="000000"/>
        </w:rPr>
        <w:t xml:space="preserve"> и др.).</w:t>
      </w:r>
    </w:p>
    <w:p w:rsidR="00D92155" w:rsidRDefault="00563398">
      <w:pPr>
        <w:shd w:val="clear" w:color="auto" w:fill="FFFFFF"/>
        <w:autoSpaceDE w:val="0"/>
        <w:jc w:val="both"/>
      </w:pPr>
      <w:proofErr w:type="spellStart"/>
      <w:r>
        <w:rPr>
          <w:b/>
          <w:color w:val="000000"/>
        </w:rPr>
        <w:t>Спонгиоз</w:t>
      </w:r>
      <w:proofErr w:type="spellEnd"/>
      <w:r>
        <w:rPr>
          <w:color w:val="000000"/>
        </w:rPr>
        <w:t xml:space="preserve"> — скопление жидкости между клетками шиповидного слоя. Межклеточные промежутки при этом расши</w:t>
      </w:r>
      <w:r>
        <w:rPr>
          <w:color w:val="000000"/>
        </w:rPr>
        <w:softHyphen/>
        <w:t>рены, заполнены жидкостью, цитоплазматические выступы вытянуты. Процесс начинается с расширения межклеточных канальцев, которые заполняются поступающим из соедини</w:t>
      </w:r>
      <w:r>
        <w:rPr>
          <w:color w:val="000000"/>
        </w:rPr>
        <w:softHyphen/>
        <w:t>тельной ткани экссудатом. Этот экссудат растягивает, а затем и разрывает межклеточные связи, образуя полость. В образо</w:t>
      </w:r>
      <w:r>
        <w:rPr>
          <w:color w:val="000000"/>
        </w:rPr>
        <w:softHyphen/>
        <w:t>вавшейся полости обнаруживаются серозное содержимое и эпителиальные клетки, потерявшие связь с эпителием. Резуль</w:t>
      </w:r>
      <w:r>
        <w:rPr>
          <w:color w:val="000000"/>
        </w:rPr>
        <w:softHyphen/>
        <w:t xml:space="preserve">татом этого процесса может быть волдырь, пузырек, пузырь. </w:t>
      </w:r>
      <w:proofErr w:type="spellStart"/>
      <w:r>
        <w:rPr>
          <w:color w:val="000000"/>
          <w:u w:val="single"/>
        </w:rPr>
        <w:t>Спонгиоз</w:t>
      </w:r>
      <w:proofErr w:type="spellEnd"/>
      <w:r>
        <w:rPr>
          <w:color w:val="000000"/>
          <w:u w:val="single"/>
        </w:rPr>
        <w:t xml:space="preserve"> сопр</w:t>
      </w:r>
      <w:r>
        <w:rPr>
          <w:color w:val="000000"/>
          <w:u w:val="single"/>
        </w:rPr>
        <w:t>о</w:t>
      </w:r>
      <w:r>
        <w:rPr>
          <w:color w:val="000000"/>
          <w:u w:val="single"/>
        </w:rPr>
        <w:t>вожда</w:t>
      </w:r>
      <w:r>
        <w:rPr>
          <w:color w:val="000000"/>
          <w:u w:val="single"/>
        </w:rPr>
        <w:softHyphen/>
        <w:t>ет следующие заболевания:</w:t>
      </w:r>
    </w:p>
    <w:p w:rsidR="00D92155" w:rsidRDefault="00563398">
      <w:pPr>
        <w:numPr>
          <w:ilvl w:val="0"/>
          <w:numId w:val="6"/>
        </w:numPr>
        <w:shd w:val="clear" w:color="auto" w:fill="FFFFFF"/>
        <w:autoSpaceDE w:val="0"/>
        <w:jc w:val="both"/>
      </w:pPr>
      <w:r>
        <w:rPr>
          <w:color w:val="000000"/>
        </w:rPr>
        <w:t>простой герпес;</w:t>
      </w:r>
    </w:p>
    <w:p w:rsidR="00D92155" w:rsidRDefault="00563398">
      <w:pPr>
        <w:numPr>
          <w:ilvl w:val="0"/>
          <w:numId w:val="6"/>
        </w:numPr>
        <w:shd w:val="clear" w:color="auto" w:fill="FFFFFF"/>
        <w:autoSpaceDE w:val="0"/>
        <w:jc w:val="both"/>
      </w:pPr>
      <w:r>
        <w:rPr>
          <w:color w:val="000000"/>
        </w:rPr>
        <w:t>вульгарную пузырчатку;</w:t>
      </w:r>
    </w:p>
    <w:p w:rsidR="00D92155" w:rsidRDefault="00563398">
      <w:pPr>
        <w:numPr>
          <w:ilvl w:val="0"/>
          <w:numId w:val="6"/>
        </w:numPr>
        <w:shd w:val="clear" w:color="auto" w:fill="FFFFFF"/>
        <w:autoSpaceDE w:val="0"/>
        <w:jc w:val="both"/>
      </w:pPr>
      <w:r>
        <w:rPr>
          <w:color w:val="000000"/>
        </w:rPr>
        <w:t>красный плоский лишай (буллезная форма);</w:t>
      </w:r>
    </w:p>
    <w:p w:rsidR="00D92155" w:rsidRDefault="00563398">
      <w:pPr>
        <w:numPr>
          <w:ilvl w:val="0"/>
          <w:numId w:val="6"/>
        </w:numPr>
        <w:shd w:val="clear" w:color="auto" w:fill="FFFFFF"/>
        <w:autoSpaceDE w:val="0"/>
        <w:jc w:val="both"/>
      </w:pPr>
      <w:proofErr w:type="spellStart"/>
      <w:r>
        <w:rPr>
          <w:color w:val="000000"/>
        </w:rPr>
        <w:t>многоформную</w:t>
      </w:r>
      <w:proofErr w:type="spellEnd"/>
      <w:r>
        <w:rPr>
          <w:color w:val="000000"/>
        </w:rPr>
        <w:t xml:space="preserve"> экссудативную эритему;</w:t>
      </w:r>
    </w:p>
    <w:p w:rsidR="00D92155" w:rsidRDefault="00563398">
      <w:pPr>
        <w:numPr>
          <w:ilvl w:val="0"/>
          <w:numId w:val="6"/>
        </w:numPr>
        <w:shd w:val="clear" w:color="auto" w:fill="FFFFFF"/>
        <w:autoSpaceDE w:val="0"/>
        <w:jc w:val="both"/>
      </w:pPr>
      <w:r>
        <w:rPr>
          <w:color w:val="000000"/>
        </w:rPr>
        <w:t xml:space="preserve">хронический рецидивирующий </w:t>
      </w:r>
      <w:proofErr w:type="spellStart"/>
      <w:r>
        <w:rPr>
          <w:color w:val="000000"/>
        </w:rPr>
        <w:t>афтозный</w:t>
      </w:r>
      <w:proofErr w:type="spellEnd"/>
      <w:r>
        <w:rPr>
          <w:color w:val="000000"/>
        </w:rPr>
        <w:t xml:space="preserve"> стоматит;</w:t>
      </w:r>
    </w:p>
    <w:p w:rsidR="00D92155" w:rsidRDefault="00563398">
      <w:pPr>
        <w:numPr>
          <w:ilvl w:val="0"/>
          <w:numId w:val="6"/>
        </w:numPr>
        <w:shd w:val="clear" w:color="auto" w:fill="FFFFFF"/>
        <w:autoSpaceDE w:val="0"/>
        <w:jc w:val="both"/>
      </w:pPr>
      <w:r>
        <w:rPr>
          <w:color w:val="000000"/>
        </w:rPr>
        <w:t>экзему.</w:t>
      </w:r>
    </w:p>
    <w:p w:rsidR="00D92155" w:rsidRDefault="00563398">
      <w:pPr>
        <w:shd w:val="clear" w:color="auto" w:fill="FFFFFF"/>
        <w:autoSpaceDE w:val="0"/>
        <w:jc w:val="both"/>
      </w:pPr>
      <w:proofErr w:type="spellStart"/>
      <w:r>
        <w:rPr>
          <w:b/>
          <w:color w:val="000000"/>
        </w:rPr>
        <w:t>Баллонирующая</w:t>
      </w:r>
      <w:proofErr w:type="spellEnd"/>
      <w:r>
        <w:rPr>
          <w:b/>
          <w:color w:val="000000"/>
        </w:rPr>
        <w:t xml:space="preserve"> дистрофия</w:t>
      </w:r>
      <w:r>
        <w:rPr>
          <w:color w:val="000000"/>
        </w:rPr>
        <w:t xml:space="preserve"> — нарушение свя</w:t>
      </w:r>
      <w:r>
        <w:rPr>
          <w:color w:val="000000"/>
        </w:rPr>
        <w:softHyphen/>
        <w:t>зей между клетками шиловидного слоя, что приводит к сво</w:t>
      </w:r>
      <w:r>
        <w:rPr>
          <w:color w:val="000000"/>
        </w:rPr>
        <w:softHyphen/>
        <w:t>бодному расположению отдельных клеток или их групп в экс</w:t>
      </w:r>
      <w:r>
        <w:rPr>
          <w:color w:val="000000"/>
        </w:rPr>
        <w:softHyphen/>
        <w:t>судате образующихся пузырьков в виде шаров-баллонов. Это</w:t>
      </w:r>
      <w:r>
        <w:rPr>
          <w:color w:val="000000"/>
        </w:rPr>
        <w:softHyphen/>
        <w:t>му предшествует некоторое утолщение эпителия, появление гигантских эпител</w:t>
      </w:r>
      <w:r>
        <w:rPr>
          <w:color w:val="000000"/>
        </w:rPr>
        <w:t>и</w:t>
      </w:r>
      <w:r>
        <w:rPr>
          <w:color w:val="000000"/>
        </w:rPr>
        <w:t>альных клеток, образующихся в результа</w:t>
      </w:r>
      <w:r>
        <w:rPr>
          <w:color w:val="000000"/>
        </w:rPr>
        <w:softHyphen/>
        <w:t xml:space="preserve">те </w:t>
      </w:r>
      <w:proofErr w:type="spellStart"/>
      <w:r>
        <w:rPr>
          <w:color w:val="000000"/>
        </w:rPr>
        <w:t>амитотического</w:t>
      </w:r>
      <w:proofErr w:type="spellEnd"/>
      <w:r>
        <w:rPr>
          <w:color w:val="000000"/>
        </w:rPr>
        <w:t xml:space="preserve"> деления ядер, однако сама клетка не делит</w:t>
      </w:r>
      <w:r>
        <w:rPr>
          <w:color w:val="000000"/>
        </w:rPr>
        <w:softHyphen/>
        <w:t>ся. Клетка увеличивается в размере (шар, баллон) и плавает в жидкости. Этот патологический процесс проявляется при про</w:t>
      </w:r>
      <w:r>
        <w:rPr>
          <w:color w:val="000000"/>
        </w:rPr>
        <w:softHyphen/>
        <w:t xml:space="preserve">стом герпесе, экземе, </w:t>
      </w:r>
      <w:proofErr w:type="spellStart"/>
      <w:r>
        <w:rPr>
          <w:color w:val="000000"/>
        </w:rPr>
        <w:t>многоформной</w:t>
      </w:r>
      <w:proofErr w:type="spellEnd"/>
      <w:r>
        <w:rPr>
          <w:color w:val="000000"/>
        </w:rPr>
        <w:t xml:space="preserve"> экссудативной эритеме, красном плоском л</w:t>
      </w:r>
      <w:r>
        <w:rPr>
          <w:color w:val="000000"/>
        </w:rPr>
        <w:t>и</w:t>
      </w:r>
      <w:r>
        <w:rPr>
          <w:color w:val="000000"/>
        </w:rPr>
        <w:t>шае.</w:t>
      </w:r>
    </w:p>
    <w:p w:rsidR="00D92155" w:rsidRDefault="00563398">
      <w:pPr>
        <w:shd w:val="clear" w:color="auto" w:fill="FFFFFF"/>
        <w:autoSpaceDE w:val="0"/>
        <w:jc w:val="both"/>
      </w:pPr>
      <w:proofErr w:type="spellStart"/>
      <w:r>
        <w:rPr>
          <w:b/>
          <w:color w:val="000000"/>
        </w:rPr>
        <w:t>Акантолиз</w:t>
      </w:r>
      <w:proofErr w:type="spellEnd"/>
      <w:r>
        <w:rPr>
          <w:color w:val="000000"/>
        </w:rPr>
        <w:t xml:space="preserve">— </w:t>
      </w:r>
      <w:proofErr w:type="gramStart"/>
      <w:r>
        <w:rPr>
          <w:color w:val="000000"/>
        </w:rPr>
        <w:t>ра</w:t>
      </w:r>
      <w:proofErr w:type="gramEnd"/>
      <w:r>
        <w:rPr>
          <w:color w:val="000000"/>
        </w:rPr>
        <w:t>сплавление межклеточных мостиков в шиловидном слое, что ведет к потере связей между эпители</w:t>
      </w:r>
      <w:r>
        <w:rPr>
          <w:color w:val="000000"/>
        </w:rPr>
        <w:softHyphen/>
        <w:t xml:space="preserve">альными клетками. В эпителии образуются щели и </w:t>
      </w:r>
      <w:proofErr w:type="spellStart"/>
      <w:r>
        <w:rPr>
          <w:color w:val="000000"/>
        </w:rPr>
        <w:t>внутриэпи-телиальные</w:t>
      </w:r>
      <w:proofErr w:type="spellEnd"/>
      <w:r>
        <w:rPr>
          <w:color w:val="000000"/>
        </w:rPr>
        <w:t xml:space="preserve"> пузыри, п</w:t>
      </w:r>
      <w:r>
        <w:rPr>
          <w:color w:val="000000"/>
        </w:rPr>
        <w:t>у</w:t>
      </w:r>
      <w:r>
        <w:rPr>
          <w:color w:val="000000"/>
        </w:rPr>
        <w:t>зырьки. В основе этого процесса лежат иммунные механизмы. При этом шиповидные клетки округ</w:t>
      </w:r>
      <w:r>
        <w:rPr>
          <w:color w:val="000000"/>
        </w:rPr>
        <w:softHyphen/>
        <w:t>ляются, немного уменьшаются в размере, ядро становится бо</w:t>
      </w:r>
      <w:r>
        <w:rPr>
          <w:color w:val="000000"/>
        </w:rPr>
        <w:softHyphen/>
        <w:t xml:space="preserve">лее крупным. Эти клетки носят название </w:t>
      </w:r>
      <w:proofErr w:type="spellStart"/>
      <w:r>
        <w:rPr>
          <w:color w:val="000000"/>
        </w:rPr>
        <w:t>Тцанка</w:t>
      </w:r>
      <w:proofErr w:type="spellEnd"/>
      <w:r>
        <w:rPr>
          <w:color w:val="000000"/>
        </w:rPr>
        <w:t>. Клетки сво</w:t>
      </w:r>
      <w:r>
        <w:rPr>
          <w:color w:val="000000"/>
        </w:rPr>
        <w:softHyphen/>
        <w:t>бодно плавают в содержимом пузыря, а также выстилают его дно. Этот проце</w:t>
      </w:r>
      <w:proofErr w:type="gramStart"/>
      <w:r>
        <w:rPr>
          <w:color w:val="000000"/>
        </w:rPr>
        <w:t>сс встр</w:t>
      </w:r>
      <w:proofErr w:type="gramEnd"/>
      <w:r>
        <w:rPr>
          <w:color w:val="000000"/>
        </w:rPr>
        <w:t>ечается при вульгарной пузырчатке, простом герпесе.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Опухоли (бластомы) </w:t>
      </w:r>
      <w:r>
        <w:rPr>
          <w:color w:val="000000"/>
        </w:rPr>
        <w:t>— патологическое разрастание тка</w:t>
      </w:r>
      <w:r>
        <w:rPr>
          <w:color w:val="000000"/>
        </w:rPr>
        <w:softHyphen/>
        <w:t>ней в результате потенциально беспредельного деления кле</w:t>
      </w:r>
      <w:r>
        <w:rPr>
          <w:color w:val="000000"/>
        </w:rPr>
        <w:softHyphen/>
        <w:t xml:space="preserve">ток. Бластомы делят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доброкачественные (зрелые) и злока</w:t>
      </w:r>
      <w:r>
        <w:rPr>
          <w:color w:val="000000"/>
        </w:rPr>
        <w:softHyphen/>
        <w:t xml:space="preserve">чественные (незрелые). </w:t>
      </w:r>
      <w:proofErr w:type="gramStart"/>
      <w:r>
        <w:rPr>
          <w:color w:val="000000"/>
        </w:rPr>
        <w:t>По пр</w:t>
      </w:r>
      <w:r>
        <w:rPr>
          <w:color w:val="000000"/>
        </w:rPr>
        <w:t>о</w:t>
      </w:r>
      <w:r>
        <w:rPr>
          <w:color w:val="000000"/>
        </w:rPr>
        <w:t>исхождению их классифици</w:t>
      </w:r>
      <w:r>
        <w:rPr>
          <w:color w:val="000000"/>
        </w:rPr>
        <w:softHyphen/>
        <w:t>руют следующим образом: опухоли из эпителиальной, соеди</w:t>
      </w:r>
      <w:r>
        <w:rPr>
          <w:color w:val="000000"/>
        </w:rPr>
        <w:softHyphen/>
        <w:t>нительной, с</w:t>
      </w:r>
      <w:r>
        <w:rPr>
          <w:color w:val="000000"/>
        </w:rPr>
        <w:t>о</w:t>
      </w:r>
      <w:r>
        <w:rPr>
          <w:color w:val="000000"/>
        </w:rPr>
        <w:t>судистой, железистой, мышечной и нервной тка</w:t>
      </w:r>
      <w:r>
        <w:rPr>
          <w:color w:val="000000"/>
        </w:rPr>
        <w:softHyphen/>
        <w:t>ней, а также смешанные опухоли.</w:t>
      </w:r>
      <w:proofErr w:type="gramEnd"/>
    </w:p>
    <w:p w:rsidR="00D92155" w:rsidRDefault="00563398">
      <w:pPr>
        <w:shd w:val="clear" w:color="auto" w:fill="FFFFFF"/>
        <w:autoSpaceDE w:val="0"/>
        <w:jc w:val="both"/>
      </w:pPr>
      <w:r>
        <w:rPr>
          <w:i/>
          <w:iCs/>
          <w:color w:val="000000"/>
        </w:rPr>
        <w:t xml:space="preserve">Доброкачественные </w:t>
      </w:r>
      <w:r>
        <w:rPr>
          <w:color w:val="000000"/>
        </w:rPr>
        <w:t>опухоли слизистой оболочки рта со</w:t>
      </w:r>
      <w:r>
        <w:rPr>
          <w:color w:val="000000"/>
        </w:rPr>
        <w:softHyphen/>
        <w:t xml:space="preserve">стоят из дифференцированных клеток, сходных по строению с исходной тканью. Наблюдается тканевой </w:t>
      </w:r>
      <w:proofErr w:type="spellStart"/>
      <w:r>
        <w:rPr>
          <w:color w:val="000000"/>
        </w:rPr>
        <w:t>атипизм</w:t>
      </w:r>
      <w:proofErr w:type="spellEnd"/>
      <w:r>
        <w:rPr>
          <w:color w:val="000000"/>
        </w:rPr>
        <w:t>. Эти опу</w:t>
      </w:r>
      <w:r>
        <w:rPr>
          <w:color w:val="000000"/>
        </w:rPr>
        <w:softHyphen/>
        <w:t>холи растут медленно, четко ограничены, никогда не враста</w:t>
      </w:r>
      <w:r>
        <w:rPr>
          <w:color w:val="000000"/>
        </w:rPr>
        <w:softHyphen/>
        <w:t xml:space="preserve">ют в окружающие ткани, не </w:t>
      </w:r>
      <w:proofErr w:type="spellStart"/>
      <w:r>
        <w:rPr>
          <w:color w:val="000000"/>
        </w:rPr>
        <w:t>метастазируют</w:t>
      </w:r>
      <w:proofErr w:type="spellEnd"/>
      <w:r>
        <w:rPr>
          <w:color w:val="000000"/>
        </w:rPr>
        <w:t>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i/>
          <w:iCs/>
          <w:color w:val="000000"/>
        </w:rPr>
        <w:t xml:space="preserve">Злокачественные </w:t>
      </w:r>
      <w:r>
        <w:rPr>
          <w:color w:val="000000"/>
        </w:rPr>
        <w:t>опухоли — построены из мал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недиф</w:t>
      </w:r>
      <w:r>
        <w:rPr>
          <w:color w:val="000000"/>
        </w:rPr>
        <w:softHyphen/>
        <w:t xml:space="preserve">ференцированных клеток и мало похожи на материнскую ткань. </w:t>
      </w:r>
      <w:proofErr w:type="gramStart"/>
      <w:r>
        <w:rPr>
          <w:color w:val="000000"/>
        </w:rPr>
        <w:t xml:space="preserve">Характерен не только тканевой, но и клеточный </w:t>
      </w:r>
      <w:proofErr w:type="spellStart"/>
      <w:r>
        <w:rPr>
          <w:color w:val="000000"/>
        </w:rPr>
        <w:t>ати</w:t>
      </w:r>
      <w:r>
        <w:rPr>
          <w:color w:val="000000"/>
        </w:rPr>
        <w:softHyphen/>
        <w:t>пизм</w:t>
      </w:r>
      <w:proofErr w:type="spellEnd"/>
      <w:r>
        <w:rPr>
          <w:color w:val="000000"/>
        </w:rPr>
        <w:t>: изменение формы клеток, укрупнение ядра, полимор</w:t>
      </w:r>
      <w:r>
        <w:rPr>
          <w:color w:val="000000"/>
        </w:rPr>
        <w:softHyphen/>
        <w:t>физм, появление гигантских клеток.</w:t>
      </w:r>
      <w:proofErr w:type="gramEnd"/>
      <w:r>
        <w:rPr>
          <w:color w:val="000000"/>
        </w:rPr>
        <w:t xml:space="preserve"> Злокачественные опухо</w:t>
      </w:r>
      <w:r>
        <w:rPr>
          <w:color w:val="000000"/>
        </w:rPr>
        <w:softHyphen/>
        <w:t xml:space="preserve">ли быстро растут, склонны к метастазированию и рецидивам. Критерием малигнизации служит классическая триада: </w:t>
      </w:r>
      <w:proofErr w:type="spellStart"/>
      <w:r>
        <w:rPr>
          <w:color w:val="000000"/>
        </w:rPr>
        <w:t>ат</w:t>
      </w:r>
      <w:r>
        <w:rPr>
          <w:color w:val="000000"/>
        </w:rPr>
        <w:t>и</w:t>
      </w:r>
      <w:r>
        <w:rPr>
          <w:color w:val="000000"/>
        </w:rPr>
        <w:t>пия</w:t>
      </w:r>
      <w:proofErr w:type="spellEnd"/>
      <w:r>
        <w:rPr>
          <w:color w:val="000000"/>
        </w:rPr>
        <w:t>, полиморфизм, инвазивный рост.</w:t>
      </w:r>
    </w:p>
    <w:p w:rsidR="00D92155" w:rsidRDefault="00D92155">
      <w:pPr>
        <w:shd w:val="clear" w:color="auto" w:fill="FFFFFF"/>
        <w:autoSpaceDE w:val="0"/>
        <w:jc w:val="center"/>
        <w:rPr>
          <w:b/>
        </w:rPr>
      </w:pPr>
    </w:p>
    <w:p w:rsidR="00D92155" w:rsidRDefault="00563398">
      <w:pPr>
        <w:shd w:val="clear" w:color="auto" w:fill="FFFFFF"/>
        <w:autoSpaceDE w:val="0"/>
        <w:jc w:val="center"/>
      </w:pPr>
      <w:r>
        <w:rPr>
          <w:b/>
        </w:rPr>
        <w:t>ВОПРОС № 3. Определение понятия «первичный морфологический элемент поражения», «вт</w:t>
      </w:r>
      <w:r>
        <w:rPr>
          <w:b/>
        </w:rPr>
        <w:t>о</w:t>
      </w:r>
      <w:r>
        <w:rPr>
          <w:b/>
        </w:rPr>
        <w:t>ричный морфологический элемент поражения».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color w:val="000000"/>
        </w:rPr>
        <w:t>Правильное определение элемента поражения помогает в постановке диагноза. Различают первичные элементы пораже</w:t>
      </w:r>
      <w:r>
        <w:rPr>
          <w:color w:val="000000"/>
        </w:rPr>
        <w:softHyphen/>
        <w:t xml:space="preserve">ния и вторичные, развивающиеся из </w:t>
      </w:r>
      <w:proofErr w:type="gramStart"/>
      <w:r>
        <w:rPr>
          <w:color w:val="000000"/>
        </w:rPr>
        <w:t>первичных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К первичным относятся пятно, узелок (папула), узел, бугорок, пузырек, пузырь, гнойничок, киста, волдырь, абсцесс.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Вторичными элемен</w:t>
      </w:r>
      <w:r>
        <w:rPr>
          <w:color w:val="000000"/>
        </w:rPr>
        <w:softHyphen/>
        <w:t>тами являются эрозия, афта, язва, трещина, рубец, налет, че</w:t>
      </w:r>
      <w:r>
        <w:rPr>
          <w:color w:val="000000"/>
        </w:rPr>
        <w:softHyphen/>
        <w:t>шуйка, корка.</w:t>
      </w:r>
      <w:proofErr w:type="gramEnd"/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Пятно </w:t>
      </w:r>
      <w:r>
        <w:rPr>
          <w:color w:val="000000"/>
        </w:rPr>
        <w:t>— изменение цвета слизистой оболочки на ограни</w:t>
      </w:r>
      <w:r>
        <w:rPr>
          <w:color w:val="000000"/>
        </w:rPr>
        <w:softHyphen/>
        <w:t xml:space="preserve">ченном участке. Различают воспалительные и </w:t>
      </w:r>
      <w:proofErr w:type="spellStart"/>
      <w:r>
        <w:rPr>
          <w:color w:val="000000"/>
        </w:rPr>
        <w:t>невоспалитель</w:t>
      </w:r>
      <w:r>
        <w:rPr>
          <w:color w:val="000000"/>
        </w:rPr>
        <w:softHyphen/>
        <w:t>ные</w:t>
      </w:r>
      <w:proofErr w:type="spellEnd"/>
      <w:r>
        <w:rPr>
          <w:color w:val="000000"/>
        </w:rPr>
        <w:t xml:space="preserve"> пятна. Розеола — ограниченная гиперемия до 1,5 см в ди</w:t>
      </w:r>
      <w:r>
        <w:rPr>
          <w:color w:val="000000"/>
        </w:rPr>
        <w:softHyphen/>
        <w:t>аметре. Эритема — разл</w:t>
      </w:r>
      <w:r>
        <w:rPr>
          <w:color w:val="000000"/>
        </w:rPr>
        <w:t>и</w:t>
      </w:r>
      <w:r>
        <w:rPr>
          <w:color w:val="000000"/>
        </w:rPr>
        <w:t>тое покраснение слизистой оболоч</w:t>
      </w:r>
      <w:r>
        <w:rPr>
          <w:color w:val="000000"/>
        </w:rPr>
        <w:softHyphen/>
        <w:t xml:space="preserve">ки. К </w:t>
      </w:r>
      <w:proofErr w:type="spellStart"/>
      <w:r>
        <w:rPr>
          <w:color w:val="000000"/>
        </w:rPr>
        <w:t>невоспалительным</w:t>
      </w:r>
      <w:proofErr w:type="spellEnd"/>
      <w:r>
        <w:rPr>
          <w:color w:val="000000"/>
        </w:rPr>
        <w:t xml:space="preserve"> пятнам относят геморрагические пят</w:t>
      </w:r>
      <w:r>
        <w:rPr>
          <w:color w:val="000000"/>
        </w:rPr>
        <w:softHyphen/>
        <w:t>на: п</w:t>
      </w:r>
      <w:r>
        <w:rPr>
          <w:color w:val="000000"/>
        </w:rPr>
        <w:t>е</w:t>
      </w:r>
      <w:r>
        <w:rPr>
          <w:color w:val="000000"/>
        </w:rPr>
        <w:t xml:space="preserve">техии (точечные геморрагии) и </w:t>
      </w:r>
      <w:proofErr w:type="spellStart"/>
      <w:r>
        <w:rPr>
          <w:color w:val="000000"/>
        </w:rPr>
        <w:t>экхимозы</w:t>
      </w:r>
      <w:proofErr w:type="spellEnd"/>
      <w:r>
        <w:rPr>
          <w:color w:val="000000"/>
        </w:rPr>
        <w:t xml:space="preserve"> (обширные геморрагии округлой формы). Пигментные пятна — образо</w:t>
      </w:r>
      <w:r>
        <w:rPr>
          <w:color w:val="000000"/>
        </w:rPr>
        <w:softHyphen/>
        <w:t>вания, возникающие в результате отложения красящих ве</w:t>
      </w:r>
      <w:r>
        <w:rPr>
          <w:color w:val="000000"/>
        </w:rPr>
        <w:softHyphen/>
        <w:t>ществ экзогенного и эндогенного происхождений (отложения меланина, прием лекарственных препаратов, содержащих вис</w:t>
      </w:r>
      <w:r>
        <w:rPr>
          <w:color w:val="000000"/>
        </w:rPr>
        <w:softHyphen/>
        <w:t>мут или св</w:t>
      </w:r>
      <w:r>
        <w:rPr>
          <w:color w:val="000000"/>
        </w:rPr>
        <w:t>и</w:t>
      </w:r>
      <w:r>
        <w:rPr>
          <w:color w:val="000000"/>
        </w:rPr>
        <w:t>нец).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Узелок (папула) </w:t>
      </w:r>
      <w:r>
        <w:rPr>
          <w:color w:val="000000"/>
        </w:rPr>
        <w:t xml:space="preserve">— </w:t>
      </w:r>
      <w:proofErr w:type="spellStart"/>
      <w:r>
        <w:rPr>
          <w:color w:val="000000"/>
        </w:rPr>
        <w:t>бесполостное</w:t>
      </w:r>
      <w:proofErr w:type="spellEnd"/>
      <w:r>
        <w:rPr>
          <w:color w:val="000000"/>
        </w:rPr>
        <w:t xml:space="preserve"> образование воспали</w:t>
      </w:r>
      <w:r>
        <w:rPr>
          <w:color w:val="000000"/>
        </w:rPr>
        <w:softHyphen/>
        <w:t>тельного происхождения размером до 5 мм, в</w:t>
      </w:r>
      <w:r>
        <w:rPr>
          <w:color w:val="000000"/>
        </w:rPr>
        <w:t>ы</w:t>
      </w:r>
      <w:r>
        <w:rPr>
          <w:color w:val="000000"/>
        </w:rPr>
        <w:t>ступающее над уровнем слизистой оболочки и захватывающее эпителий и поверхностный слой со</w:t>
      </w:r>
      <w:r>
        <w:rPr>
          <w:color w:val="000000"/>
        </w:rPr>
        <w:t>б</w:t>
      </w:r>
      <w:r>
        <w:rPr>
          <w:color w:val="000000"/>
        </w:rPr>
        <w:lastRenderedPageBreak/>
        <w:t>ственно слизистой оболочки. Морфо</w:t>
      </w:r>
      <w:r>
        <w:rPr>
          <w:color w:val="000000"/>
        </w:rPr>
        <w:softHyphen/>
        <w:t>логически определяются мелкоклеточная инфильтрация, ги</w:t>
      </w:r>
      <w:r>
        <w:rPr>
          <w:color w:val="000000"/>
        </w:rPr>
        <w:softHyphen/>
        <w:t xml:space="preserve">перкератоз и </w:t>
      </w:r>
      <w:proofErr w:type="spellStart"/>
      <w:r>
        <w:rPr>
          <w:color w:val="000000"/>
        </w:rPr>
        <w:t>акантоз</w:t>
      </w:r>
      <w:proofErr w:type="spellEnd"/>
      <w:r>
        <w:rPr>
          <w:color w:val="000000"/>
        </w:rPr>
        <w:t>. Красный плоский лишай — типичный пример проявления папул на слизистой оболочке рта. При обратном развитии папулы следа не остается. Бляшка — слив</w:t>
      </w:r>
      <w:r>
        <w:rPr>
          <w:color w:val="000000"/>
        </w:rPr>
        <w:softHyphen/>
        <w:t>шиеся папулы.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Узел </w:t>
      </w:r>
      <w:r>
        <w:rPr>
          <w:color w:val="000000"/>
        </w:rPr>
        <w:t xml:space="preserve">— плотный, </w:t>
      </w:r>
      <w:proofErr w:type="gramStart"/>
      <w:r>
        <w:rPr>
          <w:color w:val="000000"/>
        </w:rPr>
        <w:t>мало болезненный</w:t>
      </w:r>
      <w:proofErr w:type="gramEnd"/>
      <w:r>
        <w:rPr>
          <w:color w:val="000000"/>
        </w:rPr>
        <w:t xml:space="preserve"> округлый инфильт</w:t>
      </w:r>
      <w:r>
        <w:rPr>
          <w:color w:val="000000"/>
        </w:rPr>
        <w:softHyphen/>
        <w:t>рат, берущий начало в подслизистой основе. По размерам го</w:t>
      </w:r>
      <w:r>
        <w:rPr>
          <w:color w:val="000000"/>
        </w:rPr>
        <w:softHyphen/>
        <w:t xml:space="preserve">раздо больше узелка. При </w:t>
      </w:r>
      <w:proofErr w:type="gramStart"/>
      <w:r>
        <w:rPr>
          <w:color w:val="000000"/>
        </w:rPr>
        <w:t>актиномикозе</w:t>
      </w:r>
      <w:proofErr w:type="gramEnd"/>
      <w:r>
        <w:rPr>
          <w:color w:val="000000"/>
        </w:rPr>
        <w:t xml:space="preserve"> возможно его нагно</w:t>
      </w:r>
      <w:r>
        <w:rPr>
          <w:color w:val="000000"/>
        </w:rPr>
        <w:softHyphen/>
        <w:t>ение с образованием свища. При сифилитической гумме узел может изъязвляться. Узел образуется в результате воспали</w:t>
      </w:r>
      <w:r>
        <w:rPr>
          <w:color w:val="000000"/>
        </w:rPr>
        <w:softHyphen/>
        <w:t>тельного процесса, опухолевого роста и др.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Бугорок </w:t>
      </w:r>
      <w:r>
        <w:rPr>
          <w:color w:val="000000"/>
        </w:rPr>
        <w:t xml:space="preserve">— инфильтративное </w:t>
      </w:r>
      <w:proofErr w:type="spellStart"/>
      <w:r>
        <w:rPr>
          <w:color w:val="000000"/>
        </w:rPr>
        <w:t>бесполостное</w:t>
      </w:r>
      <w:proofErr w:type="spellEnd"/>
      <w:r>
        <w:rPr>
          <w:color w:val="000000"/>
        </w:rPr>
        <w:t xml:space="preserve"> образование 5—7 мм, захватывает все слои слизистой об</w:t>
      </w:r>
      <w:r>
        <w:rPr>
          <w:color w:val="000000"/>
        </w:rPr>
        <w:t>о</w:t>
      </w:r>
      <w:r>
        <w:rPr>
          <w:color w:val="000000"/>
        </w:rPr>
        <w:t>лочки рта и воз</w:t>
      </w:r>
      <w:r>
        <w:rPr>
          <w:color w:val="000000"/>
        </w:rPr>
        <w:softHyphen/>
        <w:t>вышается над ее поверхностью. Бугорки образуются при ту</w:t>
      </w:r>
      <w:r>
        <w:rPr>
          <w:color w:val="000000"/>
        </w:rPr>
        <w:softHyphen/>
        <w:t>беркулезе, третичном сиф</w:t>
      </w:r>
      <w:r>
        <w:rPr>
          <w:color w:val="000000"/>
        </w:rPr>
        <w:t>и</w:t>
      </w:r>
      <w:r>
        <w:rPr>
          <w:color w:val="000000"/>
        </w:rPr>
        <w:t>лисе, лепре. Они быстро подверга</w:t>
      </w:r>
      <w:r>
        <w:rPr>
          <w:color w:val="000000"/>
        </w:rPr>
        <w:softHyphen/>
        <w:t>ются распаду с образованием язв. После их заживления обра</w:t>
      </w:r>
      <w:r>
        <w:rPr>
          <w:color w:val="000000"/>
        </w:rPr>
        <w:softHyphen/>
        <w:t>зуется рубец.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Пузырек </w:t>
      </w:r>
      <w:r>
        <w:rPr>
          <w:color w:val="000000"/>
        </w:rPr>
        <w:t xml:space="preserve">- это полостной элемент до 5 мм в диаметре, </w:t>
      </w:r>
      <w:r>
        <w:rPr>
          <w:bCs/>
          <w:color w:val="000000"/>
        </w:rPr>
        <w:t>возникающий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 результате ограниченного ско</w:t>
      </w:r>
      <w:r>
        <w:rPr>
          <w:color w:val="000000"/>
        </w:rPr>
        <w:t>п</w:t>
      </w:r>
      <w:r>
        <w:rPr>
          <w:color w:val="000000"/>
        </w:rPr>
        <w:t>ления жидкости (экссудата, крови). Он располагается в шиповатом слое (</w:t>
      </w:r>
      <w:proofErr w:type="spellStart"/>
      <w:r>
        <w:rPr>
          <w:color w:val="000000"/>
        </w:rPr>
        <w:t>внутриэпителиально</w:t>
      </w:r>
      <w:proofErr w:type="spellEnd"/>
      <w:r>
        <w:rPr>
          <w:color w:val="000000"/>
        </w:rPr>
        <w:t>), быстро вскрывается, образуя эрозию. Пузырьки возникают при вирусных поражениях.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Пузырь </w:t>
      </w:r>
      <w:r>
        <w:rPr>
          <w:color w:val="000000"/>
        </w:rPr>
        <w:t>— образование, отличающееся от пузырька более крупными размерами (более 5 мм), с серо</w:t>
      </w:r>
      <w:r>
        <w:rPr>
          <w:color w:val="000000"/>
        </w:rPr>
        <w:t>з</w:t>
      </w:r>
      <w:r>
        <w:rPr>
          <w:color w:val="000000"/>
        </w:rPr>
        <w:t>ным или геморра</w:t>
      </w:r>
      <w:r>
        <w:rPr>
          <w:color w:val="000000"/>
        </w:rPr>
        <w:softHyphen/>
        <w:t xml:space="preserve">гическим экссудатом. Он может располагаться </w:t>
      </w:r>
      <w:proofErr w:type="spellStart"/>
      <w:r>
        <w:rPr>
          <w:color w:val="000000"/>
        </w:rPr>
        <w:t>внутриэпите</w:t>
      </w:r>
      <w:r>
        <w:rPr>
          <w:color w:val="000000"/>
        </w:rPr>
        <w:softHyphen/>
        <w:t>лиально</w:t>
      </w:r>
      <w:proofErr w:type="spellEnd"/>
      <w:r>
        <w:rPr>
          <w:color w:val="000000"/>
        </w:rPr>
        <w:t xml:space="preserve"> (при </w:t>
      </w:r>
      <w:proofErr w:type="spellStart"/>
      <w:r>
        <w:rPr>
          <w:color w:val="000000"/>
        </w:rPr>
        <w:t>акантолит</w:t>
      </w:r>
      <w:r>
        <w:rPr>
          <w:color w:val="000000"/>
        </w:rPr>
        <w:t>и</w:t>
      </w:r>
      <w:r>
        <w:rPr>
          <w:color w:val="000000"/>
        </w:rPr>
        <w:t>ческой</w:t>
      </w:r>
      <w:proofErr w:type="spellEnd"/>
      <w:r>
        <w:rPr>
          <w:color w:val="000000"/>
        </w:rPr>
        <w:t xml:space="preserve"> пузырчатке в результате </w:t>
      </w:r>
      <w:proofErr w:type="spellStart"/>
      <w:r>
        <w:rPr>
          <w:color w:val="000000"/>
        </w:rPr>
        <w:t>акан-толиза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подэпителиально</w:t>
      </w:r>
      <w:proofErr w:type="spellEnd"/>
      <w:r>
        <w:rPr>
          <w:color w:val="000000"/>
        </w:rPr>
        <w:t xml:space="preserve"> (при </w:t>
      </w:r>
      <w:proofErr w:type="spellStart"/>
      <w:r>
        <w:rPr>
          <w:color w:val="000000"/>
        </w:rPr>
        <w:t>многоформной</w:t>
      </w:r>
      <w:proofErr w:type="spellEnd"/>
      <w:r>
        <w:rPr>
          <w:color w:val="000000"/>
        </w:rPr>
        <w:t xml:space="preserve"> экссудативной эритеме, аллергии и др.).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Гнойничок </w:t>
      </w:r>
      <w:r>
        <w:rPr>
          <w:color w:val="000000"/>
        </w:rPr>
        <w:t>— полостное образование с гнойным экссуда</w:t>
      </w:r>
      <w:r>
        <w:rPr>
          <w:color w:val="000000"/>
        </w:rPr>
        <w:softHyphen/>
        <w:t>том; встречается на коже и красной кайме губ.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Киста </w:t>
      </w:r>
      <w:r>
        <w:rPr>
          <w:color w:val="000000"/>
        </w:rPr>
        <w:t>— полостное образование, имеющее соединитель</w:t>
      </w:r>
      <w:r>
        <w:rPr>
          <w:color w:val="000000"/>
        </w:rPr>
        <w:softHyphen/>
        <w:t>нотканную капсулу с эпителиальной высти</w:t>
      </w:r>
      <w:r>
        <w:rPr>
          <w:color w:val="000000"/>
        </w:rPr>
        <w:t>л</w:t>
      </w:r>
      <w:r>
        <w:rPr>
          <w:color w:val="000000"/>
        </w:rPr>
        <w:t>кой.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Волдырь </w:t>
      </w:r>
      <w:r>
        <w:rPr>
          <w:color w:val="000000"/>
        </w:rPr>
        <w:t xml:space="preserve">— </w:t>
      </w:r>
      <w:proofErr w:type="spellStart"/>
      <w:r>
        <w:rPr>
          <w:color w:val="000000"/>
        </w:rPr>
        <w:t>бесполостное</w:t>
      </w:r>
      <w:proofErr w:type="spellEnd"/>
      <w:r>
        <w:rPr>
          <w:color w:val="000000"/>
        </w:rPr>
        <w:t xml:space="preserve"> образование до 2 см вследствие острого ограниченного отека сосочкового слоя. Примером яв</w:t>
      </w:r>
      <w:r>
        <w:rPr>
          <w:color w:val="000000"/>
        </w:rPr>
        <w:softHyphen/>
        <w:t xml:space="preserve">ляется отек </w:t>
      </w:r>
      <w:proofErr w:type="spellStart"/>
      <w:r>
        <w:rPr>
          <w:color w:val="000000"/>
        </w:rPr>
        <w:t>Квинке</w:t>
      </w:r>
      <w:proofErr w:type="spellEnd"/>
      <w:r>
        <w:rPr>
          <w:color w:val="000000"/>
        </w:rPr>
        <w:t>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Абсцесс </w:t>
      </w:r>
      <w:r>
        <w:rPr>
          <w:color w:val="000000"/>
        </w:rPr>
        <w:t>— ограниченное полостное образование, запол</w:t>
      </w:r>
      <w:r>
        <w:rPr>
          <w:color w:val="000000"/>
        </w:rPr>
        <w:softHyphen/>
        <w:t>ненное гноем; возникает вследствие разложения патологичес</w:t>
      </w:r>
      <w:r>
        <w:rPr>
          <w:color w:val="000000"/>
        </w:rPr>
        <w:softHyphen/>
        <w:t>ки измененной ткани или слияния гнойничков.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Эрозия </w:t>
      </w:r>
      <w:r>
        <w:rPr>
          <w:color w:val="000000"/>
        </w:rPr>
        <w:t>— нарушение целостности эпителия, возникающее в месте папулы, после вскрытия пузырька, в результате трав</w:t>
      </w:r>
      <w:r>
        <w:rPr>
          <w:color w:val="000000"/>
        </w:rPr>
        <w:softHyphen/>
        <w:t>мы. Заживает без рубца. Экскориация — эрозия травматичес</w:t>
      </w:r>
      <w:r>
        <w:rPr>
          <w:color w:val="000000"/>
        </w:rPr>
        <w:softHyphen/>
        <w:t>кого происхождения.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Афта </w:t>
      </w:r>
      <w:r>
        <w:rPr>
          <w:color w:val="000000"/>
        </w:rPr>
        <w:t>— поверхностный дефект эпителия округлой фор</w:t>
      </w:r>
      <w:r>
        <w:rPr>
          <w:color w:val="000000"/>
        </w:rPr>
        <w:softHyphen/>
        <w:t>мы 3—5 мм, расположенный на гиперемирова</w:t>
      </w:r>
      <w:r>
        <w:rPr>
          <w:color w:val="000000"/>
        </w:rPr>
        <w:t>н</w:t>
      </w:r>
      <w:r>
        <w:rPr>
          <w:color w:val="000000"/>
        </w:rPr>
        <w:t>ном участке слизистой оболочки, покрытый фиброзным налетом и окру</w:t>
      </w:r>
      <w:r>
        <w:rPr>
          <w:color w:val="000000"/>
        </w:rPr>
        <w:softHyphen/>
        <w:t>женный ярко-красным ободком. Заживает без рубца. Приме</w:t>
      </w:r>
      <w:r>
        <w:rPr>
          <w:color w:val="000000"/>
        </w:rPr>
        <w:softHyphen/>
        <w:t xml:space="preserve">ром служит хронический рецидивирующий </w:t>
      </w:r>
      <w:proofErr w:type="spellStart"/>
      <w:r>
        <w:rPr>
          <w:color w:val="000000"/>
        </w:rPr>
        <w:t>афтозный</w:t>
      </w:r>
      <w:proofErr w:type="spellEnd"/>
      <w:r>
        <w:rPr>
          <w:color w:val="000000"/>
        </w:rPr>
        <w:t xml:space="preserve"> стома</w:t>
      </w:r>
      <w:r>
        <w:rPr>
          <w:color w:val="000000"/>
        </w:rPr>
        <w:softHyphen/>
        <w:t>тит.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Язва </w:t>
      </w:r>
      <w:r>
        <w:rPr>
          <w:color w:val="000000"/>
        </w:rPr>
        <w:t>— дефект, захватывающий все слои слизистой обо</w:t>
      </w:r>
      <w:r>
        <w:rPr>
          <w:color w:val="000000"/>
        </w:rPr>
        <w:softHyphen/>
        <w:t>лочки. В язве различают дно и края. Заживл</w:t>
      </w:r>
      <w:r>
        <w:rPr>
          <w:color w:val="000000"/>
        </w:rPr>
        <w:t>е</w:t>
      </w:r>
      <w:r>
        <w:rPr>
          <w:color w:val="000000"/>
        </w:rPr>
        <w:t>ние происходит с образованием рубца. Язвы возникают при травме, туберкуле</w:t>
      </w:r>
      <w:r>
        <w:rPr>
          <w:color w:val="000000"/>
        </w:rPr>
        <w:softHyphen/>
        <w:t>зе, сифилисе, при распаде опухоли.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Трещина </w:t>
      </w:r>
      <w:r>
        <w:rPr>
          <w:color w:val="000000"/>
        </w:rPr>
        <w:t>— это линейный дефект, возникающий в резуль</w:t>
      </w:r>
      <w:r>
        <w:rPr>
          <w:color w:val="000000"/>
        </w:rPr>
        <w:softHyphen/>
        <w:t>тате потери эластичности ткани. Поверхнос</w:t>
      </w:r>
      <w:r>
        <w:rPr>
          <w:color w:val="000000"/>
        </w:rPr>
        <w:t>т</w:t>
      </w:r>
      <w:r>
        <w:rPr>
          <w:color w:val="000000"/>
        </w:rPr>
        <w:t>ные трещины ло</w:t>
      </w:r>
      <w:r>
        <w:rPr>
          <w:color w:val="000000"/>
        </w:rPr>
        <w:softHyphen/>
        <w:t>кализуются в пределах эпителия, глубокие — проникают в соб</w:t>
      </w:r>
      <w:r>
        <w:rPr>
          <w:color w:val="000000"/>
        </w:rPr>
        <w:softHyphen/>
        <w:t>ственную пластинку, з</w:t>
      </w:r>
      <w:r>
        <w:rPr>
          <w:color w:val="000000"/>
        </w:rPr>
        <w:t>а</w:t>
      </w:r>
      <w:r>
        <w:rPr>
          <w:color w:val="000000"/>
        </w:rPr>
        <w:t>живают без рубца.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Рубец </w:t>
      </w:r>
      <w:r>
        <w:rPr>
          <w:color w:val="000000"/>
        </w:rPr>
        <w:t>— замещение дефекта соединительной тканью с повышенным содержанием волокнистых стру</w:t>
      </w:r>
      <w:r>
        <w:rPr>
          <w:color w:val="000000"/>
        </w:rPr>
        <w:t>к</w:t>
      </w:r>
      <w:r>
        <w:rPr>
          <w:color w:val="000000"/>
        </w:rPr>
        <w:t>тур. Гипертро</w:t>
      </w:r>
      <w:r>
        <w:rPr>
          <w:color w:val="000000"/>
        </w:rPr>
        <w:softHyphen/>
        <w:t>фические (</w:t>
      </w:r>
      <w:proofErr w:type="spellStart"/>
      <w:r>
        <w:rPr>
          <w:color w:val="000000"/>
        </w:rPr>
        <w:t>келлоидные</w:t>
      </w:r>
      <w:proofErr w:type="spellEnd"/>
      <w:r>
        <w:rPr>
          <w:color w:val="000000"/>
        </w:rPr>
        <w:t>) рубцы возникают после травмы, хи</w:t>
      </w:r>
      <w:r>
        <w:rPr>
          <w:color w:val="000000"/>
        </w:rPr>
        <w:softHyphen/>
        <w:t>рургических вмешательств. Атрофические рубцы образуются после заживления элементов туберкулеза, сифилиса, красной волча</w:t>
      </w:r>
      <w:r>
        <w:rPr>
          <w:color w:val="000000"/>
        </w:rPr>
        <w:t>н</w:t>
      </w:r>
      <w:r>
        <w:rPr>
          <w:color w:val="000000"/>
        </w:rPr>
        <w:t>ки. Для них характерна неправильная форма и боль</w:t>
      </w:r>
      <w:r>
        <w:rPr>
          <w:color w:val="000000"/>
        </w:rPr>
        <w:softHyphen/>
        <w:t>шая глубина.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Налет </w:t>
      </w:r>
      <w:r>
        <w:rPr>
          <w:color w:val="000000"/>
        </w:rPr>
        <w:t>— образование, состоящее из микроорганизмов, фибринозной пленки или слоев отторгшегося эпителия.</w:t>
      </w:r>
    </w:p>
    <w:p w:rsidR="00D92155" w:rsidRDefault="00563398">
      <w:pPr>
        <w:shd w:val="clear" w:color="auto" w:fill="FFFFFF"/>
        <w:autoSpaceDE w:val="0"/>
        <w:jc w:val="both"/>
      </w:pPr>
      <w:r>
        <w:rPr>
          <w:b/>
          <w:bCs/>
          <w:color w:val="000000"/>
        </w:rPr>
        <w:t xml:space="preserve">Чешуйка </w:t>
      </w:r>
      <w:r>
        <w:rPr>
          <w:color w:val="000000"/>
        </w:rPr>
        <w:t>— отпадающая тонкая пластинка из ороговев</w:t>
      </w:r>
      <w:r>
        <w:rPr>
          <w:color w:val="000000"/>
        </w:rPr>
        <w:softHyphen/>
        <w:t>ших клеток эпителия, возникшая в результате патологическо</w:t>
      </w:r>
      <w:r>
        <w:rPr>
          <w:color w:val="000000"/>
        </w:rPr>
        <w:softHyphen/>
        <w:t xml:space="preserve">го ороговения, в частности, при некоторых </w:t>
      </w:r>
      <w:proofErr w:type="spellStart"/>
      <w:r>
        <w:rPr>
          <w:color w:val="000000"/>
        </w:rPr>
        <w:t>хейлитах</w:t>
      </w:r>
      <w:proofErr w:type="spellEnd"/>
      <w:r>
        <w:rPr>
          <w:color w:val="000000"/>
        </w:rPr>
        <w:t>.</w:t>
      </w:r>
    </w:p>
    <w:p w:rsidR="00D92155" w:rsidRDefault="00563398">
      <w:pPr>
        <w:jc w:val="both"/>
      </w:pPr>
      <w:r>
        <w:rPr>
          <w:b/>
          <w:bCs/>
          <w:color w:val="000000"/>
        </w:rPr>
        <w:t xml:space="preserve">Корка </w:t>
      </w:r>
      <w:r>
        <w:rPr>
          <w:color w:val="000000"/>
        </w:rPr>
        <w:t>— ссохшийся экссудат на месте пузырька, трещи</w:t>
      </w:r>
      <w:r>
        <w:rPr>
          <w:color w:val="000000"/>
        </w:rPr>
        <w:softHyphen/>
        <w:t>ны, эрозии. Цвет корки зависит от характера экссудата (сероз</w:t>
      </w:r>
      <w:r>
        <w:rPr>
          <w:color w:val="000000"/>
        </w:rPr>
        <w:softHyphen/>
        <w:t>ный, гнойный, геморрагический).</w:t>
      </w:r>
    </w:p>
    <w:p w:rsidR="00D92155" w:rsidRDefault="00D92155">
      <w:pPr>
        <w:jc w:val="center"/>
        <w:rPr>
          <w:b/>
          <w:color w:val="000000"/>
          <w:sz w:val="22"/>
          <w:szCs w:val="22"/>
        </w:rPr>
      </w:pPr>
    </w:p>
    <w:p w:rsidR="00D92155" w:rsidRDefault="00563398">
      <w:pPr>
        <w:jc w:val="center"/>
      </w:pPr>
      <w:r>
        <w:rPr>
          <w:b/>
          <w:color w:val="000000"/>
        </w:rPr>
        <w:t>ВОПРОС № 4. О</w:t>
      </w:r>
      <w:r>
        <w:rPr>
          <w:b/>
        </w:rPr>
        <w:t xml:space="preserve">пределение основных методов обследования больного с патологией СОПР. </w:t>
      </w:r>
    </w:p>
    <w:p w:rsidR="00D92155" w:rsidRDefault="00563398">
      <w:pPr>
        <w:jc w:val="center"/>
      </w:pPr>
      <w:r>
        <w:rPr>
          <w:b/>
        </w:rPr>
        <w:t>Основные методы обследования больного с патологией СОПР</w:t>
      </w:r>
    </w:p>
    <w:p w:rsidR="00D92155" w:rsidRDefault="00563398">
      <w:pPr>
        <w:jc w:val="both"/>
      </w:pPr>
      <w:r>
        <w:t>К основным методам обследования СОПР относят: опрос, осмотр. Осмотр включает в себя пальпацию и перкуссию.</w:t>
      </w:r>
    </w:p>
    <w:p w:rsidR="00D92155" w:rsidRDefault="00563398">
      <w:pPr>
        <w:jc w:val="both"/>
      </w:pPr>
      <w:r>
        <w:t>Опрос больного:</w:t>
      </w:r>
    </w:p>
    <w:p w:rsidR="00D92155" w:rsidRDefault="00563398">
      <w:pPr>
        <w:numPr>
          <w:ilvl w:val="0"/>
          <w:numId w:val="22"/>
        </w:numPr>
      </w:pPr>
      <w:r>
        <w:t>Жалобы больного</w:t>
      </w:r>
    </w:p>
    <w:p w:rsidR="00D92155" w:rsidRDefault="00563398">
      <w:pPr>
        <w:numPr>
          <w:ilvl w:val="1"/>
          <w:numId w:val="22"/>
        </w:numPr>
      </w:pPr>
      <w:proofErr w:type="gramStart"/>
      <w:r>
        <w:t>Боль</w:t>
      </w:r>
      <w:proofErr w:type="gramEnd"/>
      <w:r>
        <w:t xml:space="preserve"> в каком либо участке СОПР</w:t>
      </w:r>
    </w:p>
    <w:p w:rsidR="00D92155" w:rsidRDefault="00563398">
      <w:pPr>
        <w:numPr>
          <w:ilvl w:val="1"/>
          <w:numId w:val="22"/>
        </w:numPr>
      </w:pPr>
      <w:r>
        <w:t>Неприятные ощущения (покалывание, жжение)</w:t>
      </w:r>
    </w:p>
    <w:p w:rsidR="00D92155" w:rsidRDefault="00563398">
      <w:pPr>
        <w:numPr>
          <w:ilvl w:val="1"/>
          <w:numId w:val="22"/>
        </w:numPr>
      </w:pPr>
      <w:r>
        <w:t>Изменение рельефа СОПР</w:t>
      </w:r>
    </w:p>
    <w:p w:rsidR="00D92155" w:rsidRDefault="00563398">
      <w:pPr>
        <w:numPr>
          <w:ilvl w:val="1"/>
          <w:numId w:val="22"/>
        </w:numPr>
      </w:pPr>
      <w:r>
        <w:lastRenderedPageBreak/>
        <w:t>Изменение общего состояния (температура тела, слабость, недомогание)</w:t>
      </w:r>
    </w:p>
    <w:p w:rsidR="00D92155" w:rsidRDefault="00563398">
      <w:pPr>
        <w:numPr>
          <w:ilvl w:val="0"/>
          <w:numId w:val="22"/>
        </w:numPr>
      </w:pPr>
      <w:r>
        <w:t>Анамнез жизни</w:t>
      </w:r>
    </w:p>
    <w:p w:rsidR="00D92155" w:rsidRDefault="00563398">
      <w:pPr>
        <w:numPr>
          <w:ilvl w:val="0"/>
          <w:numId w:val="8"/>
        </w:numPr>
      </w:pPr>
      <w:r>
        <w:t xml:space="preserve">Перенесенные и сопутствующие заболевания </w:t>
      </w:r>
    </w:p>
    <w:p w:rsidR="00D92155" w:rsidRDefault="00563398">
      <w:pPr>
        <w:numPr>
          <w:ilvl w:val="0"/>
          <w:numId w:val="12"/>
        </w:numPr>
      </w:pPr>
      <w:r>
        <w:t>Заболевание ЖКТ</w:t>
      </w:r>
    </w:p>
    <w:p w:rsidR="00D92155" w:rsidRDefault="00563398">
      <w:pPr>
        <w:numPr>
          <w:ilvl w:val="0"/>
          <w:numId w:val="34"/>
        </w:numPr>
      </w:pPr>
      <w:r>
        <w:t>Эндокринные заболевания (сахарный диабет)</w:t>
      </w:r>
    </w:p>
    <w:p w:rsidR="00D92155" w:rsidRDefault="00563398">
      <w:pPr>
        <w:numPr>
          <w:ilvl w:val="0"/>
          <w:numId w:val="28"/>
        </w:numPr>
      </w:pPr>
      <w:r>
        <w:t>Заболевание крови (лейкоз, анемия)</w:t>
      </w:r>
    </w:p>
    <w:p w:rsidR="00D92155" w:rsidRDefault="00563398">
      <w:pPr>
        <w:numPr>
          <w:ilvl w:val="0"/>
          <w:numId w:val="26"/>
        </w:numPr>
      </w:pPr>
      <w:r>
        <w:t xml:space="preserve">Заболевание </w:t>
      </w:r>
      <w:proofErr w:type="gramStart"/>
      <w:r>
        <w:t>сердечно-сосудистой</w:t>
      </w:r>
      <w:proofErr w:type="gramEnd"/>
      <w:r>
        <w:t xml:space="preserve"> системы</w:t>
      </w:r>
    </w:p>
    <w:p w:rsidR="00D92155" w:rsidRDefault="00D92155">
      <w:pPr>
        <w:ind w:left="2160"/>
      </w:pPr>
    </w:p>
    <w:p w:rsidR="00D92155" w:rsidRDefault="00563398">
      <w:pPr>
        <w:numPr>
          <w:ilvl w:val="0"/>
          <w:numId w:val="8"/>
        </w:numPr>
      </w:pPr>
      <w:r>
        <w:t>Профессиональные вредности</w:t>
      </w:r>
    </w:p>
    <w:p w:rsidR="00D92155" w:rsidRDefault="00563398">
      <w:pPr>
        <w:numPr>
          <w:ilvl w:val="1"/>
          <w:numId w:val="8"/>
        </w:numPr>
      </w:pPr>
      <w:r>
        <w:t>Химические предприятия, контакт с пестицидами, работа на улице, в поле, на овощных базах, нефтеперерабатывающая промышленность</w:t>
      </w:r>
    </w:p>
    <w:p w:rsidR="00D92155" w:rsidRDefault="00563398">
      <w:pPr>
        <w:numPr>
          <w:ilvl w:val="0"/>
          <w:numId w:val="8"/>
        </w:numPr>
      </w:pPr>
      <w:r>
        <w:t>Вредные привычки</w:t>
      </w:r>
    </w:p>
    <w:p w:rsidR="00D92155" w:rsidRDefault="00563398">
      <w:pPr>
        <w:numPr>
          <w:ilvl w:val="1"/>
          <w:numId w:val="8"/>
        </w:numPr>
      </w:pPr>
      <w:r>
        <w:t>Курение, прием алкоголя, жевание наркотических веществ,  привычное прик</w:t>
      </w:r>
      <w:r>
        <w:t>у</w:t>
      </w:r>
      <w:r>
        <w:t>сывание СОПР</w:t>
      </w:r>
    </w:p>
    <w:p w:rsidR="00D92155" w:rsidRDefault="00563398">
      <w:pPr>
        <w:numPr>
          <w:ilvl w:val="0"/>
          <w:numId w:val="25"/>
        </w:numPr>
      </w:pPr>
      <w:r>
        <w:t>Наследственность (</w:t>
      </w:r>
      <w:proofErr w:type="gramStart"/>
      <w:r>
        <w:t>экзематозный</w:t>
      </w:r>
      <w:proofErr w:type="gramEnd"/>
      <w:r>
        <w:t xml:space="preserve"> </w:t>
      </w:r>
      <w:proofErr w:type="spellStart"/>
      <w:r>
        <w:t>хейлит</w:t>
      </w:r>
      <w:proofErr w:type="spellEnd"/>
      <w:r>
        <w:t>)</w:t>
      </w:r>
    </w:p>
    <w:p w:rsidR="00D92155" w:rsidRDefault="00563398">
      <w:pPr>
        <w:numPr>
          <w:ilvl w:val="0"/>
          <w:numId w:val="19"/>
        </w:numPr>
      </w:pPr>
      <w:r>
        <w:t>Развитие настоящего заболевания</w:t>
      </w:r>
    </w:p>
    <w:p w:rsidR="00D92155" w:rsidRDefault="00563398">
      <w:pPr>
        <w:numPr>
          <w:ilvl w:val="0"/>
          <w:numId w:val="14"/>
        </w:numPr>
      </w:pPr>
      <w:r>
        <w:t>Начальные симптомы заболевания</w:t>
      </w:r>
    </w:p>
    <w:p w:rsidR="00D92155" w:rsidRDefault="00563398">
      <w:pPr>
        <w:numPr>
          <w:ilvl w:val="0"/>
          <w:numId w:val="14"/>
        </w:numPr>
      </w:pPr>
      <w:r>
        <w:t>Давность заболевания, особенности течения</w:t>
      </w:r>
    </w:p>
    <w:p w:rsidR="00D92155" w:rsidRDefault="00563398">
      <w:pPr>
        <w:numPr>
          <w:ilvl w:val="0"/>
          <w:numId w:val="14"/>
        </w:numPr>
      </w:pPr>
      <w:r>
        <w:t>Возможная причина болезни</w:t>
      </w:r>
    </w:p>
    <w:p w:rsidR="00D92155" w:rsidRDefault="00563398">
      <w:pPr>
        <w:numPr>
          <w:ilvl w:val="0"/>
          <w:numId w:val="14"/>
        </w:numPr>
      </w:pPr>
      <w:r>
        <w:t>Частота рецидивов, обострений</w:t>
      </w:r>
    </w:p>
    <w:p w:rsidR="00D92155" w:rsidRDefault="00563398">
      <w:pPr>
        <w:numPr>
          <w:ilvl w:val="0"/>
          <w:numId w:val="14"/>
        </w:numPr>
      </w:pPr>
      <w:r>
        <w:t>Эффективность проводимой ранее терапии</w:t>
      </w:r>
    </w:p>
    <w:p w:rsidR="00D92155" w:rsidRDefault="00563398">
      <w:r>
        <w:t>Осмотр больного:</w:t>
      </w:r>
    </w:p>
    <w:p w:rsidR="00D92155" w:rsidRDefault="00563398">
      <w:pPr>
        <w:numPr>
          <w:ilvl w:val="0"/>
          <w:numId w:val="37"/>
        </w:numPr>
        <w:jc w:val="both"/>
      </w:pPr>
      <w:proofErr w:type="spellStart"/>
      <w:r>
        <w:t>Экстраоральный</w:t>
      </w:r>
      <w:proofErr w:type="spellEnd"/>
      <w:r>
        <w:t>:</w:t>
      </w:r>
    </w:p>
    <w:p w:rsidR="00D92155" w:rsidRDefault="00563398">
      <w:pPr>
        <w:numPr>
          <w:ilvl w:val="1"/>
          <w:numId w:val="36"/>
        </w:numPr>
        <w:jc w:val="both"/>
      </w:pPr>
      <w:r>
        <w:t>Цвет кожных покровов</w:t>
      </w:r>
    </w:p>
    <w:p w:rsidR="00D92155" w:rsidRDefault="00563398">
      <w:pPr>
        <w:numPr>
          <w:ilvl w:val="1"/>
          <w:numId w:val="36"/>
        </w:numPr>
        <w:jc w:val="both"/>
      </w:pPr>
      <w:r>
        <w:t xml:space="preserve">Состояние лимфоузлов (определяется </w:t>
      </w:r>
      <w:proofErr w:type="spellStart"/>
      <w:r>
        <w:t>пальпаторно</w:t>
      </w:r>
      <w:proofErr w:type="spellEnd"/>
      <w:r>
        <w:t>)</w:t>
      </w:r>
    </w:p>
    <w:p w:rsidR="00D92155" w:rsidRDefault="00563398">
      <w:pPr>
        <w:numPr>
          <w:ilvl w:val="1"/>
          <w:numId w:val="36"/>
        </w:numPr>
        <w:jc w:val="both"/>
      </w:pPr>
      <w:r>
        <w:t>Конфигурация лица</w:t>
      </w:r>
    </w:p>
    <w:p w:rsidR="00D92155" w:rsidRDefault="00563398">
      <w:pPr>
        <w:numPr>
          <w:ilvl w:val="0"/>
          <w:numId w:val="36"/>
        </w:numPr>
        <w:jc w:val="both"/>
      </w:pPr>
      <w:proofErr w:type="spellStart"/>
      <w:r>
        <w:t>Периоральный</w:t>
      </w:r>
      <w:proofErr w:type="spellEnd"/>
      <w:r>
        <w:t>:</w:t>
      </w:r>
    </w:p>
    <w:p w:rsidR="00D92155" w:rsidRDefault="00563398">
      <w:pPr>
        <w:numPr>
          <w:ilvl w:val="0"/>
          <w:numId w:val="27"/>
        </w:numPr>
        <w:jc w:val="both"/>
      </w:pPr>
      <w:r>
        <w:t>Носогубные складки</w:t>
      </w:r>
    </w:p>
    <w:p w:rsidR="00D92155" w:rsidRDefault="00563398">
      <w:pPr>
        <w:numPr>
          <w:ilvl w:val="0"/>
          <w:numId w:val="27"/>
        </w:numPr>
        <w:jc w:val="both"/>
      </w:pPr>
      <w:r>
        <w:t>Область губ</w:t>
      </w:r>
    </w:p>
    <w:p w:rsidR="00D92155" w:rsidRDefault="00563398">
      <w:pPr>
        <w:numPr>
          <w:ilvl w:val="0"/>
          <w:numId w:val="36"/>
        </w:numPr>
        <w:jc w:val="both"/>
      </w:pPr>
      <w:proofErr w:type="spellStart"/>
      <w:r>
        <w:t>Интраоральный</w:t>
      </w:r>
      <w:proofErr w:type="spellEnd"/>
      <w:r>
        <w:t xml:space="preserve"> по анатомо-топографическим зонам:</w:t>
      </w:r>
    </w:p>
    <w:p w:rsidR="00D92155" w:rsidRDefault="00563398">
      <w:pPr>
        <w:numPr>
          <w:ilvl w:val="0"/>
          <w:numId w:val="35"/>
        </w:numPr>
        <w:jc w:val="both"/>
      </w:pPr>
      <w:r>
        <w:t>Цвет слизистой (красный, белый, пигментный, фиолетовый)</w:t>
      </w:r>
    </w:p>
    <w:p w:rsidR="00D92155" w:rsidRDefault="00563398">
      <w:pPr>
        <w:numPr>
          <w:ilvl w:val="0"/>
          <w:numId w:val="35"/>
        </w:numPr>
        <w:jc w:val="both"/>
      </w:pPr>
      <w:r>
        <w:t>Изменение рельефа (пузырьки, возвышения, папулы, бляшки, вегетации)</w:t>
      </w:r>
    </w:p>
    <w:p w:rsidR="00D92155" w:rsidRDefault="00563398">
      <w:pPr>
        <w:numPr>
          <w:ilvl w:val="0"/>
          <w:numId w:val="35"/>
        </w:numPr>
        <w:jc w:val="both"/>
      </w:pPr>
      <w:r>
        <w:t>Нарушение целостности (эрозии, афты, язвы, трещины)</w:t>
      </w:r>
    </w:p>
    <w:p w:rsidR="00D92155" w:rsidRDefault="00563398">
      <w:pPr>
        <w:numPr>
          <w:ilvl w:val="0"/>
          <w:numId w:val="35"/>
        </w:numPr>
        <w:jc w:val="both"/>
      </w:pPr>
      <w:r>
        <w:t>(Локализация, размеры, количество, глубина поражений; состояние слизистых желез (дериваты эпителия); консистенция слизистой оболочки полсти рта, выявляемая при пальпации)</w:t>
      </w:r>
    </w:p>
    <w:p w:rsidR="00D92155" w:rsidRDefault="00563398">
      <w:pPr>
        <w:jc w:val="both"/>
      </w:pPr>
      <w:r>
        <w:t xml:space="preserve"> При описании элементов поражения следует придерживаться определённой системы и последовател</w:t>
      </w:r>
      <w:r>
        <w:t>ь</w:t>
      </w:r>
      <w:r>
        <w:t>ности:</w:t>
      </w:r>
    </w:p>
    <w:p w:rsidR="00D92155" w:rsidRDefault="00563398">
      <w:pPr>
        <w:numPr>
          <w:ilvl w:val="0"/>
          <w:numId w:val="30"/>
        </w:numPr>
        <w:jc w:val="both"/>
      </w:pPr>
      <w:r>
        <w:t>Локализация со ссылкой на близлежащие органы и ткани полости рта</w:t>
      </w:r>
    </w:p>
    <w:p w:rsidR="00D92155" w:rsidRDefault="00563398">
      <w:pPr>
        <w:numPr>
          <w:ilvl w:val="0"/>
          <w:numId w:val="30"/>
        </w:numPr>
        <w:jc w:val="both"/>
      </w:pPr>
      <w:r>
        <w:t>Вид (</w:t>
      </w:r>
      <w:proofErr w:type="spellStart"/>
      <w:r>
        <w:t>папула</w:t>
      </w:r>
      <w:proofErr w:type="gramStart"/>
      <w:r>
        <w:t>,э</w:t>
      </w:r>
      <w:proofErr w:type="gramEnd"/>
      <w:r>
        <w:t>розия</w:t>
      </w:r>
      <w:proofErr w:type="spellEnd"/>
      <w:r>
        <w:t xml:space="preserve"> и т.д.)</w:t>
      </w:r>
    </w:p>
    <w:p w:rsidR="00D92155" w:rsidRDefault="00563398">
      <w:pPr>
        <w:numPr>
          <w:ilvl w:val="0"/>
          <w:numId w:val="30"/>
        </w:numPr>
        <w:jc w:val="both"/>
      </w:pPr>
      <w:r>
        <w:t>Размеры</w:t>
      </w:r>
    </w:p>
    <w:p w:rsidR="00D92155" w:rsidRDefault="00563398">
      <w:pPr>
        <w:numPr>
          <w:ilvl w:val="0"/>
          <w:numId w:val="30"/>
        </w:numPr>
        <w:jc w:val="both"/>
      </w:pPr>
      <w:r>
        <w:t>Цвет</w:t>
      </w:r>
    </w:p>
    <w:p w:rsidR="00D92155" w:rsidRDefault="00563398">
      <w:pPr>
        <w:numPr>
          <w:ilvl w:val="0"/>
          <w:numId w:val="30"/>
        </w:numPr>
        <w:jc w:val="both"/>
      </w:pPr>
      <w:r>
        <w:t>Поверхност</w:t>
      </w:r>
      <w:proofErr w:type="gramStart"/>
      <w:r>
        <w:t>ь(</w:t>
      </w:r>
      <w:proofErr w:type="spellStart"/>
      <w:proofErr w:type="gramEnd"/>
      <w:r>
        <w:t>гладкая,шероховатая</w:t>
      </w:r>
      <w:proofErr w:type="spellEnd"/>
      <w:r>
        <w:t>, зернистая)</w:t>
      </w:r>
    </w:p>
    <w:p w:rsidR="00D92155" w:rsidRDefault="00563398">
      <w:pPr>
        <w:numPr>
          <w:ilvl w:val="0"/>
          <w:numId w:val="30"/>
        </w:numPr>
        <w:jc w:val="both"/>
      </w:pPr>
      <w:r>
        <w:t>Границ</w:t>
      </w:r>
      <w:proofErr w:type="gramStart"/>
      <w:r>
        <w:t>ы(</w:t>
      </w:r>
      <w:proofErr w:type="gramEnd"/>
      <w:r>
        <w:t xml:space="preserve">четкие, </w:t>
      </w:r>
      <w:proofErr w:type="spellStart"/>
      <w:r>
        <w:t>нерезко</w:t>
      </w:r>
      <w:proofErr w:type="spellEnd"/>
      <w:r>
        <w:t xml:space="preserve"> выраженные, ровные, фестончатые, зубчатой формы)</w:t>
      </w:r>
    </w:p>
    <w:p w:rsidR="00D92155" w:rsidRDefault="00563398">
      <w:pPr>
        <w:numPr>
          <w:ilvl w:val="0"/>
          <w:numId w:val="30"/>
        </w:numPr>
        <w:jc w:val="both"/>
      </w:pPr>
      <w:r>
        <w:t>Рельеф</w:t>
      </w:r>
    </w:p>
    <w:p w:rsidR="00D92155" w:rsidRDefault="00563398">
      <w:pPr>
        <w:numPr>
          <w:ilvl w:val="0"/>
          <w:numId w:val="30"/>
        </w:numPr>
        <w:jc w:val="both"/>
      </w:pPr>
      <w:r>
        <w:t>Отношение к поверхности окружающей ткани («плюс-минус ткань)</w:t>
      </w:r>
    </w:p>
    <w:p w:rsidR="00D92155" w:rsidRDefault="00563398">
      <w:pPr>
        <w:numPr>
          <w:ilvl w:val="0"/>
          <w:numId w:val="30"/>
        </w:numPr>
        <w:jc w:val="both"/>
      </w:pPr>
      <w:r>
        <w:t>Вид налета (фибринозный, покрышка пузыря, некротический, гнойный и т. д.; можно ли снять налет, если можн</w:t>
      </w:r>
      <w:proofErr w:type="gramStart"/>
      <w:r>
        <w:t>о-</w:t>
      </w:r>
      <w:proofErr w:type="gramEnd"/>
      <w:r>
        <w:t xml:space="preserve"> необходимо определить характер открывшейся поверхности)</w:t>
      </w:r>
    </w:p>
    <w:p w:rsidR="00D92155" w:rsidRDefault="00563398">
      <w:pPr>
        <w:numPr>
          <w:ilvl w:val="0"/>
          <w:numId w:val="30"/>
        </w:numPr>
        <w:jc w:val="both"/>
      </w:pPr>
      <w:r>
        <w:t>При описании язвы характеризуют её дно (ровное, зернистое, покрытое грануляциями) и кра</w:t>
      </w:r>
      <w:proofErr w:type="gramStart"/>
      <w:r>
        <w:t>я(</w:t>
      </w:r>
      <w:proofErr w:type="gramEnd"/>
      <w:r>
        <w:t>подрытые, ровные)</w:t>
      </w:r>
    </w:p>
    <w:p w:rsidR="00D92155" w:rsidRDefault="00563398">
      <w:pPr>
        <w:numPr>
          <w:ilvl w:val="0"/>
          <w:numId w:val="30"/>
        </w:numPr>
        <w:jc w:val="both"/>
      </w:pPr>
      <w:r>
        <w:t xml:space="preserve">Наличие фоновых изменений слизистой и/или красной каймы (гиперкератоз, застойная или яркая гиперемия, </w:t>
      </w:r>
      <w:proofErr w:type="spellStart"/>
      <w:r>
        <w:t>лихенизация</w:t>
      </w:r>
      <w:proofErr w:type="spellEnd"/>
      <w:r>
        <w:t>)</w:t>
      </w:r>
    </w:p>
    <w:p w:rsidR="00D92155" w:rsidRDefault="00563398">
      <w:pPr>
        <w:numPr>
          <w:ilvl w:val="0"/>
          <w:numId w:val="30"/>
        </w:numPr>
        <w:jc w:val="both"/>
      </w:pPr>
      <w:r>
        <w:t>Консистенция краев и основани</w:t>
      </w:r>
      <w:proofErr w:type="gramStart"/>
      <w:r>
        <w:t>я(</w:t>
      </w:r>
      <w:proofErr w:type="gramEnd"/>
      <w:r>
        <w:t>плотная, мягкая)</w:t>
      </w:r>
    </w:p>
    <w:p w:rsidR="00D92155" w:rsidRDefault="00563398">
      <w:pPr>
        <w:numPr>
          <w:ilvl w:val="0"/>
          <w:numId w:val="30"/>
        </w:numPr>
        <w:jc w:val="both"/>
      </w:pPr>
      <w:r>
        <w:t>Болезненность</w:t>
      </w:r>
    </w:p>
    <w:p w:rsidR="00D92155" w:rsidRDefault="00563398">
      <w:pPr>
        <w:ind w:firstLine="720"/>
        <w:jc w:val="both"/>
      </w:pPr>
      <w:r>
        <w:t>Отмечают также распространённость, симметричность, расположение элементов поражения по отношению друг к другу.</w:t>
      </w:r>
    </w:p>
    <w:p w:rsidR="00D92155" w:rsidRDefault="00D92155">
      <w:pPr>
        <w:jc w:val="both"/>
      </w:pPr>
    </w:p>
    <w:p w:rsidR="00D92155" w:rsidRDefault="00563398">
      <w:pPr>
        <w:jc w:val="center"/>
      </w:pPr>
      <w:r>
        <w:rPr>
          <w:b/>
          <w:bCs/>
        </w:rPr>
        <w:t>ВОПРОС 5. ТАКТИКА ВРАЧА-СТОМАТОЛОГА ПРИ ВЫЯВЛЕНИИ ЗАБОЛЕВАНИЙ СЛИЗ</w:t>
      </w:r>
      <w:r>
        <w:rPr>
          <w:b/>
          <w:bCs/>
        </w:rPr>
        <w:t>И</w:t>
      </w:r>
      <w:r>
        <w:rPr>
          <w:b/>
          <w:bCs/>
        </w:rPr>
        <w:t>СТОЙ ОБОЛОЧКИ ПОЛОСТИ РТА.</w:t>
      </w:r>
    </w:p>
    <w:p w:rsidR="00D92155" w:rsidRDefault="00563398">
      <w:pPr>
        <w:ind w:firstLine="709"/>
        <w:jc w:val="both"/>
      </w:pPr>
      <w:r>
        <w:t>В зависимости от конкретной клинической ситуации врачу-стоматологу необходимо придерж</w:t>
      </w:r>
      <w:r>
        <w:t>и</w:t>
      </w:r>
      <w:r>
        <w:t>ваться следующих общих правил:</w:t>
      </w:r>
    </w:p>
    <w:p w:rsidR="00D92155" w:rsidRDefault="00563398">
      <w:pPr>
        <w:ind w:firstLine="709"/>
        <w:jc w:val="both"/>
      </w:pPr>
      <w:r>
        <w:t>1. Прием каждого больного осуществляется с использованием индивидуальных средств защиты и стерильных инструментов.</w:t>
      </w:r>
    </w:p>
    <w:p w:rsidR="00D92155" w:rsidRDefault="00563398">
      <w:pPr>
        <w:ind w:firstLine="709"/>
        <w:jc w:val="both"/>
      </w:pPr>
      <w:r>
        <w:t>2. Первичный осмотр слизистой оболочки полости рта проводится только с использованием и</w:t>
      </w:r>
      <w:r>
        <w:t>н</w:t>
      </w:r>
      <w:r>
        <w:t>струментов (зеркало, зонд, шпатель, пинцет). До проведения специальных исследований (серологич</w:t>
      </w:r>
      <w:r>
        <w:t>е</w:t>
      </w:r>
      <w:r>
        <w:t>ского, бактериологического, цитологического) пальпация элементов поражения не проводится.</w:t>
      </w:r>
    </w:p>
    <w:p w:rsidR="00D92155" w:rsidRDefault="00563398">
      <w:pPr>
        <w:ind w:firstLine="709"/>
        <w:jc w:val="both"/>
      </w:pPr>
      <w:r>
        <w:t>3. Во всех сомнительных случаях, к которым относится первичное выявление элементов пораж</w:t>
      </w:r>
      <w:r>
        <w:t>е</w:t>
      </w:r>
      <w:r>
        <w:t>ния на слизистой или отсутствие эффекта лечения ранее обнаруженного изменения мягких тканей, больного необходимо обследовать на сифилис и ВИЧ-инфицирование. Данная рекомендация обусло</w:t>
      </w:r>
      <w:r>
        <w:t>в</w:t>
      </w:r>
      <w:r>
        <w:t>лена тем, что даже клинически четкая местная картина заболевания может сопутствовать общей тяж</w:t>
      </w:r>
      <w:r>
        <w:t>е</w:t>
      </w:r>
      <w:r>
        <w:t xml:space="preserve">лой или контагиозной болезни (например, герпетические высыпания при СПИДе, </w:t>
      </w:r>
      <w:proofErr w:type="spellStart"/>
      <w:r>
        <w:t>афтоподобная</w:t>
      </w:r>
      <w:proofErr w:type="spellEnd"/>
      <w:r>
        <w:t xml:space="preserve"> бляшка при сифилисе).</w:t>
      </w:r>
    </w:p>
    <w:p w:rsidR="00D92155" w:rsidRDefault="00563398">
      <w:pPr>
        <w:ind w:firstLine="709"/>
        <w:jc w:val="both"/>
      </w:pPr>
      <w:r>
        <w:t>4. Выявление положительных серологических реакций крови на сифилис или обнаружение бле</w:t>
      </w:r>
      <w:r>
        <w:t>д</w:t>
      </w:r>
      <w:r>
        <w:t xml:space="preserve">ной трепонемы в элементах поражения служит показанием для лечения больного в специализированном учреждении. Аналогично обстоит дело при выявлении возбудителя туберкулеза. </w:t>
      </w:r>
      <w:proofErr w:type="gramStart"/>
      <w:r>
        <w:t>ВИЧ-инфицированные</w:t>
      </w:r>
      <w:proofErr w:type="gramEnd"/>
      <w:r>
        <w:t xml:space="preserve"> обслуживаются в центрах СПИД, однако необходимую помощь могут получать и у стоматолога, о чем должен помнить каждый врач поликлинического приема.</w:t>
      </w:r>
    </w:p>
    <w:p w:rsidR="00D92155" w:rsidRDefault="00563398">
      <w:pPr>
        <w:ind w:firstLine="709"/>
        <w:jc w:val="both"/>
      </w:pPr>
      <w:r>
        <w:t>5. Первичное выявление язвы с уплотненными краями или отсутствие эффекта от лечения при язвенном процессе (7-10 дней) требует консультации онколога или челюстно-лицевого хирурга, сопр</w:t>
      </w:r>
      <w:r>
        <w:t>о</w:t>
      </w:r>
      <w:r>
        <w:t>вождающейся цитологическим либо гистологическим (биопсия) исследованием пораженных тканей. При обнаружении признаков опухолевого злокачественного процесса применяются хирургические м</w:t>
      </w:r>
      <w:r>
        <w:t>е</w:t>
      </w:r>
      <w:r>
        <w:t>тоды лечения.</w:t>
      </w:r>
    </w:p>
    <w:p w:rsidR="00D92155" w:rsidRDefault="00563398">
      <w:pPr>
        <w:ind w:firstLine="709"/>
        <w:jc w:val="both"/>
      </w:pPr>
      <w:r>
        <w:t>6. Диагноз, подтвержденный лабораторными исследованиями и исключающий онкологические или контагиозные заболевания, служит основанием для назначения консервативного лечения с учетом этиологии и сопутствующих факторов.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5388"/>
      </w:tblGrid>
      <w:tr w:rsidR="00D92155"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155" w:rsidRDefault="00563398">
            <w:pPr>
              <w:jc w:val="center"/>
            </w:pPr>
            <w:r>
              <w:rPr>
                <w:b/>
                <w:bCs/>
              </w:rPr>
              <w:t>Возможные ситуации</w:t>
            </w:r>
          </w:p>
        </w:tc>
        <w:tc>
          <w:tcPr>
            <w:tcW w:w="5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2155" w:rsidRDefault="00563398">
            <w:pPr>
              <w:jc w:val="center"/>
            </w:pPr>
            <w:r>
              <w:rPr>
                <w:b/>
                <w:bCs/>
              </w:rPr>
              <w:t>Тактика стоматолога</w:t>
            </w:r>
          </w:p>
        </w:tc>
      </w:tr>
      <w:tr w:rsidR="00D92155"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155" w:rsidRDefault="00563398">
            <w:pPr>
              <w:pStyle w:val="af0"/>
              <w:jc w:val="both"/>
            </w:pPr>
            <w:r>
              <w:t>Локальные проявления при наличии местного этиологического фактора</w:t>
            </w:r>
          </w:p>
        </w:tc>
        <w:tc>
          <w:tcPr>
            <w:tcW w:w="5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2155" w:rsidRDefault="00563398">
            <w:pPr>
              <w:pStyle w:val="af0"/>
              <w:jc w:val="both"/>
            </w:pPr>
            <w:r>
              <w:t>- диагностика и лечение у стоматолога</w:t>
            </w:r>
          </w:p>
          <w:p w:rsidR="00D92155" w:rsidRDefault="00563398">
            <w:pPr>
              <w:pStyle w:val="af0"/>
              <w:jc w:val="both"/>
            </w:pPr>
            <w:r>
              <w:t>- возможны дополнительные исследования</w:t>
            </w:r>
          </w:p>
          <w:p w:rsidR="00D92155" w:rsidRDefault="00563398">
            <w:pPr>
              <w:pStyle w:val="af0"/>
              <w:jc w:val="both"/>
            </w:pPr>
            <w:r>
              <w:t>- терапия, как правило, местная</w:t>
            </w:r>
          </w:p>
        </w:tc>
      </w:tr>
      <w:tr w:rsidR="00D92155"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155" w:rsidRDefault="00563398">
            <w:pPr>
              <w:pStyle w:val="af0"/>
              <w:jc w:val="both"/>
            </w:pPr>
            <w:r>
              <w:t>Локальные проявления при наличии общей прич</w:t>
            </w:r>
            <w:r>
              <w:t>и</w:t>
            </w:r>
            <w:r>
              <w:t>ны</w:t>
            </w:r>
          </w:p>
        </w:tc>
        <w:tc>
          <w:tcPr>
            <w:tcW w:w="5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2155" w:rsidRDefault="00563398">
            <w:pPr>
              <w:pStyle w:val="af0"/>
              <w:jc w:val="both"/>
            </w:pPr>
            <w:r>
              <w:t>- диагностика и лечение у стоматолога после д</w:t>
            </w:r>
            <w:r>
              <w:t>о</w:t>
            </w:r>
            <w:r>
              <w:t>полнительных исследований и консультации у специалиста</w:t>
            </w:r>
          </w:p>
        </w:tc>
      </w:tr>
      <w:tr w:rsidR="00D92155"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155" w:rsidRDefault="00563398">
            <w:pPr>
              <w:pStyle w:val="af0"/>
              <w:jc w:val="both"/>
            </w:pPr>
            <w:r>
              <w:t>Локальные поражения на фоне общих заболеваний</w:t>
            </w:r>
          </w:p>
        </w:tc>
        <w:tc>
          <w:tcPr>
            <w:tcW w:w="5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2155" w:rsidRDefault="00563398">
            <w:pPr>
              <w:pStyle w:val="af0"/>
              <w:jc w:val="both"/>
            </w:pPr>
            <w:r>
              <w:t>- терапия местная, возможна общая</w:t>
            </w:r>
          </w:p>
          <w:p w:rsidR="00D92155" w:rsidRDefault="00563398">
            <w:pPr>
              <w:pStyle w:val="af0"/>
              <w:jc w:val="both"/>
            </w:pPr>
            <w:r>
              <w:t>- осмотр стоматолога</w:t>
            </w:r>
          </w:p>
          <w:p w:rsidR="00D92155" w:rsidRDefault="00563398">
            <w:pPr>
              <w:pStyle w:val="af0"/>
              <w:jc w:val="both"/>
            </w:pPr>
            <w:r>
              <w:t>- окончательный диагноз выставляет врач, специализирующийся в области данного з</w:t>
            </w:r>
            <w:r>
              <w:t>а</w:t>
            </w:r>
            <w:r>
              <w:t xml:space="preserve">болевания (гематолог, </w:t>
            </w:r>
            <w:proofErr w:type="spellStart"/>
            <w:r>
              <w:t>дерматовенеролог</w:t>
            </w:r>
            <w:proofErr w:type="spellEnd"/>
            <w:r>
              <w:t>, аллерг</w:t>
            </w:r>
            <w:r>
              <w:t>о</w:t>
            </w:r>
            <w:r>
              <w:t>лог и т.д.)</w:t>
            </w:r>
          </w:p>
          <w:p w:rsidR="00D92155" w:rsidRDefault="00563398">
            <w:pPr>
              <w:pStyle w:val="af0"/>
              <w:jc w:val="both"/>
            </w:pPr>
            <w:r>
              <w:t>- лечение у специалиста по профилю патологии - общее (этиотропное, патогенетическое), у стом</w:t>
            </w:r>
            <w:r>
              <w:t>а</w:t>
            </w:r>
            <w:r>
              <w:t>толога - местное, чаще симптоматическое</w:t>
            </w:r>
          </w:p>
        </w:tc>
      </w:tr>
    </w:tbl>
    <w:p w:rsidR="00D92155" w:rsidRDefault="00D92155">
      <w:pPr>
        <w:jc w:val="both"/>
      </w:pPr>
    </w:p>
    <w:p w:rsidR="00D92155" w:rsidRDefault="00563398">
      <w:pPr>
        <w:ind w:firstLine="709"/>
        <w:jc w:val="both"/>
      </w:pPr>
      <w:r>
        <w:rPr>
          <w:b/>
          <w:bCs/>
        </w:rPr>
        <w:t>Общая терапия</w:t>
      </w:r>
      <w:r>
        <w:t> включает:</w:t>
      </w:r>
    </w:p>
    <w:p w:rsidR="00D92155" w:rsidRDefault="00563398">
      <w:pPr>
        <w:ind w:firstLine="709"/>
        <w:jc w:val="both"/>
      </w:pPr>
      <w:r>
        <w:rPr>
          <w:b/>
          <w:bCs/>
          <w:i/>
          <w:iCs/>
        </w:rPr>
        <w:t>1. Этиотропное лечение</w:t>
      </w:r>
      <w:r>
        <w:t xml:space="preserve"> - устранение причины, вызывающей данное заболевание. Соотве</w:t>
      </w:r>
      <w:r>
        <w:t>т</w:t>
      </w:r>
      <w:r>
        <w:t>ственно используются медикаментозные средства, устраняющие или подавляющие возбудителя забол</w:t>
      </w:r>
      <w:r>
        <w:t>е</w:t>
      </w:r>
      <w:r>
        <w:t>вания:</w:t>
      </w:r>
    </w:p>
    <w:p w:rsidR="00D92155" w:rsidRDefault="00563398">
      <w:pPr>
        <w:numPr>
          <w:ilvl w:val="0"/>
          <w:numId w:val="41"/>
        </w:numPr>
        <w:ind w:left="340" w:hanging="340"/>
        <w:jc w:val="both"/>
      </w:pPr>
      <w:r>
        <w:t>Антибактериальные препараты назначаются при инфекционных болезнях: антибиотики, сульфани</w:t>
      </w:r>
      <w:r>
        <w:t>л</w:t>
      </w:r>
      <w:r>
        <w:t xml:space="preserve">амиды, средства </w:t>
      </w:r>
      <w:proofErr w:type="spellStart"/>
      <w:r>
        <w:t>нитрофуранового</w:t>
      </w:r>
      <w:proofErr w:type="spellEnd"/>
      <w:r>
        <w:t xml:space="preserve"> ряда. Предварительное проведение пробы на чувствительность микроорганизмов к препарату существенно повышает эффективность лечения.</w:t>
      </w:r>
    </w:p>
    <w:p w:rsidR="00D92155" w:rsidRDefault="00563398">
      <w:pPr>
        <w:numPr>
          <w:ilvl w:val="0"/>
          <w:numId w:val="41"/>
        </w:numPr>
        <w:ind w:left="340" w:hanging="340"/>
        <w:jc w:val="both"/>
      </w:pPr>
      <w:r>
        <w:t>Противогрибковые средства назначаются при микозах.</w:t>
      </w:r>
    </w:p>
    <w:p w:rsidR="00D92155" w:rsidRDefault="00563398">
      <w:pPr>
        <w:numPr>
          <w:ilvl w:val="0"/>
          <w:numId w:val="41"/>
        </w:numPr>
        <w:ind w:left="340" w:hanging="340"/>
        <w:jc w:val="both"/>
      </w:pPr>
      <w:r>
        <w:lastRenderedPageBreak/>
        <w:t>Противовирусные средства применяются, если болезнь развивается в результате внедрения в орг</w:t>
      </w:r>
      <w:r>
        <w:t>а</w:t>
      </w:r>
      <w:r>
        <w:t xml:space="preserve">низм вирусного фактора: </w:t>
      </w:r>
      <w:proofErr w:type="spellStart"/>
      <w:r>
        <w:t>бонафтон</w:t>
      </w:r>
      <w:proofErr w:type="spellEnd"/>
      <w:r>
        <w:t>, ацикловир, интерферон.</w:t>
      </w:r>
    </w:p>
    <w:p w:rsidR="00D92155" w:rsidRDefault="00563398">
      <w:pPr>
        <w:numPr>
          <w:ilvl w:val="0"/>
          <w:numId w:val="41"/>
        </w:numPr>
        <w:ind w:left="340" w:hanging="340"/>
        <w:jc w:val="both"/>
      </w:pPr>
      <w:r>
        <w:t>Устранение выявленного аллергенного фактора, а также противоаллергическое лечение можно та</w:t>
      </w:r>
      <w:r>
        <w:t>к</w:t>
      </w:r>
      <w:r>
        <w:t>же отнести в группу этиотропных мероприятий. Назначаются стероидные гормоны, антигистами</w:t>
      </w:r>
      <w:r>
        <w:t>н</w:t>
      </w:r>
      <w:r>
        <w:t xml:space="preserve">ные препараты (димедрол, супрастин, </w:t>
      </w:r>
      <w:proofErr w:type="spellStart"/>
      <w:r>
        <w:t>диазолин</w:t>
      </w:r>
      <w:proofErr w:type="spellEnd"/>
      <w:r>
        <w:t xml:space="preserve">, </w:t>
      </w:r>
      <w:proofErr w:type="spellStart"/>
      <w:r>
        <w:t>фенкарол</w:t>
      </w:r>
      <w:proofErr w:type="spellEnd"/>
      <w:r>
        <w:t>).</w:t>
      </w:r>
    </w:p>
    <w:p w:rsidR="00D92155" w:rsidRDefault="00563398">
      <w:pPr>
        <w:ind w:firstLine="709"/>
        <w:jc w:val="both"/>
      </w:pPr>
      <w:r>
        <w:rPr>
          <w:b/>
          <w:bCs/>
          <w:i/>
          <w:iCs/>
        </w:rPr>
        <w:t xml:space="preserve">2. Патогенетическое лечение </w:t>
      </w:r>
      <w:r>
        <w:t>- коррекция нарушенных механизмов гомеостаза. Назначаются:</w:t>
      </w:r>
    </w:p>
    <w:p w:rsidR="00D92155" w:rsidRDefault="00563398">
      <w:pPr>
        <w:numPr>
          <w:ilvl w:val="0"/>
          <w:numId w:val="42"/>
        </w:numPr>
        <w:ind w:left="340" w:hanging="340"/>
        <w:jc w:val="both"/>
      </w:pPr>
      <w:r>
        <w:t xml:space="preserve">Противовоспалительная терапия. В том числе </w:t>
      </w:r>
      <w:proofErr w:type="spellStart"/>
      <w:r>
        <w:t>противоотечные</w:t>
      </w:r>
      <w:proofErr w:type="spellEnd"/>
      <w:r>
        <w:t xml:space="preserve">, </w:t>
      </w:r>
      <w:proofErr w:type="spellStart"/>
      <w:r>
        <w:t>противозастойные</w:t>
      </w:r>
      <w:proofErr w:type="spellEnd"/>
      <w:r>
        <w:t xml:space="preserve"> препараты: ко</w:t>
      </w:r>
      <w:r>
        <w:t>р</w:t>
      </w:r>
      <w:r>
        <w:t>тикостероидные гормоны (при ярких симптомах воспаления, особенно с выраженным аллергич</w:t>
      </w:r>
      <w:r>
        <w:t>е</w:t>
      </w:r>
      <w:r>
        <w:t>ским компонентом, отеками); салицилаты (показаны при повышении температуры тела, воспал</w:t>
      </w:r>
      <w:r>
        <w:t>и</w:t>
      </w:r>
      <w:r>
        <w:t>тельных процессах внутренних органов); препараты растительного происхождения (настои, отвары трав).</w:t>
      </w:r>
    </w:p>
    <w:p w:rsidR="00D92155" w:rsidRDefault="00563398">
      <w:pPr>
        <w:numPr>
          <w:ilvl w:val="0"/>
          <w:numId w:val="42"/>
        </w:numPr>
        <w:ind w:left="340" w:hanging="340"/>
        <w:jc w:val="both"/>
      </w:pPr>
      <w:r>
        <w:t>Средства, повышающие общую резистентность организма: витамины</w:t>
      </w:r>
      <w:proofErr w:type="gramStart"/>
      <w:r>
        <w:t xml:space="preserve"> А</w:t>
      </w:r>
      <w:proofErr w:type="gramEnd"/>
      <w:r>
        <w:t>, С, Е, поливитамины; би</w:t>
      </w:r>
      <w:r>
        <w:t>о</w:t>
      </w:r>
      <w:r>
        <w:t>стимуляторы; адаптогены.</w:t>
      </w:r>
    </w:p>
    <w:p w:rsidR="00D92155" w:rsidRDefault="00563398">
      <w:pPr>
        <w:numPr>
          <w:ilvl w:val="0"/>
          <w:numId w:val="42"/>
        </w:numPr>
        <w:ind w:left="340" w:hanging="340"/>
        <w:jc w:val="both"/>
      </w:pPr>
      <w:proofErr w:type="spellStart"/>
      <w:r>
        <w:t>Гипосенсибилизирующие</w:t>
      </w:r>
      <w:proofErr w:type="spellEnd"/>
      <w:r>
        <w:t xml:space="preserve"> средства: гормоны, антигистаминные препараты (димедрол, </w:t>
      </w:r>
      <w:proofErr w:type="spellStart"/>
      <w:r>
        <w:t>дипразин</w:t>
      </w:r>
      <w:proofErr w:type="spellEnd"/>
      <w:r>
        <w:t>, т</w:t>
      </w:r>
      <w:r>
        <w:t>а</w:t>
      </w:r>
      <w:r>
        <w:t xml:space="preserve">вегил, </w:t>
      </w:r>
      <w:proofErr w:type="spellStart"/>
      <w:r>
        <w:t>фенкарол</w:t>
      </w:r>
      <w:proofErr w:type="spellEnd"/>
      <w:r>
        <w:t>).</w:t>
      </w:r>
    </w:p>
    <w:p w:rsidR="00D92155" w:rsidRDefault="00563398">
      <w:pPr>
        <w:numPr>
          <w:ilvl w:val="0"/>
          <w:numId w:val="42"/>
        </w:numPr>
        <w:ind w:left="340" w:hanging="340"/>
        <w:jc w:val="both"/>
      </w:pPr>
      <w:r>
        <w:t>Препараты крови: компоненты крови, кровезаменители.</w:t>
      </w:r>
    </w:p>
    <w:p w:rsidR="00D92155" w:rsidRDefault="00563398">
      <w:pPr>
        <w:numPr>
          <w:ilvl w:val="0"/>
          <w:numId w:val="42"/>
        </w:numPr>
        <w:ind w:left="340" w:hanging="340"/>
        <w:jc w:val="both"/>
      </w:pPr>
      <w:proofErr w:type="gramStart"/>
      <w:r>
        <w:t>Средства, улучшающие обмен веществ: витамины, гормоны, ферменты, микроэлементы и т.д.</w:t>
      </w:r>
      <w:proofErr w:type="gramEnd"/>
    </w:p>
    <w:p w:rsidR="00D92155" w:rsidRDefault="00563398">
      <w:pPr>
        <w:numPr>
          <w:ilvl w:val="0"/>
          <w:numId w:val="42"/>
        </w:numPr>
        <w:ind w:left="340" w:hanging="340"/>
        <w:jc w:val="both"/>
      </w:pPr>
      <w:r>
        <w:t>Препараты, нормализующие деятельность внутренних органов и систем: сердечные, желудочные, желчегонные, мочегонные и т.п.</w:t>
      </w:r>
    </w:p>
    <w:p w:rsidR="00D92155" w:rsidRDefault="00563398">
      <w:pPr>
        <w:numPr>
          <w:ilvl w:val="0"/>
          <w:numId w:val="42"/>
        </w:numPr>
        <w:ind w:left="340" w:hanging="340"/>
        <w:jc w:val="both"/>
      </w:pPr>
      <w:r>
        <w:t>Сосудистые средства (снижающие проницаемость сосудистой стенки, повышающие или снижающие сосудистый тонус).</w:t>
      </w:r>
    </w:p>
    <w:p w:rsidR="00D92155" w:rsidRDefault="00563398">
      <w:pPr>
        <w:numPr>
          <w:ilvl w:val="0"/>
          <w:numId w:val="42"/>
        </w:numPr>
        <w:ind w:left="340" w:hanging="340"/>
        <w:jc w:val="both"/>
      </w:pPr>
      <w:proofErr w:type="spellStart"/>
      <w:r>
        <w:t>Нейротропные</w:t>
      </w:r>
      <w:proofErr w:type="spellEnd"/>
      <w:r>
        <w:t xml:space="preserve"> препараты (нормализующие процессы торможения и возбуждения, тонизирующие и успокаивающие).</w:t>
      </w:r>
    </w:p>
    <w:p w:rsidR="00D92155" w:rsidRDefault="00563398">
      <w:pPr>
        <w:ind w:firstLine="709"/>
        <w:jc w:val="both"/>
      </w:pPr>
      <w:r>
        <w:rPr>
          <w:b/>
          <w:bCs/>
          <w:i/>
          <w:iCs/>
        </w:rPr>
        <w:t>3. Симптоматическое лечение</w:t>
      </w:r>
      <w:r>
        <w:t xml:space="preserve"> - устранение субъективных и внешних признаков болезни - в значительной степени перекликается или совпадает с </w:t>
      </w:r>
      <w:proofErr w:type="gramStart"/>
      <w:r>
        <w:t>патогенетическим</w:t>
      </w:r>
      <w:proofErr w:type="gramEnd"/>
      <w:r>
        <w:t xml:space="preserve"> (или влияет на патогенетич</w:t>
      </w:r>
      <w:r>
        <w:t>е</w:t>
      </w:r>
      <w:r>
        <w:t>ские механизмы). Назначаются:</w:t>
      </w:r>
    </w:p>
    <w:p w:rsidR="00D92155" w:rsidRDefault="00563398">
      <w:pPr>
        <w:numPr>
          <w:ilvl w:val="0"/>
          <w:numId w:val="43"/>
        </w:numPr>
        <w:ind w:left="340" w:hanging="340"/>
        <w:jc w:val="both"/>
      </w:pPr>
      <w:r>
        <w:t>Обезболивающие средства (наркотические и ненаркотические).</w:t>
      </w:r>
    </w:p>
    <w:p w:rsidR="00D92155" w:rsidRDefault="00563398">
      <w:pPr>
        <w:numPr>
          <w:ilvl w:val="0"/>
          <w:numId w:val="43"/>
        </w:numPr>
        <w:ind w:left="340" w:hanging="340"/>
        <w:jc w:val="both"/>
      </w:pPr>
      <w:r>
        <w:t>Жаропонижающие (салицилаты).</w:t>
      </w:r>
    </w:p>
    <w:p w:rsidR="00D92155" w:rsidRDefault="00563398">
      <w:pPr>
        <w:numPr>
          <w:ilvl w:val="0"/>
          <w:numId w:val="43"/>
        </w:numPr>
        <w:ind w:left="340" w:hanging="340"/>
        <w:jc w:val="both"/>
      </w:pPr>
      <w:proofErr w:type="spellStart"/>
      <w:r>
        <w:t>Противоотечные</w:t>
      </w:r>
      <w:proofErr w:type="spellEnd"/>
      <w:r>
        <w:t xml:space="preserve"> (кортикостероиды).</w:t>
      </w:r>
    </w:p>
    <w:p w:rsidR="00D92155" w:rsidRDefault="00563398">
      <w:pPr>
        <w:numPr>
          <w:ilvl w:val="0"/>
          <w:numId w:val="43"/>
        </w:numPr>
        <w:ind w:left="340" w:hanging="340"/>
        <w:jc w:val="both"/>
      </w:pPr>
      <w:r>
        <w:t>Кровоостанавливающие (витамин</w:t>
      </w:r>
      <w:proofErr w:type="gramStart"/>
      <w:r>
        <w:t xml:space="preserve"> С</w:t>
      </w:r>
      <w:proofErr w:type="gramEnd"/>
      <w:r>
        <w:t xml:space="preserve">, </w:t>
      </w:r>
      <w:proofErr w:type="spellStart"/>
      <w:r>
        <w:t>викасол</w:t>
      </w:r>
      <w:proofErr w:type="spellEnd"/>
      <w:r>
        <w:t>, препараты крови).</w:t>
      </w:r>
    </w:p>
    <w:p w:rsidR="00D92155" w:rsidRDefault="00563398">
      <w:pPr>
        <w:numPr>
          <w:ilvl w:val="0"/>
          <w:numId w:val="43"/>
        </w:numPr>
        <w:ind w:left="340" w:hanging="340"/>
        <w:jc w:val="both"/>
      </w:pPr>
      <w:proofErr w:type="gramStart"/>
      <w:r>
        <w:t>Усиливающие</w:t>
      </w:r>
      <w:proofErr w:type="gramEnd"/>
      <w:r>
        <w:t xml:space="preserve"> слюноотделение (натрия или калия йодид).</w:t>
      </w:r>
    </w:p>
    <w:p w:rsidR="00D92155" w:rsidRDefault="00563398">
      <w:pPr>
        <w:ind w:firstLine="709"/>
        <w:jc w:val="both"/>
      </w:pPr>
      <w:r>
        <w:t>Общее лечение в полном объеме назначает врач соответствующей специальности. Стоматолог наиболее часто назначает общеукрепляющие средства: витаминные препараты, адаптогены (например, экстракт элеутерококка).</w:t>
      </w:r>
    </w:p>
    <w:p w:rsidR="00D92155" w:rsidRDefault="00563398">
      <w:pPr>
        <w:ind w:firstLine="709"/>
        <w:jc w:val="both"/>
      </w:pPr>
      <w:r>
        <w:t>Возможно использование различных схем применения экстракта элеутерококка:</w:t>
      </w:r>
    </w:p>
    <w:p w:rsidR="00D92155" w:rsidRDefault="00563398">
      <w:pPr>
        <w:numPr>
          <w:ilvl w:val="0"/>
          <w:numId w:val="44"/>
        </w:numPr>
        <w:ind w:left="340" w:hanging="340"/>
        <w:jc w:val="both"/>
      </w:pPr>
      <w:r>
        <w:t xml:space="preserve">фармакопейные дозы (30 капель 3 раза в день в течение месяца) - при вегетососудистых </w:t>
      </w:r>
      <w:proofErr w:type="spellStart"/>
      <w:r>
        <w:t>дистониях</w:t>
      </w:r>
      <w:proofErr w:type="spellEnd"/>
      <w:r>
        <w:t xml:space="preserve"> по гипотоническому типу, при психастении;</w:t>
      </w:r>
    </w:p>
    <w:p w:rsidR="00D92155" w:rsidRDefault="00563398">
      <w:pPr>
        <w:numPr>
          <w:ilvl w:val="0"/>
          <w:numId w:val="44"/>
        </w:numPr>
        <w:ind w:left="340" w:hanging="340"/>
        <w:jc w:val="both"/>
      </w:pPr>
      <w:r>
        <w:t>повышенные дозы для однократного употребления (2 - 4 мл) - при необходимости вызвать стимул</w:t>
      </w:r>
      <w:r>
        <w:t>и</w:t>
      </w:r>
      <w:r>
        <w:t>рующий эффект на фоне физического, умственного переутомления или с целью их профилактики;</w:t>
      </w:r>
    </w:p>
    <w:p w:rsidR="00D92155" w:rsidRDefault="00563398">
      <w:pPr>
        <w:numPr>
          <w:ilvl w:val="0"/>
          <w:numId w:val="44"/>
        </w:numPr>
        <w:ind w:left="340" w:hanging="340"/>
        <w:jc w:val="both"/>
      </w:pPr>
      <w:r>
        <w:t>максимальные суточные дозы в течение 5 дней - с целью профилактики кариеса;</w:t>
      </w:r>
    </w:p>
    <w:p w:rsidR="00D92155" w:rsidRDefault="00563398">
      <w:pPr>
        <w:numPr>
          <w:ilvl w:val="0"/>
          <w:numId w:val="44"/>
        </w:numPr>
        <w:ind w:left="340" w:hanging="340"/>
        <w:jc w:val="both"/>
      </w:pPr>
      <w:r>
        <w:t>минимальные дозы адаптогенов (2 - 3 капли за 20 минут до еды в 1/4 стакана воды) в течение месяца оказывают тонизирующее действие.</w:t>
      </w:r>
    </w:p>
    <w:p w:rsidR="00D92155" w:rsidRDefault="00563398">
      <w:pPr>
        <w:ind w:firstLine="709"/>
        <w:jc w:val="both"/>
      </w:pPr>
      <w:r>
        <w:t>Последняя схема практически не имеет противопоказаний. </w:t>
      </w:r>
    </w:p>
    <w:p w:rsidR="00D92155" w:rsidRDefault="00563398">
      <w:pPr>
        <w:ind w:firstLine="709"/>
        <w:jc w:val="both"/>
      </w:pPr>
      <w:r>
        <w:t>Один из наиболее эффективных методов лечения без применения лекарственных средств - низкоинтенсивное лазерное излучение.</w:t>
      </w:r>
    </w:p>
    <w:p w:rsidR="00D92155" w:rsidRDefault="00563398">
      <w:pPr>
        <w:ind w:firstLine="709"/>
        <w:jc w:val="both"/>
      </w:pPr>
      <w:r>
        <w:rPr>
          <w:b/>
          <w:bCs/>
          <w:i/>
          <w:iCs/>
        </w:rPr>
        <w:t>Показания к лазеротерапии</w:t>
      </w:r>
      <w:r>
        <w:t>: пародонтит (периодонтит) в стадии обострения, герпес губ и ге</w:t>
      </w:r>
      <w:r>
        <w:t>р</w:t>
      </w:r>
      <w:r>
        <w:t xml:space="preserve">петический стоматит взрослых, синдром </w:t>
      </w:r>
      <w:proofErr w:type="spellStart"/>
      <w:r>
        <w:t>Малькерссона</w:t>
      </w:r>
      <w:proofErr w:type="spellEnd"/>
      <w:r>
        <w:t xml:space="preserve"> - Розенталя, хронический рецидивирующий </w:t>
      </w:r>
      <w:proofErr w:type="spellStart"/>
      <w:r>
        <w:t>афтозный</w:t>
      </w:r>
      <w:proofErr w:type="spellEnd"/>
      <w:r>
        <w:t xml:space="preserve"> стоматит, десквамативный глоссит, хронический гингивит, язвенный гингивит, травматич</w:t>
      </w:r>
      <w:r>
        <w:t>е</w:t>
      </w:r>
      <w:r>
        <w:t xml:space="preserve">ские повреждения слизистой оболочки, </w:t>
      </w:r>
      <w:proofErr w:type="spellStart"/>
      <w:r>
        <w:t>многоформная</w:t>
      </w:r>
      <w:proofErr w:type="spellEnd"/>
      <w:r>
        <w:t xml:space="preserve"> экссудативная эритема.</w:t>
      </w:r>
    </w:p>
    <w:p w:rsidR="00D92155" w:rsidRDefault="00563398">
      <w:pPr>
        <w:ind w:firstLine="709"/>
        <w:jc w:val="both"/>
      </w:pPr>
      <w:proofErr w:type="gramStart"/>
      <w:r>
        <w:rPr>
          <w:i/>
          <w:iCs/>
        </w:rPr>
        <w:t>Противопоказания</w:t>
      </w:r>
      <w:r>
        <w:t>: местные - все формы лейкоплакии, а также явления пролиферативного х</w:t>
      </w:r>
      <w:r>
        <w:t>а</w:t>
      </w:r>
      <w:r>
        <w:t>рактера на слизистой оболочке рта (</w:t>
      </w:r>
      <w:proofErr w:type="spellStart"/>
      <w:r>
        <w:t>папилломатоз</w:t>
      </w:r>
      <w:proofErr w:type="spellEnd"/>
      <w:r>
        <w:t>, ограниченный гиперкератоз, ромбовидный глоссит); общие - тяжело протекающие заболевания сердечно-сосудистой системы (атеросклеротический карди</w:t>
      </w:r>
      <w:r>
        <w:t>о</w:t>
      </w:r>
      <w:r>
        <w:t>склероз с выраженным нарушением коронарного кровообращения II-III стадии), гипертоническая б</w:t>
      </w:r>
      <w:r>
        <w:t>о</w:t>
      </w:r>
      <w:r>
        <w:t>лезнь III стадии, гипотония; выраженная и тяжелая степень эмфиземы легких; туберкулезная интокс</w:t>
      </w:r>
      <w:r>
        <w:t>и</w:t>
      </w:r>
      <w:r>
        <w:t xml:space="preserve">кация; злокачественные опухоли; доброкачественные опухоли при локализации в области головы и </w:t>
      </w:r>
      <w:r>
        <w:lastRenderedPageBreak/>
        <w:t>шеи;</w:t>
      </w:r>
      <w:proofErr w:type="gramEnd"/>
      <w:r>
        <w:t xml:space="preserve"> тяжелая степень сахарного диабета в некомпенсированном состоянии или неустойчивой компе</w:t>
      </w:r>
      <w:r>
        <w:t>н</w:t>
      </w:r>
      <w:r>
        <w:t xml:space="preserve">сации; заболевания крови; состояние после инфаркта миокарда (в течение 6 </w:t>
      </w:r>
      <w:proofErr w:type="spellStart"/>
      <w:proofErr w:type="gramStart"/>
      <w:r>
        <w:t>мес</w:t>
      </w:r>
      <w:proofErr w:type="spellEnd"/>
      <w:proofErr w:type="gramEnd"/>
      <w:r>
        <w:t xml:space="preserve"> после эксцесса). </w:t>
      </w:r>
    </w:p>
    <w:p w:rsidR="00D92155" w:rsidRDefault="00563398">
      <w:pPr>
        <w:ind w:firstLine="709"/>
        <w:jc w:val="both"/>
      </w:pPr>
      <w:r>
        <w:rPr>
          <w:b/>
          <w:bCs/>
        </w:rPr>
        <w:t>Местная терапия</w:t>
      </w:r>
      <w:r>
        <w:t> поражений слизистой оболочки включает использование средств, аналоги</w:t>
      </w:r>
      <w:r>
        <w:t>ч</w:t>
      </w:r>
      <w:r>
        <w:t xml:space="preserve">ных </w:t>
      </w:r>
      <w:proofErr w:type="gramStart"/>
      <w:r>
        <w:t>применяемым</w:t>
      </w:r>
      <w:proofErr w:type="gramEnd"/>
      <w:r>
        <w:t xml:space="preserve"> для общих воздействий, однако лекарственные формы, дозировки, способы испол</w:t>
      </w:r>
      <w:r>
        <w:t>ь</w:t>
      </w:r>
      <w:r>
        <w:t>зования препаратов адаптированы к локальному применению.</w:t>
      </w:r>
    </w:p>
    <w:p w:rsidR="00D92155" w:rsidRDefault="00563398">
      <w:pPr>
        <w:ind w:firstLine="709"/>
        <w:jc w:val="both"/>
      </w:pPr>
      <w:r>
        <w:rPr>
          <w:b/>
          <w:bCs/>
          <w:i/>
          <w:iCs/>
        </w:rPr>
        <w:t>1. В этиотропном лечении</w:t>
      </w:r>
      <w:r>
        <w:t xml:space="preserve"> на первом месте стоят антибактериальные препараты, которые не только воздействуют на причину заболевания, но и предупреждают осложнения в виде вторичного и</w:t>
      </w:r>
      <w:r>
        <w:t>н</w:t>
      </w:r>
      <w:r>
        <w:t>фицирования.</w:t>
      </w:r>
    </w:p>
    <w:p w:rsidR="00D92155" w:rsidRDefault="00563398">
      <w:pPr>
        <w:ind w:firstLine="709"/>
        <w:jc w:val="both"/>
      </w:pPr>
      <w:r>
        <w:t xml:space="preserve">Наиболее часто применяются антисептические средства различного механизма действия (2- 3% раствор перекиси водорода; 0,01-0,1% перманганата калия; 0,05% </w:t>
      </w:r>
      <w:proofErr w:type="spellStart"/>
      <w:r>
        <w:t>хлоргексидина</w:t>
      </w:r>
      <w:proofErr w:type="spellEnd"/>
      <w:r>
        <w:t xml:space="preserve"> </w:t>
      </w:r>
      <w:proofErr w:type="spellStart"/>
      <w:r>
        <w:t>биглюконат</w:t>
      </w:r>
      <w:proofErr w:type="spellEnd"/>
      <w:r>
        <w:t xml:space="preserve">; </w:t>
      </w:r>
      <w:proofErr w:type="spellStart"/>
      <w:r>
        <w:t>хлор</w:t>
      </w:r>
      <w:r>
        <w:t>о</w:t>
      </w:r>
      <w:r>
        <w:t>филлипт</w:t>
      </w:r>
      <w:proofErr w:type="spellEnd"/>
      <w:r>
        <w:t xml:space="preserve">; </w:t>
      </w:r>
      <w:proofErr w:type="spellStart"/>
      <w:r>
        <w:t>йодинол</w:t>
      </w:r>
      <w:proofErr w:type="spellEnd"/>
      <w:r>
        <w:t>).</w:t>
      </w:r>
    </w:p>
    <w:p w:rsidR="00D92155" w:rsidRDefault="00563398">
      <w:pPr>
        <w:ind w:firstLine="709"/>
        <w:jc w:val="both"/>
      </w:pPr>
      <w:r>
        <w:t>Антибиотики используются в виде полосканий, аппликаций либо парентерально (тетрациклин</w:t>
      </w:r>
      <w:r>
        <w:t>о</w:t>
      </w:r>
      <w:r>
        <w:t xml:space="preserve">вая мазь; эмульсия синтомицина; 2% раствор грамицидина; </w:t>
      </w:r>
      <w:proofErr w:type="spellStart"/>
      <w:r>
        <w:t>микроцид</w:t>
      </w:r>
      <w:proofErr w:type="spellEnd"/>
      <w:r>
        <w:t xml:space="preserve">; аэрозоль </w:t>
      </w:r>
      <w:proofErr w:type="spellStart"/>
      <w:r>
        <w:t>левовинизоль</w:t>
      </w:r>
      <w:proofErr w:type="spellEnd"/>
      <w:r>
        <w:t xml:space="preserve">; 0,1% мазь гентамицина сульфата; </w:t>
      </w:r>
      <w:proofErr w:type="spellStart"/>
      <w:r>
        <w:t>линкомицин</w:t>
      </w:r>
      <w:proofErr w:type="spellEnd"/>
      <w:r>
        <w:t xml:space="preserve"> парентерально).</w:t>
      </w:r>
    </w:p>
    <w:p w:rsidR="00D92155" w:rsidRDefault="00563398">
      <w:pPr>
        <w:ind w:firstLine="709"/>
        <w:jc w:val="both"/>
      </w:pPr>
      <w:r>
        <w:t xml:space="preserve">Сульфаниламиды (стрептоцид в виде присыпки; аэрозоль </w:t>
      </w:r>
      <w:proofErr w:type="spellStart"/>
      <w:r>
        <w:t>ингалипт</w:t>
      </w:r>
      <w:proofErr w:type="spellEnd"/>
      <w:r>
        <w:t>).</w:t>
      </w:r>
    </w:p>
    <w:p w:rsidR="00D92155" w:rsidRDefault="00563398">
      <w:pPr>
        <w:ind w:firstLine="709"/>
        <w:jc w:val="both"/>
      </w:pPr>
      <w:r>
        <w:t xml:space="preserve">Препараты </w:t>
      </w:r>
      <w:proofErr w:type="spellStart"/>
      <w:r>
        <w:t>нитрофуранового</w:t>
      </w:r>
      <w:proofErr w:type="spellEnd"/>
      <w:r>
        <w:t xml:space="preserve"> ряда (0,02% водный раствор или 0,2% мазь </w:t>
      </w:r>
      <w:proofErr w:type="spellStart"/>
      <w:r>
        <w:t>фурациллина</w:t>
      </w:r>
      <w:proofErr w:type="spellEnd"/>
      <w:r>
        <w:t>).</w:t>
      </w:r>
    </w:p>
    <w:p w:rsidR="00D92155" w:rsidRDefault="00563398">
      <w:pPr>
        <w:ind w:firstLine="709"/>
        <w:jc w:val="both"/>
      </w:pPr>
      <w:r>
        <w:t xml:space="preserve">Противогрибковые средства применяются для лечения кандидозов: </w:t>
      </w:r>
      <w:proofErr w:type="spellStart"/>
      <w:r>
        <w:t>полиеновые</w:t>
      </w:r>
      <w:proofErr w:type="spellEnd"/>
      <w:r>
        <w:t xml:space="preserve"> антибиотики (</w:t>
      </w:r>
      <w:proofErr w:type="spellStart"/>
      <w:r>
        <w:t>нистатиновая</w:t>
      </w:r>
      <w:proofErr w:type="spellEnd"/>
      <w:r>
        <w:t xml:space="preserve"> мазь 4 %, </w:t>
      </w:r>
      <w:proofErr w:type="spellStart"/>
      <w:r>
        <w:t>левориновая</w:t>
      </w:r>
      <w:proofErr w:type="spellEnd"/>
      <w:r>
        <w:t xml:space="preserve"> мазь 5 %), </w:t>
      </w:r>
      <w:proofErr w:type="spellStart"/>
      <w:r>
        <w:t>декамин</w:t>
      </w:r>
      <w:proofErr w:type="spellEnd"/>
      <w:r>
        <w:t xml:space="preserve"> (мазь 0,5-1,0 %; карамель - под язык), </w:t>
      </w:r>
      <w:proofErr w:type="spellStart"/>
      <w:r>
        <w:t>клотр</w:t>
      </w:r>
      <w:r>
        <w:t>и</w:t>
      </w:r>
      <w:r>
        <w:t>мазол</w:t>
      </w:r>
      <w:proofErr w:type="spellEnd"/>
      <w:r>
        <w:t xml:space="preserve"> (1% раствор, 1% крем).</w:t>
      </w:r>
    </w:p>
    <w:p w:rsidR="00D92155" w:rsidRDefault="00563398">
      <w:pPr>
        <w:ind w:firstLine="709"/>
        <w:jc w:val="both"/>
      </w:pPr>
      <w:r>
        <w:t>Антивирусные препараты используются в схеме этиотропного лечения вирусных заболеваний (</w:t>
      </w:r>
      <w:proofErr w:type="spellStart"/>
      <w:r>
        <w:t>оксолиновая</w:t>
      </w:r>
      <w:proofErr w:type="spellEnd"/>
      <w:r>
        <w:t xml:space="preserve">, </w:t>
      </w:r>
      <w:proofErr w:type="spellStart"/>
      <w:r>
        <w:t>теброфеновая</w:t>
      </w:r>
      <w:proofErr w:type="spellEnd"/>
      <w:r>
        <w:t xml:space="preserve">, </w:t>
      </w:r>
      <w:proofErr w:type="spellStart"/>
      <w:r>
        <w:t>флореналевая</w:t>
      </w:r>
      <w:proofErr w:type="spellEnd"/>
      <w:r>
        <w:t xml:space="preserve">, </w:t>
      </w:r>
      <w:proofErr w:type="spellStart"/>
      <w:r>
        <w:t>бонафтоновая</w:t>
      </w:r>
      <w:proofErr w:type="spellEnd"/>
      <w:r>
        <w:t xml:space="preserve"> мази; 1% водный раствор метиленового с</w:t>
      </w:r>
      <w:r>
        <w:t>и</w:t>
      </w:r>
      <w:r>
        <w:t xml:space="preserve">него; 0,05 % раствор </w:t>
      </w:r>
      <w:proofErr w:type="spellStart"/>
      <w:r>
        <w:t>хлоргексидина</w:t>
      </w:r>
      <w:proofErr w:type="spellEnd"/>
      <w:r>
        <w:t>).</w:t>
      </w:r>
    </w:p>
    <w:p w:rsidR="00D92155" w:rsidRDefault="00563398">
      <w:pPr>
        <w:ind w:firstLine="709"/>
        <w:jc w:val="both"/>
      </w:pPr>
      <w:r>
        <w:t>Устранение раздражающих факторов, рациональная гигиена и санация полости рта в ряде случ</w:t>
      </w:r>
      <w:r>
        <w:t>а</w:t>
      </w:r>
      <w:r>
        <w:t>ев могут быть также отнесены к этиотропной терапии.</w:t>
      </w:r>
    </w:p>
    <w:p w:rsidR="00D92155" w:rsidRDefault="00563398">
      <w:pPr>
        <w:ind w:firstLine="709"/>
        <w:jc w:val="both"/>
      </w:pPr>
      <w:r>
        <w:rPr>
          <w:b/>
          <w:bCs/>
          <w:i/>
          <w:iCs/>
        </w:rPr>
        <w:t>2. Патогенетическое лечение</w:t>
      </w:r>
      <w:r>
        <w:t xml:space="preserve"> включает противовоспалительные средства – нестероидные (</w:t>
      </w:r>
      <w:proofErr w:type="spellStart"/>
      <w:r>
        <w:t>м</w:t>
      </w:r>
      <w:r>
        <w:t>е</w:t>
      </w:r>
      <w:r>
        <w:t>фенаминат</w:t>
      </w:r>
      <w:proofErr w:type="spellEnd"/>
      <w:r>
        <w:t xml:space="preserve"> натрия в виде пасты или мази; </w:t>
      </w:r>
      <w:proofErr w:type="spellStart"/>
      <w:r>
        <w:t>ромазулан</w:t>
      </w:r>
      <w:proofErr w:type="spellEnd"/>
      <w:r>
        <w:t xml:space="preserve">; 10% </w:t>
      </w:r>
      <w:proofErr w:type="spellStart"/>
      <w:r>
        <w:t>метилурациловая</w:t>
      </w:r>
      <w:proofErr w:type="spellEnd"/>
      <w:r>
        <w:t xml:space="preserve"> мазь; </w:t>
      </w:r>
      <w:proofErr w:type="spellStart"/>
      <w:r>
        <w:t>этоний</w:t>
      </w:r>
      <w:proofErr w:type="spellEnd"/>
      <w:r>
        <w:t xml:space="preserve">) и стероидные (0,5-2,5% гидрокортизоновая, 0,5% </w:t>
      </w:r>
      <w:proofErr w:type="spellStart"/>
      <w:r>
        <w:t>преднизолоновая</w:t>
      </w:r>
      <w:proofErr w:type="spellEnd"/>
      <w:r>
        <w:t xml:space="preserve"> мази, </w:t>
      </w:r>
      <w:proofErr w:type="spellStart"/>
      <w:r>
        <w:t>лоринден</w:t>
      </w:r>
      <w:proofErr w:type="spellEnd"/>
      <w:r>
        <w:t xml:space="preserve">, </w:t>
      </w:r>
      <w:proofErr w:type="spellStart"/>
      <w:r>
        <w:t>дермозолон</w:t>
      </w:r>
      <w:proofErr w:type="spellEnd"/>
      <w:r>
        <w:t xml:space="preserve">). Они же оказывают </w:t>
      </w:r>
      <w:proofErr w:type="spellStart"/>
      <w:r>
        <w:t>противоотечное</w:t>
      </w:r>
      <w:proofErr w:type="spellEnd"/>
      <w:r>
        <w:t xml:space="preserve"> действие.</w:t>
      </w:r>
    </w:p>
    <w:p w:rsidR="00D92155" w:rsidRDefault="00563398">
      <w:pPr>
        <w:ind w:firstLine="709"/>
        <w:jc w:val="both"/>
      </w:pPr>
      <w:proofErr w:type="spellStart"/>
      <w:r>
        <w:t>Эпителизирующим</w:t>
      </w:r>
      <w:proofErr w:type="spellEnd"/>
      <w:r>
        <w:t xml:space="preserve"> эффектом обладают масляные растворы витаминов</w:t>
      </w:r>
      <w:proofErr w:type="gramStart"/>
      <w:r>
        <w:t xml:space="preserve"> А</w:t>
      </w:r>
      <w:proofErr w:type="gramEnd"/>
      <w:r>
        <w:t xml:space="preserve">, Е, масло шиповника, </w:t>
      </w:r>
      <w:proofErr w:type="spellStart"/>
      <w:r>
        <w:t>каротолин</w:t>
      </w:r>
      <w:proofErr w:type="spellEnd"/>
      <w:r>
        <w:t xml:space="preserve">, </w:t>
      </w:r>
      <w:proofErr w:type="spellStart"/>
      <w:r>
        <w:t>аевит</w:t>
      </w:r>
      <w:proofErr w:type="spellEnd"/>
      <w:r>
        <w:t xml:space="preserve">, </w:t>
      </w:r>
      <w:proofErr w:type="spellStart"/>
      <w:r>
        <w:t>метилурацил</w:t>
      </w:r>
      <w:proofErr w:type="spellEnd"/>
      <w:r>
        <w:t xml:space="preserve">, </w:t>
      </w:r>
      <w:proofErr w:type="spellStart"/>
      <w:r>
        <w:t>солкосерил</w:t>
      </w:r>
      <w:proofErr w:type="spellEnd"/>
      <w:r>
        <w:t>. Эти же препараты стимулируют регенерацию соедин</w:t>
      </w:r>
      <w:r>
        <w:t>и</w:t>
      </w:r>
      <w:r>
        <w:t xml:space="preserve">тельной ткани. </w:t>
      </w:r>
      <w:proofErr w:type="gramStart"/>
      <w:r>
        <w:t xml:space="preserve">В случае затяжной </w:t>
      </w:r>
      <w:proofErr w:type="spellStart"/>
      <w:r>
        <w:t>эпителизации</w:t>
      </w:r>
      <w:proofErr w:type="spellEnd"/>
      <w:r>
        <w:t xml:space="preserve"> можно использовать физиотерапевтические методы: например, облучение гелий-неоновым лазером.</w:t>
      </w:r>
      <w:proofErr w:type="gramEnd"/>
    </w:p>
    <w:p w:rsidR="00D92155" w:rsidRDefault="00563398">
      <w:pPr>
        <w:ind w:firstLine="709"/>
        <w:jc w:val="both"/>
      </w:pPr>
      <w:r>
        <w:t xml:space="preserve">Укреплению сосудистой стенки и снижению проницаемости способствует </w:t>
      </w:r>
      <w:proofErr w:type="spellStart"/>
      <w:r>
        <w:t>галаскорбин</w:t>
      </w:r>
      <w:proofErr w:type="spellEnd"/>
      <w:r>
        <w:t>, соли кальция.</w:t>
      </w:r>
    </w:p>
    <w:p w:rsidR="00D92155" w:rsidRDefault="00563398">
      <w:pPr>
        <w:ind w:firstLine="709"/>
        <w:jc w:val="both"/>
      </w:pPr>
      <w:r>
        <w:t xml:space="preserve">Наиболее эффективно применение средств широкого спектра действия. Например, </w:t>
      </w:r>
      <w:proofErr w:type="spellStart"/>
      <w:r>
        <w:t>этоний</w:t>
      </w:r>
      <w:proofErr w:type="spellEnd"/>
      <w:r>
        <w:t xml:space="preserve">, </w:t>
      </w:r>
      <w:proofErr w:type="spellStart"/>
      <w:r>
        <w:t>д</w:t>
      </w:r>
      <w:r>
        <w:t>и</w:t>
      </w:r>
      <w:r>
        <w:t>мексид</w:t>
      </w:r>
      <w:proofErr w:type="spellEnd"/>
      <w:r>
        <w:t xml:space="preserve">, </w:t>
      </w:r>
      <w:proofErr w:type="spellStart"/>
      <w:r>
        <w:t>пародиум</w:t>
      </w:r>
      <w:proofErr w:type="spellEnd"/>
      <w:r>
        <w:t xml:space="preserve">, </w:t>
      </w:r>
      <w:proofErr w:type="spellStart"/>
      <w:r>
        <w:t>элюдрил</w:t>
      </w:r>
      <w:proofErr w:type="spellEnd"/>
      <w:r>
        <w:t xml:space="preserve">, прополис и др. обладают противовоспалительными, </w:t>
      </w:r>
      <w:proofErr w:type="spellStart"/>
      <w:r>
        <w:t>местноанестезиру</w:t>
      </w:r>
      <w:r>
        <w:t>ю</w:t>
      </w:r>
      <w:r>
        <w:t>щими</w:t>
      </w:r>
      <w:proofErr w:type="spellEnd"/>
      <w:r>
        <w:t xml:space="preserve">, антимикробными, </w:t>
      </w:r>
      <w:proofErr w:type="spellStart"/>
      <w:r>
        <w:t>эпителизирующими</w:t>
      </w:r>
      <w:proofErr w:type="spellEnd"/>
      <w:r>
        <w:t xml:space="preserve"> свойствами.</w:t>
      </w:r>
    </w:p>
    <w:p w:rsidR="00D92155" w:rsidRDefault="00563398">
      <w:pPr>
        <w:ind w:firstLine="709"/>
        <w:jc w:val="both"/>
      </w:pPr>
      <w:r>
        <w:rPr>
          <w:b/>
          <w:bCs/>
          <w:i/>
          <w:iCs/>
        </w:rPr>
        <w:t>3. Симптоматическое лечение</w:t>
      </w:r>
      <w:r>
        <w:t> заключается в использовании обезболивающих средств - паре</w:t>
      </w:r>
      <w:r>
        <w:t>н</w:t>
      </w:r>
      <w:r>
        <w:t xml:space="preserve">терально в виде инфильтрационной или проводниковой анестезии; </w:t>
      </w:r>
      <w:proofErr w:type="spellStart"/>
      <w:r>
        <w:t>аппликационно</w:t>
      </w:r>
      <w:proofErr w:type="spellEnd"/>
      <w:r>
        <w:t xml:space="preserve"> в виде растворов, мазей, аэрозолей: 5% </w:t>
      </w:r>
      <w:proofErr w:type="spellStart"/>
      <w:r>
        <w:t>анестезиновая</w:t>
      </w:r>
      <w:proofErr w:type="spellEnd"/>
      <w:r>
        <w:t xml:space="preserve">, 1% </w:t>
      </w:r>
      <w:proofErr w:type="spellStart"/>
      <w:r>
        <w:t>пирамекаиновая</w:t>
      </w:r>
      <w:proofErr w:type="spellEnd"/>
      <w:r>
        <w:t xml:space="preserve"> мази, </w:t>
      </w:r>
      <w:proofErr w:type="spellStart"/>
      <w:r>
        <w:t>этоний</w:t>
      </w:r>
      <w:proofErr w:type="spellEnd"/>
      <w:r>
        <w:t xml:space="preserve">, </w:t>
      </w:r>
      <w:proofErr w:type="spellStart"/>
      <w:r>
        <w:t>фармаэтил</w:t>
      </w:r>
      <w:proofErr w:type="spellEnd"/>
      <w:r>
        <w:t xml:space="preserve"> (</w:t>
      </w:r>
      <w:proofErr w:type="spellStart"/>
      <w:r>
        <w:t>Septodont</w:t>
      </w:r>
      <w:proofErr w:type="spellEnd"/>
      <w:r>
        <w:t>).</w:t>
      </w:r>
    </w:p>
    <w:p w:rsidR="00D92155" w:rsidRDefault="00563398">
      <w:pPr>
        <w:ind w:firstLine="709"/>
        <w:jc w:val="both"/>
      </w:pPr>
      <w:r>
        <w:t xml:space="preserve">При соответствующих показаниях применяют кровоостанавливающие препараты: </w:t>
      </w:r>
      <w:proofErr w:type="spellStart"/>
      <w:r>
        <w:t>галаскорбин</w:t>
      </w:r>
      <w:proofErr w:type="spellEnd"/>
      <w:r>
        <w:t xml:space="preserve">, губка </w:t>
      </w:r>
      <w:proofErr w:type="spellStart"/>
      <w:r>
        <w:t>гемостатическая</w:t>
      </w:r>
      <w:proofErr w:type="spellEnd"/>
      <w:r>
        <w:t xml:space="preserve">, биопластик, </w:t>
      </w:r>
      <w:proofErr w:type="spellStart"/>
      <w:r>
        <w:t>гемоколлаген</w:t>
      </w:r>
      <w:proofErr w:type="spellEnd"/>
      <w:r>
        <w:t xml:space="preserve">, </w:t>
      </w:r>
      <w:proofErr w:type="spellStart"/>
      <w:r>
        <w:t>гемофибрин</w:t>
      </w:r>
      <w:proofErr w:type="spellEnd"/>
      <w:r>
        <w:t>.</w:t>
      </w:r>
    </w:p>
    <w:p w:rsidR="00D92155" w:rsidRDefault="00563398">
      <w:pPr>
        <w:ind w:firstLine="709"/>
        <w:jc w:val="both"/>
      </w:pPr>
      <w:r>
        <w:t xml:space="preserve">Протеолитические ферменты способствуют отделению налетов (трипсин, химотрипсин, </w:t>
      </w:r>
      <w:proofErr w:type="spellStart"/>
      <w:r>
        <w:t>х</w:t>
      </w:r>
      <w:r>
        <w:t>и</w:t>
      </w:r>
      <w:r>
        <w:t>мопсин</w:t>
      </w:r>
      <w:proofErr w:type="spellEnd"/>
      <w:r>
        <w:t>, папаин).</w:t>
      </w:r>
    </w:p>
    <w:p w:rsidR="00D92155" w:rsidRDefault="00563398">
      <w:pPr>
        <w:pStyle w:val="ae"/>
        <w:ind w:left="0"/>
        <w:jc w:val="center"/>
      </w:pPr>
      <w:r>
        <w:rPr>
          <w:b/>
          <w:bCs/>
          <w:sz w:val="24"/>
        </w:rPr>
        <w:t>Заключение</w:t>
      </w:r>
    </w:p>
    <w:p w:rsidR="00D92155" w:rsidRDefault="00563398">
      <w:pPr>
        <w:pStyle w:val="ae"/>
        <w:ind w:left="0" w:firstLine="720"/>
      </w:pPr>
      <w:r>
        <w:rPr>
          <w:sz w:val="24"/>
        </w:rPr>
        <w:t xml:space="preserve">В конце занятия преподаватель отвечает на вопросы студентов, </w:t>
      </w:r>
      <w:proofErr w:type="gramStart"/>
      <w:r>
        <w:rPr>
          <w:sz w:val="24"/>
        </w:rPr>
        <w:t>подводит результаты</w:t>
      </w:r>
      <w:proofErr w:type="gramEnd"/>
      <w:r>
        <w:rPr>
          <w:sz w:val="24"/>
        </w:rPr>
        <w:t xml:space="preserve"> устного с</w:t>
      </w:r>
      <w:r>
        <w:rPr>
          <w:sz w:val="24"/>
        </w:rPr>
        <w:t>о</w:t>
      </w:r>
      <w:r>
        <w:rPr>
          <w:sz w:val="24"/>
        </w:rPr>
        <w:t>беседования, решения ситуационных и тестовых задач, выполнения мануальных навыков, дает  задание на следующее занятие.</w:t>
      </w:r>
    </w:p>
    <w:p w:rsidR="00D92155" w:rsidRDefault="00D92155">
      <w:pPr>
        <w:jc w:val="both"/>
        <w:rPr>
          <w:rFonts w:ascii="Century" w:hAnsi="Century" w:cs="Century"/>
          <w:b/>
        </w:rPr>
      </w:pPr>
    </w:p>
    <w:p w:rsidR="00D92155" w:rsidRDefault="00563398">
      <w:pPr>
        <w:ind w:left="720"/>
        <w:jc w:val="center"/>
      </w:pPr>
      <w:r>
        <w:rPr>
          <w:b/>
        </w:rPr>
        <w:t>Тестовый контроль</w:t>
      </w:r>
    </w:p>
    <w:p w:rsidR="00D92155" w:rsidRDefault="00563398">
      <w:pPr>
        <w:jc w:val="both"/>
      </w:pPr>
      <w:r>
        <w:t>1. Основные методы обследования стоматологического больного?</w:t>
      </w:r>
    </w:p>
    <w:p w:rsidR="00D92155" w:rsidRDefault="00563398">
      <w:pPr>
        <w:numPr>
          <w:ilvl w:val="0"/>
          <w:numId w:val="10"/>
        </w:numPr>
        <w:jc w:val="both"/>
      </w:pPr>
      <w:r>
        <w:t>опрос, осмотр, рентгенологическое обследование</w:t>
      </w:r>
    </w:p>
    <w:p w:rsidR="00D92155" w:rsidRDefault="00563398">
      <w:pPr>
        <w:numPr>
          <w:ilvl w:val="0"/>
          <w:numId w:val="10"/>
        </w:numPr>
        <w:jc w:val="both"/>
      </w:pPr>
      <w:r>
        <w:t xml:space="preserve">опрос, осмотр, пальпация </w:t>
      </w:r>
    </w:p>
    <w:p w:rsidR="00D92155" w:rsidRDefault="00563398">
      <w:pPr>
        <w:numPr>
          <w:ilvl w:val="0"/>
          <w:numId w:val="10"/>
        </w:numPr>
        <w:jc w:val="both"/>
      </w:pPr>
      <w:r>
        <w:t>осмотр, витальное окрашивание</w:t>
      </w:r>
    </w:p>
    <w:p w:rsidR="00D92155" w:rsidRDefault="00563398">
      <w:pPr>
        <w:numPr>
          <w:ilvl w:val="0"/>
          <w:numId w:val="10"/>
        </w:numPr>
        <w:jc w:val="both"/>
      </w:pPr>
      <w:r>
        <w:t xml:space="preserve">опрос, осмотр, общий анализ крови, </w:t>
      </w:r>
    </w:p>
    <w:p w:rsidR="00D92155" w:rsidRDefault="00563398">
      <w:pPr>
        <w:numPr>
          <w:ilvl w:val="0"/>
          <w:numId w:val="10"/>
        </w:numPr>
        <w:jc w:val="both"/>
      </w:pPr>
      <w:r>
        <w:lastRenderedPageBreak/>
        <w:t>биохимический анализ крови, бактериологическое исследование, общий клинический анализ крови</w:t>
      </w:r>
    </w:p>
    <w:p w:rsidR="00D92155" w:rsidRDefault="00D92155">
      <w:pPr>
        <w:jc w:val="both"/>
      </w:pPr>
    </w:p>
    <w:p w:rsidR="00D92155" w:rsidRDefault="00563398">
      <w:pPr>
        <w:jc w:val="both"/>
      </w:pPr>
      <w:r>
        <w:t xml:space="preserve">2. Анамнез жизни включает: </w:t>
      </w:r>
    </w:p>
    <w:p w:rsidR="00D92155" w:rsidRDefault="00563398">
      <w:pPr>
        <w:numPr>
          <w:ilvl w:val="0"/>
          <w:numId w:val="16"/>
        </w:numPr>
        <w:jc w:val="both"/>
      </w:pPr>
      <w:r>
        <w:t>перенесенные и сопутствующие заболевания, наследственность, цитологическое исследование</w:t>
      </w:r>
    </w:p>
    <w:p w:rsidR="00D92155" w:rsidRDefault="00563398">
      <w:pPr>
        <w:numPr>
          <w:ilvl w:val="0"/>
          <w:numId w:val="16"/>
        </w:numPr>
        <w:jc w:val="both"/>
      </w:pPr>
      <w:r>
        <w:t>перенесенные и сопутствующие заболевания, наследственность, профессиональные вредности</w:t>
      </w:r>
    </w:p>
    <w:p w:rsidR="00D92155" w:rsidRDefault="00563398">
      <w:pPr>
        <w:numPr>
          <w:ilvl w:val="0"/>
          <w:numId w:val="16"/>
        </w:numPr>
        <w:jc w:val="both"/>
      </w:pPr>
      <w:r>
        <w:t>перенесенные и сопутствующие заболевания, наследственность, гистологическое исследование</w:t>
      </w:r>
    </w:p>
    <w:p w:rsidR="00D92155" w:rsidRDefault="00563398">
      <w:pPr>
        <w:numPr>
          <w:ilvl w:val="0"/>
          <w:numId w:val="16"/>
        </w:numPr>
      </w:pPr>
      <w:r>
        <w:t>начальные симптомы заболевания, давность заболевания, особенности течения</w:t>
      </w:r>
    </w:p>
    <w:p w:rsidR="00D92155" w:rsidRDefault="00563398">
      <w:pPr>
        <w:numPr>
          <w:ilvl w:val="0"/>
          <w:numId w:val="16"/>
        </w:numPr>
      </w:pPr>
      <w:r>
        <w:t>перенесенные и сопутствующие заболевания, наследственность, эффективность проводимой р</w:t>
      </w:r>
      <w:r>
        <w:t>а</w:t>
      </w:r>
      <w:r>
        <w:t>нее терапии</w:t>
      </w:r>
    </w:p>
    <w:p w:rsidR="00D92155" w:rsidRDefault="00D92155">
      <w:pPr>
        <w:ind w:left="360"/>
      </w:pPr>
    </w:p>
    <w:p w:rsidR="00D92155" w:rsidRDefault="00563398">
      <w:pPr>
        <w:jc w:val="both"/>
      </w:pPr>
      <w:r>
        <w:t>3. Развитие настоящего заболевания предполагает выяснение:</w:t>
      </w:r>
    </w:p>
    <w:p w:rsidR="00D92155" w:rsidRDefault="00563398">
      <w:pPr>
        <w:numPr>
          <w:ilvl w:val="0"/>
          <w:numId w:val="40"/>
        </w:numPr>
        <w:tabs>
          <w:tab w:val="left" w:pos="720"/>
        </w:tabs>
        <w:ind w:left="714" w:hanging="357"/>
        <w:jc w:val="both"/>
      </w:pPr>
      <w:r>
        <w:t>возможной причины болезни, давности заболевания, эффективности ранее проводимого лечения</w:t>
      </w:r>
    </w:p>
    <w:p w:rsidR="00D92155" w:rsidRDefault="00563398">
      <w:pPr>
        <w:numPr>
          <w:ilvl w:val="0"/>
          <w:numId w:val="40"/>
        </w:numPr>
        <w:tabs>
          <w:tab w:val="left" w:pos="720"/>
        </w:tabs>
        <w:ind w:left="714" w:hanging="357"/>
        <w:jc w:val="both"/>
      </w:pPr>
      <w:r>
        <w:t xml:space="preserve">возможной причины болезни, давности заболевания, эффективности ранее проводимого лечения, профессиональных вредностей </w:t>
      </w:r>
    </w:p>
    <w:p w:rsidR="00D92155" w:rsidRDefault="00563398">
      <w:pPr>
        <w:numPr>
          <w:ilvl w:val="0"/>
          <w:numId w:val="40"/>
        </w:numPr>
        <w:tabs>
          <w:tab w:val="left" w:pos="720"/>
        </w:tabs>
        <w:ind w:left="714" w:hanging="357"/>
        <w:jc w:val="both"/>
      </w:pPr>
      <w:r>
        <w:t>возможной причины болезни, давности заболевания, эффективности ранее проводимого лечения, перенесенных я сопутствующих заболеваний</w:t>
      </w:r>
    </w:p>
    <w:p w:rsidR="00D92155" w:rsidRDefault="00563398">
      <w:pPr>
        <w:numPr>
          <w:ilvl w:val="0"/>
          <w:numId w:val="40"/>
        </w:numPr>
        <w:tabs>
          <w:tab w:val="left" w:pos="720"/>
        </w:tabs>
        <w:ind w:left="714" w:hanging="357"/>
        <w:jc w:val="both"/>
      </w:pPr>
      <w:r>
        <w:t>возможной причины болезни, давности заболевания, эффективности ранее проводимого лечения, вредных привычек</w:t>
      </w:r>
    </w:p>
    <w:p w:rsidR="00D92155" w:rsidRDefault="00563398">
      <w:pPr>
        <w:numPr>
          <w:ilvl w:val="0"/>
          <w:numId w:val="40"/>
        </w:numPr>
        <w:tabs>
          <w:tab w:val="left" w:pos="720"/>
        </w:tabs>
        <w:ind w:left="714" w:hanging="357"/>
        <w:jc w:val="both"/>
      </w:pPr>
      <w:r>
        <w:t>возможной причины болезни, давности заболевания, эффективности ранее проводимого лечения, наследственности</w:t>
      </w:r>
    </w:p>
    <w:p w:rsidR="00D92155" w:rsidRDefault="00D92155">
      <w:pPr>
        <w:jc w:val="both"/>
      </w:pPr>
    </w:p>
    <w:p w:rsidR="00D92155" w:rsidRDefault="00563398">
      <w:pPr>
        <w:jc w:val="both"/>
      </w:pPr>
      <w:r>
        <w:t>4. Последовательность пальпации регионарных лимфатических узлов:</w:t>
      </w:r>
    </w:p>
    <w:p w:rsidR="00D92155" w:rsidRDefault="00563398">
      <w:pPr>
        <w:numPr>
          <w:ilvl w:val="0"/>
          <w:numId w:val="15"/>
        </w:numPr>
        <w:jc w:val="both"/>
      </w:pPr>
      <w:r>
        <w:t>околоушные, шейные, подчелюстные, подбородочные лимфатические узлы</w:t>
      </w:r>
    </w:p>
    <w:p w:rsidR="00D92155" w:rsidRDefault="00563398">
      <w:pPr>
        <w:numPr>
          <w:ilvl w:val="0"/>
          <w:numId w:val="15"/>
        </w:numPr>
        <w:jc w:val="both"/>
      </w:pPr>
      <w:r>
        <w:t>околоушные, подчелюстные, подбородочные, шейные лимфатические узлы</w:t>
      </w:r>
    </w:p>
    <w:p w:rsidR="00D92155" w:rsidRDefault="00563398">
      <w:pPr>
        <w:numPr>
          <w:ilvl w:val="0"/>
          <w:numId w:val="15"/>
        </w:numPr>
        <w:jc w:val="both"/>
      </w:pPr>
      <w:r>
        <w:t>подчелюстные, подбородочные, шейные, околоушные лимфатические узлы</w:t>
      </w:r>
    </w:p>
    <w:p w:rsidR="00D92155" w:rsidRDefault="00563398">
      <w:pPr>
        <w:numPr>
          <w:ilvl w:val="0"/>
          <w:numId w:val="15"/>
        </w:numPr>
        <w:jc w:val="both"/>
      </w:pPr>
      <w:r>
        <w:t>шейные, подбородочные, подчелюстные, околоушные лимфатические узлы</w:t>
      </w:r>
    </w:p>
    <w:p w:rsidR="00D92155" w:rsidRDefault="00563398">
      <w:pPr>
        <w:numPr>
          <w:ilvl w:val="0"/>
          <w:numId w:val="15"/>
        </w:numPr>
        <w:jc w:val="both"/>
      </w:pPr>
      <w:r>
        <w:t>подбородочные, подчелюстные, шейные, околоушные лимфатические узлы</w:t>
      </w:r>
    </w:p>
    <w:p w:rsidR="00D92155" w:rsidRDefault="00D92155">
      <w:pPr>
        <w:jc w:val="both"/>
      </w:pPr>
    </w:p>
    <w:p w:rsidR="00D92155" w:rsidRDefault="00563398">
      <w:pPr>
        <w:jc w:val="both"/>
      </w:pPr>
      <w:r>
        <w:t>5. Общий клинический анализ крови предполагает:</w:t>
      </w:r>
    </w:p>
    <w:p w:rsidR="00D92155" w:rsidRDefault="00563398">
      <w:pPr>
        <w:numPr>
          <w:ilvl w:val="0"/>
          <w:numId w:val="32"/>
        </w:numPr>
        <w:tabs>
          <w:tab w:val="left" w:pos="720"/>
        </w:tabs>
        <w:ind w:left="720"/>
        <w:jc w:val="both"/>
      </w:pPr>
      <w:r>
        <w:t>число эритроцитов, лейкоцитов, тромбоцитов, лейкоцитарную формулу, цветной показатель, СОЭ, содержание гемоглобина</w:t>
      </w:r>
    </w:p>
    <w:p w:rsidR="00D92155" w:rsidRDefault="00563398">
      <w:pPr>
        <w:numPr>
          <w:ilvl w:val="0"/>
          <w:numId w:val="32"/>
        </w:numPr>
        <w:tabs>
          <w:tab w:val="left" w:pos="720"/>
        </w:tabs>
        <w:ind w:left="720"/>
        <w:jc w:val="both"/>
      </w:pPr>
      <w:r>
        <w:t>число эритроцитов, тромбоцитов, лейкоцитарную формулу, цветной показатель, СОЭ</w:t>
      </w:r>
    </w:p>
    <w:p w:rsidR="00D92155" w:rsidRDefault="00563398">
      <w:pPr>
        <w:numPr>
          <w:ilvl w:val="0"/>
          <w:numId w:val="32"/>
        </w:numPr>
        <w:tabs>
          <w:tab w:val="left" w:pos="720"/>
        </w:tabs>
        <w:ind w:left="720"/>
        <w:jc w:val="both"/>
      </w:pPr>
      <w:r>
        <w:t>число эритроцитов, лейкоцитов, лейкоцитарную формулу, цветной показатель, время свертыв</w:t>
      </w:r>
      <w:r>
        <w:t>а</w:t>
      </w:r>
      <w:r>
        <w:t>ния крови</w:t>
      </w:r>
    </w:p>
    <w:p w:rsidR="00D92155" w:rsidRDefault="00563398">
      <w:pPr>
        <w:numPr>
          <w:ilvl w:val="0"/>
          <w:numId w:val="32"/>
        </w:numPr>
        <w:tabs>
          <w:tab w:val="left" w:pos="720"/>
        </w:tabs>
        <w:ind w:left="720"/>
        <w:jc w:val="both"/>
      </w:pPr>
      <w:r>
        <w:t>число эритроцитов, тромбоцитов, лейкоцитарную формулу, цветной показатель, СОЭ, содерж</w:t>
      </w:r>
      <w:r>
        <w:t>а</w:t>
      </w:r>
      <w:r>
        <w:t>ние глюкозы</w:t>
      </w:r>
    </w:p>
    <w:p w:rsidR="00D92155" w:rsidRDefault="00563398">
      <w:pPr>
        <w:numPr>
          <w:ilvl w:val="0"/>
          <w:numId w:val="32"/>
        </w:numPr>
        <w:tabs>
          <w:tab w:val="left" w:pos="720"/>
        </w:tabs>
        <w:ind w:left="720"/>
        <w:jc w:val="both"/>
      </w:pPr>
      <w:r>
        <w:t xml:space="preserve">число эритроцитов, тромбоцитов, лейкоцитарную формулу, цветной показатель, СОЭ, </w:t>
      </w:r>
      <w:proofErr w:type="spellStart"/>
      <w:r>
        <w:t>коагул</w:t>
      </w:r>
      <w:r>
        <w:t>о</w:t>
      </w:r>
      <w:r>
        <w:t>грамму</w:t>
      </w:r>
      <w:proofErr w:type="spellEnd"/>
    </w:p>
    <w:p w:rsidR="00D92155" w:rsidRDefault="00563398">
      <w:pPr>
        <w:jc w:val="both"/>
      </w:pPr>
      <w:r>
        <w:t xml:space="preserve">6. </w:t>
      </w:r>
      <w:proofErr w:type="spellStart"/>
      <w:r>
        <w:t>Аллергологическое</w:t>
      </w:r>
      <w:proofErr w:type="spellEnd"/>
      <w:r>
        <w:t xml:space="preserve"> исследование включает проведение:</w:t>
      </w:r>
    </w:p>
    <w:p w:rsidR="00D92155" w:rsidRDefault="00563398">
      <w:pPr>
        <w:numPr>
          <w:ilvl w:val="0"/>
          <w:numId w:val="39"/>
        </w:numPr>
        <w:jc w:val="both"/>
      </w:pPr>
      <w:proofErr w:type="spellStart"/>
      <w:r>
        <w:t>гистаминовой</w:t>
      </w:r>
      <w:proofErr w:type="spellEnd"/>
      <w:r>
        <w:t>, кожно-аллергической пробы</w:t>
      </w:r>
    </w:p>
    <w:p w:rsidR="00D92155" w:rsidRDefault="00563398">
      <w:pPr>
        <w:numPr>
          <w:ilvl w:val="0"/>
          <w:numId w:val="39"/>
        </w:numPr>
        <w:jc w:val="both"/>
      </w:pPr>
      <w:proofErr w:type="spellStart"/>
      <w:r>
        <w:t>гистаминовой</w:t>
      </w:r>
      <w:proofErr w:type="spellEnd"/>
      <w:r>
        <w:t xml:space="preserve"> пробы, реакции </w:t>
      </w:r>
      <w:proofErr w:type="spellStart"/>
      <w:r>
        <w:t>Вассермана</w:t>
      </w:r>
      <w:proofErr w:type="spellEnd"/>
    </w:p>
    <w:p w:rsidR="00D92155" w:rsidRDefault="00563398">
      <w:pPr>
        <w:numPr>
          <w:ilvl w:val="0"/>
          <w:numId w:val="39"/>
        </w:numPr>
        <w:jc w:val="both"/>
      </w:pPr>
      <w:r>
        <w:t xml:space="preserve">реакции </w:t>
      </w:r>
      <w:proofErr w:type="spellStart"/>
      <w:r>
        <w:t>розеткообразования</w:t>
      </w:r>
      <w:proofErr w:type="spellEnd"/>
      <w:r>
        <w:t>, кожно-аллергической пробы</w:t>
      </w:r>
    </w:p>
    <w:p w:rsidR="00D92155" w:rsidRDefault="00563398">
      <w:pPr>
        <w:numPr>
          <w:ilvl w:val="0"/>
          <w:numId w:val="39"/>
        </w:numPr>
        <w:jc w:val="both"/>
      </w:pPr>
      <w:r>
        <w:t xml:space="preserve">ИФА, </w:t>
      </w:r>
      <w:proofErr w:type="spellStart"/>
      <w:r>
        <w:t>гистаминовой</w:t>
      </w:r>
      <w:proofErr w:type="spellEnd"/>
      <w:r>
        <w:t xml:space="preserve"> пробы</w:t>
      </w:r>
    </w:p>
    <w:p w:rsidR="00D92155" w:rsidRDefault="00563398">
      <w:pPr>
        <w:numPr>
          <w:ilvl w:val="0"/>
          <w:numId w:val="39"/>
        </w:numPr>
        <w:jc w:val="both"/>
      </w:pPr>
      <w:proofErr w:type="spellStart"/>
      <w:r>
        <w:t>гистаминовой</w:t>
      </w:r>
      <w:proofErr w:type="spellEnd"/>
      <w:r>
        <w:t xml:space="preserve"> пробы, биохимический анализ крови</w:t>
      </w:r>
    </w:p>
    <w:p w:rsidR="00D92155" w:rsidRDefault="00D92155">
      <w:pPr>
        <w:jc w:val="both"/>
      </w:pPr>
    </w:p>
    <w:p w:rsidR="00D92155" w:rsidRDefault="00563398">
      <w:pPr>
        <w:jc w:val="both"/>
      </w:pPr>
      <w:r>
        <w:t>7. Выводные протоки околоушных желез выявляются в области слизистой оболочки щек на уровне з</w:t>
      </w:r>
      <w:r>
        <w:t>у</w:t>
      </w:r>
      <w:r>
        <w:t>бов:</w:t>
      </w:r>
    </w:p>
    <w:p w:rsidR="00D92155" w:rsidRDefault="00563398">
      <w:pPr>
        <w:numPr>
          <w:ilvl w:val="0"/>
          <w:numId w:val="7"/>
        </w:numPr>
        <w:tabs>
          <w:tab w:val="clear" w:pos="708"/>
          <w:tab w:val="left" w:pos="720"/>
        </w:tabs>
        <w:ind w:firstLine="0"/>
        <w:jc w:val="both"/>
      </w:pPr>
      <w:r>
        <w:t>1.3-1.4</w:t>
      </w:r>
    </w:p>
    <w:p w:rsidR="00D92155" w:rsidRDefault="00563398">
      <w:pPr>
        <w:numPr>
          <w:ilvl w:val="0"/>
          <w:numId w:val="7"/>
        </w:numPr>
        <w:tabs>
          <w:tab w:val="clear" w:pos="708"/>
          <w:tab w:val="left" w:pos="720"/>
        </w:tabs>
        <w:ind w:firstLine="0"/>
        <w:jc w:val="both"/>
      </w:pPr>
      <w:r>
        <w:t>1.6-1.7</w:t>
      </w:r>
    </w:p>
    <w:p w:rsidR="00D92155" w:rsidRDefault="00563398">
      <w:pPr>
        <w:numPr>
          <w:ilvl w:val="0"/>
          <w:numId w:val="7"/>
        </w:numPr>
        <w:tabs>
          <w:tab w:val="clear" w:pos="708"/>
          <w:tab w:val="left" w:pos="720"/>
        </w:tabs>
        <w:ind w:firstLine="0"/>
        <w:jc w:val="both"/>
      </w:pPr>
      <w:r>
        <w:t>1.7-1.8</w:t>
      </w:r>
    </w:p>
    <w:p w:rsidR="00D92155" w:rsidRDefault="00563398">
      <w:pPr>
        <w:numPr>
          <w:ilvl w:val="0"/>
          <w:numId w:val="7"/>
        </w:numPr>
        <w:tabs>
          <w:tab w:val="clear" w:pos="708"/>
          <w:tab w:val="left" w:pos="720"/>
        </w:tabs>
        <w:ind w:firstLine="0"/>
        <w:jc w:val="both"/>
      </w:pPr>
      <w:r>
        <w:t>1.4-1.5</w:t>
      </w:r>
    </w:p>
    <w:p w:rsidR="00D92155" w:rsidRDefault="00563398">
      <w:pPr>
        <w:numPr>
          <w:ilvl w:val="0"/>
          <w:numId w:val="7"/>
        </w:numPr>
        <w:tabs>
          <w:tab w:val="clear" w:pos="708"/>
          <w:tab w:val="left" w:pos="720"/>
        </w:tabs>
        <w:ind w:firstLine="0"/>
        <w:jc w:val="both"/>
      </w:pPr>
      <w:r>
        <w:t>4.4-4.5</w:t>
      </w:r>
    </w:p>
    <w:p w:rsidR="00D92155" w:rsidRDefault="00D92155">
      <w:pPr>
        <w:jc w:val="both"/>
      </w:pPr>
    </w:p>
    <w:p w:rsidR="00D92155" w:rsidRDefault="00563398">
      <w:pPr>
        <w:jc w:val="both"/>
      </w:pPr>
      <w:r>
        <w:t>8. Опрос стоматологического больного состоит из выяснения:</w:t>
      </w:r>
    </w:p>
    <w:p w:rsidR="00D92155" w:rsidRDefault="00563398">
      <w:pPr>
        <w:numPr>
          <w:ilvl w:val="0"/>
          <w:numId w:val="31"/>
        </w:numPr>
        <w:jc w:val="both"/>
      </w:pPr>
      <w:r>
        <w:t>истории развития заболевания, данных рентгенологического исследования</w:t>
      </w:r>
    </w:p>
    <w:p w:rsidR="00D92155" w:rsidRDefault="00563398">
      <w:pPr>
        <w:numPr>
          <w:ilvl w:val="0"/>
          <w:numId w:val="31"/>
        </w:numPr>
        <w:jc w:val="both"/>
      </w:pPr>
      <w:r>
        <w:lastRenderedPageBreak/>
        <w:t>жалоб, историй развития заболевания, анамнеза жизни</w:t>
      </w:r>
    </w:p>
    <w:p w:rsidR="00D92155" w:rsidRDefault="00563398">
      <w:pPr>
        <w:numPr>
          <w:ilvl w:val="0"/>
          <w:numId w:val="31"/>
        </w:numPr>
        <w:jc w:val="both"/>
      </w:pPr>
      <w:r>
        <w:t>жалоб, истории развития заболевания, данных дополнительных, методов исследования</w:t>
      </w:r>
    </w:p>
    <w:p w:rsidR="00D92155" w:rsidRDefault="00563398">
      <w:pPr>
        <w:numPr>
          <w:ilvl w:val="0"/>
          <w:numId w:val="31"/>
        </w:numPr>
        <w:jc w:val="both"/>
      </w:pPr>
      <w:r>
        <w:t xml:space="preserve">жалоб, историй развития заболевания, данных </w:t>
      </w:r>
      <w:proofErr w:type="spellStart"/>
      <w:r>
        <w:t>внутриротового</w:t>
      </w:r>
      <w:proofErr w:type="spellEnd"/>
      <w:r>
        <w:t xml:space="preserve"> осмотра</w:t>
      </w:r>
    </w:p>
    <w:p w:rsidR="00D92155" w:rsidRDefault="00563398">
      <w:pPr>
        <w:numPr>
          <w:ilvl w:val="0"/>
          <w:numId w:val="31"/>
        </w:numPr>
        <w:jc w:val="both"/>
      </w:pPr>
      <w:r>
        <w:t>жалоб, историй развития заболевания, данных общего анализа крови</w:t>
      </w:r>
    </w:p>
    <w:p w:rsidR="00D92155" w:rsidRDefault="00D92155">
      <w:pPr>
        <w:jc w:val="both"/>
      </w:pPr>
    </w:p>
    <w:p w:rsidR="00D92155" w:rsidRDefault="00563398">
      <w:pPr>
        <w:jc w:val="both"/>
      </w:pPr>
      <w:r>
        <w:t>9. Дополнительные методы обследования при патологии СОПР:</w:t>
      </w:r>
    </w:p>
    <w:p w:rsidR="00D92155" w:rsidRDefault="00563398">
      <w:pPr>
        <w:numPr>
          <w:ilvl w:val="0"/>
          <w:numId w:val="9"/>
        </w:numPr>
        <w:jc w:val="both"/>
      </w:pPr>
      <w:r>
        <w:t>опрос, витальное окрашивание</w:t>
      </w:r>
    </w:p>
    <w:p w:rsidR="00D92155" w:rsidRDefault="00563398">
      <w:pPr>
        <w:numPr>
          <w:ilvl w:val="0"/>
          <w:numId w:val="9"/>
        </w:numPr>
        <w:jc w:val="both"/>
      </w:pPr>
      <w:r>
        <w:t xml:space="preserve">осмотр, рентгенологическое обследование, </w:t>
      </w:r>
      <w:proofErr w:type="spellStart"/>
      <w:r>
        <w:t>дентоскопия</w:t>
      </w:r>
      <w:proofErr w:type="spellEnd"/>
      <w:r>
        <w:t xml:space="preserve"> </w:t>
      </w:r>
    </w:p>
    <w:p w:rsidR="00D92155" w:rsidRDefault="00563398">
      <w:pPr>
        <w:numPr>
          <w:ilvl w:val="0"/>
          <w:numId w:val="9"/>
        </w:numPr>
        <w:jc w:val="both"/>
      </w:pPr>
      <w:r>
        <w:t>цитологическое, микробиологическое исследование</w:t>
      </w:r>
    </w:p>
    <w:p w:rsidR="00D92155" w:rsidRDefault="00563398">
      <w:pPr>
        <w:numPr>
          <w:ilvl w:val="0"/>
          <w:numId w:val="9"/>
        </w:numPr>
        <w:jc w:val="both"/>
      </w:pPr>
      <w:r>
        <w:t xml:space="preserve">осмотр, пальпация, </w:t>
      </w:r>
      <w:proofErr w:type="spellStart"/>
      <w:r>
        <w:t>аллергоанамнез</w:t>
      </w:r>
      <w:proofErr w:type="spellEnd"/>
    </w:p>
    <w:p w:rsidR="00D92155" w:rsidRDefault="00563398">
      <w:pPr>
        <w:numPr>
          <w:ilvl w:val="0"/>
          <w:numId w:val="9"/>
        </w:numPr>
        <w:jc w:val="both"/>
      </w:pPr>
      <w:r>
        <w:t>пальпация, рентгенологическое обследование, ИФА</w:t>
      </w:r>
    </w:p>
    <w:p w:rsidR="00D92155" w:rsidRDefault="00D92155">
      <w:pPr>
        <w:ind w:left="720"/>
        <w:jc w:val="center"/>
      </w:pPr>
    </w:p>
    <w:p w:rsidR="00D92155" w:rsidRDefault="00563398">
      <w:pPr>
        <w:jc w:val="both"/>
      </w:pPr>
      <w:r>
        <w:t>10. При заболеваниях СОПР первичным элементом поражения слизистой оболочки будет:</w:t>
      </w:r>
    </w:p>
    <w:p w:rsidR="00D92155" w:rsidRDefault="00563398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>
        <w:t>бугорок</w:t>
      </w:r>
    </w:p>
    <w:p w:rsidR="00D92155" w:rsidRDefault="00563398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>
        <w:t>афта</w:t>
      </w:r>
    </w:p>
    <w:p w:rsidR="00D92155" w:rsidRDefault="00563398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>
        <w:t>пузырёк</w:t>
      </w:r>
    </w:p>
    <w:p w:rsidR="00D92155" w:rsidRDefault="00563398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>
        <w:t>эрозия</w:t>
      </w:r>
      <w:r>
        <w:tab/>
      </w:r>
    </w:p>
    <w:p w:rsidR="00D92155" w:rsidRDefault="00563398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>
        <w:t>язва</w:t>
      </w:r>
    </w:p>
    <w:p w:rsidR="00D92155" w:rsidRDefault="00D92155">
      <w:pPr>
        <w:jc w:val="both"/>
      </w:pPr>
    </w:p>
    <w:p w:rsidR="00D92155" w:rsidRDefault="00563398">
      <w:pPr>
        <w:jc w:val="both"/>
      </w:pPr>
      <w:r>
        <w:t>11. Какая гистологическая картина наблюдается при образовании пузырька</w:t>
      </w:r>
    </w:p>
    <w:p w:rsidR="00D92155" w:rsidRDefault="00563398">
      <w:pPr>
        <w:numPr>
          <w:ilvl w:val="0"/>
          <w:numId w:val="2"/>
        </w:numPr>
        <w:jc w:val="both"/>
      </w:pPr>
      <w:r>
        <w:t>гиперкератоз</w:t>
      </w:r>
    </w:p>
    <w:p w:rsidR="00D92155" w:rsidRDefault="00563398">
      <w:pPr>
        <w:numPr>
          <w:ilvl w:val="0"/>
          <w:numId w:val="2"/>
        </w:numPr>
        <w:jc w:val="both"/>
      </w:pPr>
      <w:proofErr w:type="spellStart"/>
      <w:r>
        <w:t>папилломатоз</w:t>
      </w:r>
      <w:proofErr w:type="spellEnd"/>
      <w:r>
        <w:t xml:space="preserve"> </w:t>
      </w:r>
    </w:p>
    <w:p w:rsidR="00D92155" w:rsidRDefault="00563398">
      <w:pPr>
        <w:numPr>
          <w:ilvl w:val="0"/>
          <w:numId w:val="2"/>
        </w:numPr>
        <w:jc w:val="both"/>
      </w:pPr>
      <w:proofErr w:type="spellStart"/>
      <w:r>
        <w:t>акантолиз</w:t>
      </w:r>
      <w:proofErr w:type="spellEnd"/>
      <w:r>
        <w:t xml:space="preserve"> </w:t>
      </w:r>
    </w:p>
    <w:p w:rsidR="00D92155" w:rsidRDefault="00563398">
      <w:pPr>
        <w:numPr>
          <w:ilvl w:val="0"/>
          <w:numId w:val="2"/>
        </w:numPr>
        <w:jc w:val="both"/>
      </w:pPr>
      <w:proofErr w:type="spellStart"/>
      <w:r>
        <w:t>акантоз</w:t>
      </w:r>
      <w:proofErr w:type="spellEnd"/>
      <w:r>
        <w:t xml:space="preserve"> </w:t>
      </w:r>
    </w:p>
    <w:p w:rsidR="00D92155" w:rsidRDefault="00563398">
      <w:pPr>
        <w:numPr>
          <w:ilvl w:val="0"/>
          <w:numId w:val="2"/>
        </w:numPr>
        <w:jc w:val="both"/>
      </w:pPr>
      <w:proofErr w:type="spellStart"/>
      <w:r>
        <w:t>дискератоз</w:t>
      </w:r>
      <w:proofErr w:type="spellEnd"/>
    </w:p>
    <w:p w:rsidR="00D92155" w:rsidRDefault="00D92155">
      <w:pPr>
        <w:jc w:val="both"/>
      </w:pPr>
    </w:p>
    <w:p w:rsidR="00D92155" w:rsidRDefault="00563398">
      <w:pPr>
        <w:jc w:val="both"/>
      </w:pPr>
      <w:r>
        <w:t>12. Назовите вторичный элемент поражения слизистой оболочки:</w:t>
      </w:r>
    </w:p>
    <w:p w:rsidR="00D92155" w:rsidRDefault="00563398">
      <w:pPr>
        <w:numPr>
          <w:ilvl w:val="0"/>
          <w:numId w:val="13"/>
        </w:numPr>
        <w:tabs>
          <w:tab w:val="left" w:pos="720"/>
        </w:tabs>
        <w:ind w:left="720" w:hanging="360"/>
        <w:jc w:val="both"/>
      </w:pPr>
      <w:r>
        <w:t xml:space="preserve">пузырь </w:t>
      </w:r>
    </w:p>
    <w:p w:rsidR="00D92155" w:rsidRDefault="00563398">
      <w:pPr>
        <w:numPr>
          <w:ilvl w:val="0"/>
          <w:numId w:val="13"/>
        </w:numPr>
        <w:tabs>
          <w:tab w:val="left" w:pos="720"/>
        </w:tabs>
        <w:ind w:left="720" w:hanging="360"/>
        <w:jc w:val="both"/>
      </w:pPr>
      <w:r>
        <w:t xml:space="preserve">язва </w:t>
      </w:r>
    </w:p>
    <w:p w:rsidR="00D92155" w:rsidRDefault="00563398">
      <w:pPr>
        <w:numPr>
          <w:ilvl w:val="0"/>
          <w:numId w:val="13"/>
        </w:numPr>
        <w:tabs>
          <w:tab w:val="left" w:pos="720"/>
        </w:tabs>
        <w:ind w:left="720" w:hanging="360"/>
        <w:jc w:val="both"/>
      </w:pPr>
      <w:r>
        <w:t xml:space="preserve">пятно </w:t>
      </w:r>
    </w:p>
    <w:p w:rsidR="00D92155" w:rsidRDefault="00563398">
      <w:pPr>
        <w:numPr>
          <w:ilvl w:val="0"/>
          <w:numId w:val="13"/>
        </w:numPr>
        <w:tabs>
          <w:tab w:val="left" w:pos="720"/>
        </w:tabs>
        <w:ind w:left="720" w:hanging="360"/>
        <w:jc w:val="both"/>
      </w:pPr>
      <w:r>
        <w:t xml:space="preserve">папула  </w:t>
      </w:r>
    </w:p>
    <w:p w:rsidR="00D92155" w:rsidRDefault="00563398">
      <w:pPr>
        <w:numPr>
          <w:ilvl w:val="0"/>
          <w:numId w:val="13"/>
        </w:numPr>
        <w:tabs>
          <w:tab w:val="left" w:pos="720"/>
        </w:tabs>
        <w:ind w:left="720" w:hanging="360"/>
        <w:jc w:val="both"/>
      </w:pPr>
      <w:r>
        <w:t>афта</w:t>
      </w:r>
    </w:p>
    <w:p w:rsidR="00D92155" w:rsidRDefault="00D92155">
      <w:pPr>
        <w:jc w:val="both"/>
      </w:pPr>
    </w:p>
    <w:p w:rsidR="00D92155" w:rsidRDefault="00563398">
      <w:pPr>
        <w:jc w:val="both"/>
      </w:pPr>
      <w:r>
        <w:t xml:space="preserve">13. Ограниченное изменение цвета, не выступающее над слизистой оболочкой полости рта, называется: </w:t>
      </w:r>
    </w:p>
    <w:p w:rsidR="00D92155" w:rsidRDefault="00563398">
      <w:pPr>
        <w:numPr>
          <w:ilvl w:val="0"/>
          <w:numId w:val="3"/>
        </w:numPr>
        <w:jc w:val="both"/>
      </w:pPr>
      <w:r>
        <w:t xml:space="preserve">папула </w:t>
      </w:r>
    </w:p>
    <w:p w:rsidR="00D92155" w:rsidRDefault="00563398">
      <w:pPr>
        <w:numPr>
          <w:ilvl w:val="0"/>
          <w:numId w:val="3"/>
        </w:numPr>
        <w:jc w:val="both"/>
      </w:pPr>
      <w:r>
        <w:t xml:space="preserve">бугорок </w:t>
      </w:r>
    </w:p>
    <w:p w:rsidR="00D92155" w:rsidRDefault="00563398">
      <w:pPr>
        <w:numPr>
          <w:ilvl w:val="0"/>
          <w:numId w:val="3"/>
        </w:numPr>
        <w:jc w:val="both"/>
      </w:pPr>
      <w:r>
        <w:t xml:space="preserve">пятно </w:t>
      </w:r>
    </w:p>
    <w:p w:rsidR="00D92155" w:rsidRDefault="00563398">
      <w:pPr>
        <w:numPr>
          <w:ilvl w:val="0"/>
          <w:numId w:val="3"/>
        </w:numPr>
        <w:jc w:val="both"/>
      </w:pPr>
      <w:r>
        <w:t>пузырек</w:t>
      </w:r>
    </w:p>
    <w:p w:rsidR="00D92155" w:rsidRDefault="00563398">
      <w:pPr>
        <w:numPr>
          <w:ilvl w:val="0"/>
          <w:numId w:val="3"/>
        </w:numPr>
        <w:jc w:val="both"/>
      </w:pPr>
      <w:r>
        <w:t>налет</w:t>
      </w:r>
    </w:p>
    <w:p w:rsidR="00D92155" w:rsidRDefault="00D92155">
      <w:pPr>
        <w:jc w:val="both"/>
      </w:pPr>
    </w:p>
    <w:p w:rsidR="00D92155" w:rsidRDefault="00563398">
      <w:pPr>
        <w:jc w:val="both"/>
      </w:pPr>
      <w:r>
        <w:t>14. Поверхностный дефект слизистой с четкими округлыми контурами, покрытый фибринозным нал</w:t>
      </w:r>
      <w:r>
        <w:t>е</w:t>
      </w:r>
      <w:r>
        <w:t>том:</w:t>
      </w:r>
    </w:p>
    <w:p w:rsidR="00D92155" w:rsidRDefault="00563398">
      <w:pPr>
        <w:numPr>
          <w:ilvl w:val="0"/>
          <w:numId w:val="33"/>
        </w:numPr>
        <w:jc w:val="both"/>
      </w:pPr>
      <w:r>
        <w:t>пятно</w:t>
      </w:r>
    </w:p>
    <w:p w:rsidR="00D92155" w:rsidRDefault="00563398">
      <w:pPr>
        <w:numPr>
          <w:ilvl w:val="0"/>
          <w:numId w:val="33"/>
        </w:numPr>
        <w:jc w:val="both"/>
      </w:pPr>
      <w:r>
        <w:t>афта</w:t>
      </w:r>
    </w:p>
    <w:p w:rsidR="00D92155" w:rsidRDefault="00563398">
      <w:pPr>
        <w:numPr>
          <w:ilvl w:val="0"/>
          <w:numId w:val="33"/>
        </w:numPr>
        <w:jc w:val="both"/>
      </w:pPr>
      <w:r>
        <w:t>корка</w:t>
      </w:r>
    </w:p>
    <w:p w:rsidR="00D92155" w:rsidRDefault="00563398">
      <w:pPr>
        <w:numPr>
          <w:ilvl w:val="0"/>
          <w:numId w:val="33"/>
        </w:numPr>
        <w:jc w:val="both"/>
      </w:pPr>
      <w:r>
        <w:t xml:space="preserve">чешуйка </w:t>
      </w:r>
    </w:p>
    <w:p w:rsidR="00D92155" w:rsidRDefault="00563398">
      <w:pPr>
        <w:numPr>
          <w:ilvl w:val="0"/>
          <w:numId w:val="33"/>
        </w:numPr>
        <w:jc w:val="both"/>
      </w:pPr>
      <w:r>
        <w:t>эрозия</w:t>
      </w:r>
    </w:p>
    <w:p w:rsidR="00D92155" w:rsidRDefault="00D92155">
      <w:pPr>
        <w:jc w:val="both"/>
      </w:pPr>
    </w:p>
    <w:p w:rsidR="00D92155" w:rsidRDefault="00563398">
      <w:pPr>
        <w:jc w:val="both"/>
      </w:pPr>
      <w:r>
        <w:t>15. Эрозия образуется на месте:</w:t>
      </w:r>
    </w:p>
    <w:p w:rsidR="00D92155" w:rsidRDefault="00563398">
      <w:pPr>
        <w:numPr>
          <w:ilvl w:val="0"/>
          <w:numId w:val="4"/>
        </w:numPr>
        <w:tabs>
          <w:tab w:val="left" w:pos="720"/>
        </w:tabs>
        <w:ind w:left="720" w:hanging="360"/>
        <w:jc w:val="both"/>
      </w:pPr>
      <w:r>
        <w:t>пузыря</w:t>
      </w:r>
    </w:p>
    <w:p w:rsidR="00D92155" w:rsidRDefault="00563398">
      <w:pPr>
        <w:numPr>
          <w:ilvl w:val="0"/>
          <w:numId w:val="4"/>
        </w:numPr>
        <w:tabs>
          <w:tab w:val="left" w:pos="720"/>
        </w:tabs>
        <w:ind w:left="720" w:hanging="360"/>
        <w:jc w:val="both"/>
      </w:pPr>
      <w:r>
        <w:t>эритемы</w:t>
      </w:r>
    </w:p>
    <w:p w:rsidR="00D92155" w:rsidRDefault="00563398">
      <w:pPr>
        <w:numPr>
          <w:ilvl w:val="0"/>
          <w:numId w:val="4"/>
        </w:numPr>
        <w:tabs>
          <w:tab w:val="left" w:pos="720"/>
        </w:tabs>
        <w:ind w:left="720" w:hanging="360"/>
        <w:jc w:val="both"/>
      </w:pPr>
      <w:r>
        <w:t>язвы</w:t>
      </w:r>
    </w:p>
    <w:p w:rsidR="00D92155" w:rsidRDefault="00563398">
      <w:pPr>
        <w:numPr>
          <w:ilvl w:val="0"/>
          <w:numId w:val="4"/>
        </w:numPr>
        <w:tabs>
          <w:tab w:val="left" w:pos="720"/>
        </w:tabs>
        <w:ind w:left="720" w:hanging="360"/>
        <w:jc w:val="both"/>
      </w:pPr>
      <w:r>
        <w:t>рубца</w:t>
      </w:r>
    </w:p>
    <w:p w:rsidR="00D92155" w:rsidRDefault="00563398">
      <w:pPr>
        <w:numPr>
          <w:ilvl w:val="0"/>
          <w:numId w:val="4"/>
        </w:numPr>
        <w:tabs>
          <w:tab w:val="left" w:pos="720"/>
        </w:tabs>
        <w:ind w:left="720" w:hanging="360"/>
        <w:jc w:val="both"/>
      </w:pPr>
      <w:r>
        <w:t>пятна</w:t>
      </w:r>
    </w:p>
    <w:p w:rsidR="00D92155" w:rsidRDefault="00D92155">
      <w:pPr>
        <w:jc w:val="both"/>
      </w:pPr>
    </w:p>
    <w:p w:rsidR="00D92155" w:rsidRDefault="00563398">
      <w:pPr>
        <w:jc w:val="both"/>
      </w:pPr>
      <w:r>
        <w:lastRenderedPageBreak/>
        <w:t>16. Патогистологические процессы в слизистой оболочке полости рта, сопровождающиеся повышенным ороговением:</w:t>
      </w:r>
    </w:p>
    <w:p w:rsidR="00D92155" w:rsidRDefault="00563398">
      <w:pPr>
        <w:numPr>
          <w:ilvl w:val="0"/>
          <w:numId w:val="17"/>
        </w:numPr>
        <w:tabs>
          <w:tab w:val="left" w:pos="720"/>
        </w:tabs>
        <w:ind w:left="720" w:hanging="360"/>
        <w:jc w:val="both"/>
      </w:pPr>
      <w:r>
        <w:t>гиперкератоз</w:t>
      </w:r>
    </w:p>
    <w:p w:rsidR="00D92155" w:rsidRDefault="00563398">
      <w:pPr>
        <w:numPr>
          <w:ilvl w:val="0"/>
          <w:numId w:val="17"/>
        </w:numPr>
        <w:tabs>
          <w:tab w:val="left" w:pos="720"/>
        </w:tabs>
        <w:ind w:left="720" w:hanging="360"/>
        <w:jc w:val="both"/>
      </w:pPr>
      <w:proofErr w:type="spellStart"/>
      <w:r>
        <w:t>акантоз</w:t>
      </w:r>
      <w:proofErr w:type="spellEnd"/>
    </w:p>
    <w:p w:rsidR="00D92155" w:rsidRDefault="00563398">
      <w:pPr>
        <w:numPr>
          <w:ilvl w:val="0"/>
          <w:numId w:val="17"/>
        </w:numPr>
        <w:tabs>
          <w:tab w:val="left" w:pos="720"/>
        </w:tabs>
        <w:ind w:left="720" w:hanging="360"/>
        <w:jc w:val="both"/>
      </w:pPr>
      <w:proofErr w:type="spellStart"/>
      <w:r>
        <w:t>акантолиз</w:t>
      </w:r>
      <w:proofErr w:type="spellEnd"/>
      <w:r>
        <w:t xml:space="preserve">   </w:t>
      </w:r>
    </w:p>
    <w:p w:rsidR="00D92155" w:rsidRDefault="00563398">
      <w:pPr>
        <w:numPr>
          <w:ilvl w:val="0"/>
          <w:numId w:val="17"/>
        </w:numPr>
        <w:tabs>
          <w:tab w:val="left" w:pos="720"/>
        </w:tabs>
        <w:ind w:left="720" w:hanging="360"/>
        <w:jc w:val="both"/>
      </w:pPr>
      <w:proofErr w:type="spellStart"/>
      <w:r>
        <w:t>баллонирующая</w:t>
      </w:r>
      <w:proofErr w:type="spellEnd"/>
      <w:r>
        <w:t xml:space="preserve"> дегенерация</w:t>
      </w:r>
    </w:p>
    <w:p w:rsidR="00D92155" w:rsidRDefault="00563398">
      <w:pPr>
        <w:numPr>
          <w:ilvl w:val="0"/>
          <w:numId w:val="17"/>
        </w:numPr>
        <w:tabs>
          <w:tab w:val="left" w:pos="720"/>
        </w:tabs>
        <w:ind w:left="720" w:hanging="360"/>
        <w:jc w:val="both"/>
      </w:pPr>
      <w:proofErr w:type="spellStart"/>
      <w:r>
        <w:t>акантолиз</w:t>
      </w:r>
      <w:proofErr w:type="spellEnd"/>
    </w:p>
    <w:p w:rsidR="00D92155" w:rsidRDefault="00D92155">
      <w:pPr>
        <w:jc w:val="both"/>
      </w:pPr>
    </w:p>
    <w:p w:rsidR="00D92155" w:rsidRDefault="00563398">
      <w:pPr>
        <w:jc w:val="both"/>
      </w:pPr>
      <w:r>
        <w:t>17. Точечные кровоизлияния на слизистой оболочке полости рта называют:</w:t>
      </w:r>
    </w:p>
    <w:p w:rsidR="00D92155" w:rsidRDefault="00563398">
      <w:pPr>
        <w:numPr>
          <w:ilvl w:val="0"/>
          <w:numId w:val="20"/>
        </w:numPr>
        <w:jc w:val="both"/>
      </w:pPr>
      <w:r>
        <w:t>петехии</w:t>
      </w:r>
    </w:p>
    <w:p w:rsidR="00D92155" w:rsidRDefault="00563398">
      <w:pPr>
        <w:numPr>
          <w:ilvl w:val="0"/>
          <w:numId w:val="20"/>
        </w:numPr>
        <w:jc w:val="both"/>
      </w:pPr>
      <w:r>
        <w:t>эритемы</w:t>
      </w:r>
    </w:p>
    <w:p w:rsidR="00D92155" w:rsidRDefault="00563398">
      <w:pPr>
        <w:numPr>
          <w:ilvl w:val="0"/>
          <w:numId w:val="20"/>
        </w:numPr>
        <w:jc w:val="both"/>
      </w:pPr>
      <w:r>
        <w:t>розеола</w:t>
      </w:r>
    </w:p>
    <w:p w:rsidR="00D92155" w:rsidRDefault="00563398">
      <w:pPr>
        <w:numPr>
          <w:ilvl w:val="0"/>
          <w:numId w:val="20"/>
        </w:numPr>
        <w:jc w:val="both"/>
      </w:pPr>
      <w:r>
        <w:t>гематома</w:t>
      </w:r>
    </w:p>
    <w:p w:rsidR="00D92155" w:rsidRDefault="00563398">
      <w:pPr>
        <w:numPr>
          <w:ilvl w:val="0"/>
          <w:numId w:val="20"/>
        </w:numPr>
        <w:jc w:val="both"/>
      </w:pPr>
      <w:r>
        <w:t>пятно</w:t>
      </w:r>
    </w:p>
    <w:p w:rsidR="00D92155" w:rsidRDefault="00D92155">
      <w:pPr>
        <w:jc w:val="both"/>
      </w:pPr>
    </w:p>
    <w:p w:rsidR="00D92155" w:rsidRDefault="00563398">
      <w:pPr>
        <w:jc w:val="both"/>
      </w:pPr>
      <w:r>
        <w:t>18. Линейный дефект слизистой оболочки полости рта называется:</w:t>
      </w:r>
    </w:p>
    <w:p w:rsidR="00D92155" w:rsidRDefault="00563398">
      <w:pPr>
        <w:numPr>
          <w:ilvl w:val="0"/>
          <w:numId w:val="5"/>
        </w:numPr>
        <w:jc w:val="both"/>
      </w:pPr>
      <w:r>
        <w:t>рубец</w:t>
      </w:r>
    </w:p>
    <w:p w:rsidR="00D92155" w:rsidRDefault="00563398">
      <w:pPr>
        <w:numPr>
          <w:ilvl w:val="0"/>
          <w:numId w:val="5"/>
        </w:numPr>
        <w:jc w:val="both"/>
      </w:pPr>
      <w:r>
        <w:t>трещина</w:t>
      </w:r>
    </w:p>
    <w:p w:rsidR="00D92155" w:rsidRDefault="00563398">
      <w:pPr>
        <w:numPr>
          <w:ilvl w:val="0"/>
          <w:numId w:val="5"/>
        </w:numPr>
        <w:jc w:val="both"/>
      </w:pPr>
      <w:r>
        <w:t>корка</w:t>
      </w:r>
    </w:p>
    <w:p w:rsidR="00D92155" w:rsidRDefault="00563398">
      <w:pPr>
        <w:numPr>
          <w:ilvl w:val="0"/>
          <w:numId w:val="5"/>
        </w:numPr>
        <w:jc w:val="both"/>
      </w:pPr>
      <w:r>
        <w:t>язва</w:t>
      </w:r>
    </w:p>
    <w:p w:rsidR="00D92155" w:rsidRDefault="00563398">
      <w:pPr>
        <w:numPr>
          <w:ilvl w:val="0"/>
          <w:numId w:val="5"/>
        </w:numPr>
        <w:jc w:val="both"/>
      </w:pPr>
      <w:r>
        <w:t>царапина</w:t>
      </w:r>
    </w:p>
    <w:p w:rsidR="00D92155" w:rsidRDefault="00D92155">
      <w:pPr>
        <w:jc w:val="both"/>
      </w:pPr>
    </w:p>
    <w:p w:rsidR="00D92155" w:rsidRDefault="00563398">
      <w:pPr>
        <w:jc w:val="both"/>
      </w:pPr>
      <w:r>
        <w:t xml:space="preserve">19. Пузырь </w:t>
      </w:r>
      <w:proofErr w:type="spellStart"/>
      <w:r>
        <w:t>подэпителиальный</w:t>
      </w:r>
      <w:proofErr w:type="spellEnd"/>
      <w:r>
        <w:t xml:space="preserve"> формируется:</w:t>
      </w:r>
    </w:p>
    <w:p w:rsidR="00D92155" w:rsidRDefault="00563398">
      <w:pPr>
        <w:numPr>
          <w:ilvl w:val="0"/>
          <w:numId w:val="24"/>
        </w:numPr>
        <w:jc w:val="both"/>
      </w:pPr>
      <w:r>
        <w:t>между волокнами базальной мембраны</w:t>
      </w:r>
    </w:p>
    <w:p w:rsidR="00D92155" w:rsidRDefault="00563398">
      <w:pPr>
        <w:numPr>
          <w:ilvl w:val="0"/>
          <w:numId w:val="24"/>
        </w:numPr>
        <w:jc w:val="both"/>
      </w:pPr>
      <w:r>
        <w:t>внутри шиловидного слоя эпителия</w:t>
      </w:r>
    </w:p>
    <w:p w:rsidR="00D92155" w:rsidRDefault="00563398">
      <w:pPr>
        <w:numPr>
          <w:ilvl w:val="0"/>
          <w:numId w:val="24"/>
        </w:numPr>
        <w:jc w:val="both"/>
      </w:pPr>
      <w:r>
        <w:t>внутри зернистого слоя эпителия</w:t>
      </w:r>
    </w:p>
    <w:p w:rsidR="00D92155" w:rsidRDefault="00563398">
      <w:pPr>
        <w:numPr>
          <w:ilvl w:val="0"/>
          <w:numId w:val="24"/>
        </w:numPr>
        <w:jc w:val="both"/>
      </w:pPr>
      <w:r>
        <w:t>в подслизистом слое эпителия</w:t>
      </w:r>
    </w:p>
    <w:p w:rsidR="00D92155" w:rsidRDefault="00563398">
      <w:pPr>
        <w:numPr>
          <w:ilvl w:val="0"/>
          <w:numId w:val="24"/>
        </w:numPr>
        <w:jc w:val="both"/>
      </w:pPr>
      <w:r>
        <w:t>в собственной слизистой оболочке</w:t>
      </w:r>
    </w:p>
    <w:p w:rsidR="00D92155" w:rsidRDefault="00D92155">
      <w:pPr>
        <w:jc w:val="center"/>
        <w:rPr>
          <w:rFonts w:ascii="Century" w:hAnsi="Century" w:cs="Century"/>
          <w:b/>
        </w:rPr>
      </w:pPr>
    </w:p>
    <w:p w:rsidR="00D92155" w:rsidRDefault="00563398">
      <w:pPr>
        <w:jc w:val="center"/>
      </w:pPr>
      <w:r>
        <w:rPr>
          <w:rFonts w:ascii="Century" w:hAnsi="Century" w:cs="Century"/>
          <w:b/>
        </w:rPr>
        <w:t>Ситуационные задачи</w:t>
      </w:r>
    </w:p>
    <w:p w:rsidR="00D92155" w:rsidRDefault="00563398">
      <w:pPr>
        <w:jc w:val="both"/>
      </w:pPr>
      <w:r>
        <w:rPr>
          <w:b/>
        </w:rPr>
        <w:t>1</w:t>
      </w:r>
      <w:r>
        <w:t xml:space="preserve">. Больной 44 лет обратился к стоматологу с жалобами на сухость в полости рта. Доктор составил план обследования больного. Какие органы полости рта следует исследовать при сухости полости </w:t>
      </w:r>
      <w:proofErr w:type="gramStart"/>
      <w:r>
        <w:t>рта</w:t>
      </w:r>
      <w:proofErr w:type="gramEnd"/>
      <w:r>
        <w:t xml:space="preserve"> и </w:t>
      </w:r>
      <w:proofErr w:type="gramStart"/>
      <w:r>
        <w:t>к</w:t>
      </w:r>
      <w:r>
        <w:t>а</w:t>
      </w:r>
      <w:r>
        <w:t>кими</w:t>
      </w:r>
      <w:proofErr w:type="gramEnd"/>
      <w:r>
        <w:t xml:space="preserve"> методами?</w:t>
      </w:r>
    </w:p>
    <w:p w:rsidR="00D92155" w:rsidRDefault="00563398">
      <w:pPr>
        <w:jc w:val="both"/>
      </w:pPr>
      <w:r>
        <w:rPr>
          <w:b/>
        </w:rPr>
        <w:t>2</w:t>
      </w:r>
      <w:r>
        <w:t>. При осмотре больного стоматолог обнаружил увеличенные, спаянные с окружающими тканями бе</w:t>
      </w:r>
      <w:r>
        <w:t>з</w:t>
      </w:r>
      <w:r>
        <w:t xml:space="preserve">болезненные лимфатические узлы. </w:t>
      </w:r>
      <w:proofErr w:type="gramStart"/>
      <w:r>
        <w:t>Признаком</w:t>
      </w:r>
      <w:proofErr w:type="gramEnd"/>
      <w:r>
        <w:t xml:space="preserve"> какой патологии может быть такая клиническая картина?</w:t>
      </w:r>
    </w:p>
    <w:p w:rsidR="00D92155" w:rsidRDefault="00563398">
      <w:pPr>
        <w:jc w:val="both"/>
      </w:pPr>
      <w:r>
        <w:rPr>
          <w:b/>
        </w:rPr>
        <w:t>3</w:t>
      </w:r>
      <w:r>
        <w:t xml:space="preserve">. Больная 68 лет поступила с жалобами на недомогание, повышение температуры до 38% появление во рту болезненных образований. Считает себя больной около 3-х недель, когда появилась температура, боль в горле, была диагностирована ангина. Принимала </w:t>
      </w:r>
      <w:proofErr w:type="spellStart"/>
      <w:r>
        <w:t>олететрин</w:t>
      </w:r>
      <w:proofErr w:type="spellEnd"/>
      <w:r>
        <w:t>. Состояние не улучшалось. Появ</w:t>
      </w:r>
      <w:r>
        <w:t>и</w:t>
      </w:r>
      <w:r>
        <w:t>лись язвы во рту. При осмотре слизистой оболочки кончика языка обнаружена язва округлых очерт</w:t>
      </w:r>
      <w:r>
        <w:t>а</w:t>
      </w:r>
      <w:r>
        <w:t xml:space="preserve">ний, покрытая некротическим налетом размером до 0,7 см с болезненным, уплотненным основанием, аналогичная язва на альвеолярном отростке слева, размером 0,5х 1,0 см. Пользуется полным съемным протезом. Протез плохо фиксируется на челюсти. Пальпация </w:t>
      </w:r>
      <w:proofErr w:type="gramStart"/>
      <w:r>
        <w:t>подчелюстных</w:t>
      </w:r>
      <w:proofErr w:type="gramEnd"/>
      <w:r>
        <w:t xml:space="preserve"> лимфоузлов справа и слева болезненная. Какие дополнительные методы обследования необходимо сделать для уточнения диагн</w:t>
      </w:r>
      <w:r>
        <w:t>о</w:t>
      </w:r>
      <w:r>
        <w:t>за?</w:t>
      </w:r>
    </w:p>
    <w:p w:rsidR="00D92155" w:rsidRDefault="00563398">
      <w:pPr>
        <w:jc w:val="both"/>
      </w:pPr>
      <w:r>
        <w:rPr>
          <w:b/>
        </w:rPr>
        <w:t>4</w:t>
      </w:r>
      <w:r>
        <w:t>. У больного 16 лет при осмотре выявлены помутнение и шероховатость слизистой оболочки нижней губы. Больной постоянно прикусывает губу. Укажите, какой патологический процесс наблюдается в слизистой.</w:t>
      </w:r>
    </w:p>
    <w:p w:rsidR="00D92155" w:rsidRDefault="00563398">
      <w:pPr>
        <w:jc w:val="both"/>
      </w:pPr>
      <w:r>
        <w:rPr>
          <w:b/>
        </w:rPr>
        <w:t>5</w:t>
      </w:r>
      <w:r>
        <w:t>. На губах сухие прозрачные чешуйки. Какими патологическими процессами вызвано появление чеш</w:t>
      </w:r>
      <w:r>
        <w:t>у</w:t>
      </w:r>
      <w:r>
        <w:t>ек?</w:t>
      </w:r>
    </w:p>
    <w:p w:rsidR="00D92155" w:rsidRDefault="00563398">
      <w:pPr>
        <w:jc w:val="both"/>
      </w:pPr>
      <w:r>
        <w:rPr>
          <w:b/>
        </w:rPr>
        <w:t>6</w:t>
      </w:r>
      <w:r>
        <w:t xml:space="preserve">. У студента из Кении при профилактическом осмотре обнаружены сине-коричневые образования на слизистой десны верхней и нижней челюсти. Слизистая над элементами не изменена, безболезненна. Какой элемент поражения найден при осмотре, чем он обусловлен?    </w:t>
      </w:r>
    </w:p>
    <w:p w:rsidR="00D92155" w:rsidRDefault="00D92155">
      <w:pPr>
        <w:rPr>
          <w:b/>
        </w:rPr>
      </w:pPr>
    </w:p>
    <w:p w:rsidR="00D92155" w:rsidRDefault="00563398">
      <w:pPr>
        <w:jc w:val="both"/>
      </w:pPr>
      <w:r>
        <w:t>Зав. кафедрой терапевтической</w:t>
      </w:r>
    </w:p>
    <w:p w:rsidR="00563398" w:rsidRDefault="00563398">
      <w:pPr>
        <w:jc w:val="both"/>
      </w:pPr>
      <w:r>
        <w:t>стоматологии</w:t>
      </w:r>
      <w:r>
        <w:tab/>
      </w:r>
      <w:r w:rsidR="00FD7258">
        <w:t xml:space="preserve"> с курсом ФПК и ПК</w:t>
      </w:r>
      <w:r>
        <w:t>, доц.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Чернявский Ю.П.</w:t>
      </w:r>
    </w:p>
    <w:sectPr w:rsidR="00563398">
      <w:footerReference w:type="default" r:id="rId8"/>
      <w:footerReference w:type="first" r:id="rId9"/>
      <w:pgSz w:w="11906" w:h="16838"/>
      <w:pgMar w:top="454" w:right="567" w:bottom="738" w:left="567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4E" w:rsidRDefault="0044264E">
      <w:r>
        <w:separator/>
      </w:r>
    </w:p>
  </w:endnote>
  <w:endnote w:type="continuationSeparator" w:id="0">
    <w:p w:rsidR="0044264E" w:rsidRDefault="0044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55" w:rsidRDefault="00563398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113AB6">
      <w:rPr>
        <w:noProof/>
      </w:rPr>
      <w:t>2</w:t>
    </w:r>
    <w:r>
      <w:fldChar w:fldCharType="end"/>
    </w:r>
  </w:p>
  <w:p w:rsidR="00D92155" w:rsidRDefault="00D9215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55" w:rsidRDefault="00D9215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4E" w:rsidRDefault="0044264E">
      <w:r>
        <w:separator/>
      </w:r>
    </w:p>
  </w:footnote>
  <w:footnote w:type="continuationSeparator" w:id="0">
    <w:p w:rsidR="0044264E" w:rsidRDefault="0044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19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b/>
        <w:i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3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192"/>
        </w:tabs>
        <w:ind w:left="192" w:firstLine="262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rFonts w:hint="default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18">
    <w:nsid w:val="00000013"/>
    <w:multiLevelType w:val="singleLevel"/>
    <w:tmpl w:val="00000013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3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4">
    <w:nsid w:val="00000019"/>
    <w:multiLevelType w:val="singleLevel"/>
    <w:tmpl w:val="00000019"/>
    <w:name w:val="WW8Num27"/>
    <w:lvl w:ilvl="0">
      <w:start w:val="4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5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</w:abstractNum>
  <w:abstractNum w:abstractNumId="26">
    <w:nsid w:val="0000001B"/>
    <w:multiLevelType w:val="single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27">
    <w:nsid w:val="0000001C"/>
    <w:multiLevelType w:val="single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</w:abstractNum>
  <w:abstractNum w:abstractNumId="28">
    <w:nsid w:val="0000001D"/>
    <w:multiLevelType w:val="singleLevel"/>
    <w:tmpl w:val="0000001D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9">
    <w:nsid w:val="0000001E"/>
    <w:multiLevelType w:val="single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1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32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3">
    <w:nsid w:val="00000022"/>
    <w:multiLevelType w:val="singleLevel"/>
    <w:tmpl w:val="00000022"/>
    <w:name w:val="WW8Num3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</w:abstractNum>
  <w:abstractNum w:abstractNumId="34">
    <w:nsid w:val="00000023"/>
    <w:multiLevelType w:val="singleLevel"/>
    <w:tmpl w:val="00000023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5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0000025"/>
    <w:multiLevelType w:val="multi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8">
    <w:nsid w:val="00000027"/>
    <w:multiLevelType w:val="multilevel"/>
    <w:tmpl w:val="00000027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8"/>
    <w:multiLevelType w:val="singleLevel"/>
    <w:tmpl w:val="00000028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40">
    <w:nsid w:val="00000029"/>
    <w:multiLevelType w:val="multilevel"/>
    <w:tmpl w:val="0000002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1">
    <w:nsid w:val="0000002A"/>
    <w:multiLevelType w:val="multilevel"/>
    <w:tmpl w:val="000000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2">
    <w:nsid w:val="0000002B"/>
    <w:multiLevelType w:val="multilevel"/>
    <w:tmpl w:val="0000002B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3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5F7"/>
    <w:rsid w:val="00113AB6"/>
    <w:rsid w:val="0044264E"/>
    <w:rsid w:val="00563398"/>
    <w:rsid w:val="008215F7"/>
    <w:rsid w:val="00B918DA"/>
    <w:rsid w:val="00D92155"/>
    <w:rsid w:val="00F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  <w:tab w:val="left" w:pos="342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right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  <w:b/>
      <w:i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Symbol" w:hAnsi="Symbol" w:cs="Symbo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hint="default"/>
      <w:b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/>
      <w:i/>
      <w:sz w:val="24"/>
      <w:szCs w:val="24"/>
      <w:lang w:val="ru-RU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b/>
    </w:rPr>
  </w:style>
  <w:style w:type="character" w:customStyle="1" w:styleId="WW8Num17z0">
    <w:name w:val="WW8Num17z0"/>
    <w:rPr>
      <w:rFonts w:hint="default"/>
      <w:b/>
      <w:i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Wingdings" w:hAnsi="Wingdings" w:cs="Wingdings" w:hint="default"/>
      <w:color w:val="000000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  <w:b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Symbol" w:hAnsi="Symbol" w:cs="Symbol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hint="default"/>
      <w:b/>
    </w:rPr>
  </w:style>
  <w:style w:type="character" w:customStyle="1" w:styleId="WW8Num34z0">
    <w:name w:val="WW8Num34z0"/>
    <w:rPr>
      <w:rFonts w:hint="default"/>
      <w:b/>
      <w:i/>
    </w:rPr>
  </w:style>
  <w:style w:type="character" w:customStyle="1" w:styleId="WW8Num35z0">
    <w:name w:val="WW8Num35z0"/>
    <w:rPr>
      <w:rFonts w:hint="default"/>
      <w:b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Symbol" w:hAnsi="Symbol" w:cs="Symbol"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ascii="Symbol" w:hAnsi="Symbol" w:cs="Symbol"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1z1">
    <w:name w:val="WW8Num41z1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eastAsia="TimesNewRomanPSMT" w:hint="default"/>
      <w:b/>
      <w:sz w:val="24"/>
      <w:szCs w:val="24"/>
    </w:rPr>
  </w:style>
  <w:style w:type="character" w:customStyle="1" w:styleId="WW8Num43z0">
    <w:name w:val="WW8Num43z0"/>
    <w:rPr>
      <w:rFonts w:hint="default"/>
      <w:sz w:val="24"/>
      <w:szCs w:val="24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b/>
      <w:i/>
    </w:rPr>
  </w:style>
  <w:style w:type="character" w:customStyle="1" w:styleId="30">
    <w:name w:val="Основной шрифт абзаца3"/>
  </w:style>
  <w:style w:type="character" w:customStyle="1" w:styleId="10">
    <w:name w:val="Заголовок 1 Знак"/>
    <w:rPr>
      <w:rFonts w:eastAsia="Times New Roman" w:cs="Times New Roman"/>
      <w:lang w:eastAsia="zh-CN"/>
    </w:rPr>
  </w:style>
  <w:style w:type="character" w:customStyle="1" w:styleId="20">
    <w:name w:val="Заголовок 2 Знак"/>
    <w:rPr>
      <w:rFonts w:eastAsia="Times New Roman" w:cs="Times New Roman"/>
      <w:b/>
      <w:bCs/>
      <w:sz w:val="24"/>
      <w:szCs w:val="24"/>
      <w:lang w:eastAsia="zh-CN"/>
    </w:rPr>
  </w:style>
  <w:style w:type="character" w:customStyle="1" w:styleId="31">
    <w:name w:val="Заголовок 3 Знак"/>
    <w:rPr>
      <w:rFonts w:eastAsia="Times New Roman" w:cs="Times New Roman"/>
      <w:sz w:val="32"/>
      <w:szCs w:val="32"/>
      <w:lang w:eastAsia="zh-CN"/>
    </w:rPr>
  </w:style>
  <w:style w:type="character" w:customStyle="1" w:styleId="40">
    <w:name w:val="Заголовок 4 Знак"/>
    <w:rPr>
      <w:rFonts w:eastAsia="Times New Roman" w:cs="Times New Roman"/>
      <w:sz w:val="32"/>
      <w:szCs w:val="32"/>
      <w:lang w:eastAsia="zh-CN"/>
    </w:rPr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32z1">
    <w:name w:val="WW8Num32z1"/>
    <w:rPr>
      <w:rFonts w:ascii="Symbol" w:hAnsi="Symbol" w:cs="Symbol"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2z1">
    <w:name w:val="WW8Num42z1"/>
    <w:rPr>
      <w:rFonts w:ascii="Symbol" w:hAnsi="Symbol" w:cs="Symbol" w:hint="default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1z0">
    <w:name w:val="WW8Num51z0"/>
    <w:rPr>
      <w:rFonts w:hint="default"/>
    </w:rPr>
  </w:style>
  <w:style w:type="character" w:customStyle="1" w:styleId="WW8Num51z1">
    <w:name w:val="WW8Num51z1"/>
    <w:rPr>
      <w:rFonts w:ascii="Symbol" w:hAnsi="Symbol" w:cs="Symbol" w:hint="default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  <w:rPr>
      <w:rFonts w:ascii="Symbol" w:hAnsi="Symbol" w:cs="Symbol" w:hint="default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21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3">
    <w:name w:val="WW8Num21z3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hint="default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Symbol" w:hAnsi="Symbol" w:cs="Symbol"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11">
    <w:name w:val="Основной шрифт абзаца1"/>
  </w:style>
  <w:style w:type="character" w:styleId="a3">
    <w:name w:val="page number"/>
  </w:style>
  <w:style w:type="character" w:customStyle="1" w:styleId="a4">
    <w:name w:val="Верхний колонтитул Знак"/>
    <w:rPr>
      <w:sz w:val="24"/>
      <w:szCs w:val="24"/>
      <w:lang w:eastAsia="zh-CN"/>
    </w:rPr>
  </w:style>
  <w:style w:type="character" w:customStyle="1" w:styleId="a5">
    <w:name w:val="Нижний колонтитул Знак"/>
    <w:rPr>
      <w:sz w:val="24"/>
      <w:szCs w:val="24"/>
      <w:lang w:eastAsia="zh-CN"/>
    </w:rPr>
  </w:style>
  <w:style w:type="character" w:customStyle="1" w:styleId="WW8Num193z0">
    <w:name w:val="WW8Num193z0"/>
    <w:rPr>
      <w:rFonts w:ascii="Wingdings" w:hAnsi="Wingdings" w:cs="Wingdings" w:hint="default"/>
    </w:rPr>
  </w:style>
  <w:style w:type="character" w:customStyle="1" w:styleId="WW8Num193z1">
    <w:name w:val="WW8Num193z1"/>
    <w:rPr>
      <w:rFonts w:ascii="Courier New" w:hAnsi="Courier New" w:cs="Courier New" w:hint="default"/>
    </w:rPr>
  </w:style>
  <w:style w:type="character" w:customStyle="1" w:styleId="WW8Num193z3">
    <w:name w:val="WW8Num193z3"/>
    <w:rPr>
      <w:rFonts w:ascii="Symbol" w:hAnsi="Symbol" w:cs="Symbol" w:hint="default"/>
    </w:rPr>
  </w:style>
  <w:style w:type="character" w:customStyle="1" w:styleId="WW8Num78z0">
    <w:name w:val="WW8Num78z0"/>
    <w:rPr>
      <w:rFonts w:ascii="Wingdings" w:hAnsi="Wingdings" w:cs="Wingdings" w:hint="default"/>
      <w:sz w:val="28"/>
      <w:szCs w:val="28"/>
    </w:rPr>
  </w:style>
  <w:style w:type="character" w:customStyle="1" w:styleId="WW8Num78z1">
    <w:name w:val="WW8Num78z1"/>
    <w:rPr>
      <w:rFonts w:ascii="Courier New" w:hAnsi="Courier New" w:cs="Courier New" w:hint="default"/>
    </w:rPr>
  </w:style>
  <w:style w:type="character" w:customStyle="1" w:styleId="WW8Num78z3">
    <w:name w:val="WW8Num78z3"/>
    <w:rPr>
      <w:rFonts w:ascii="Symbol" w:hAnsi="Symbol" w:cs="Symbol" w:hint="default"/>
    </w:rPr>
  </w:style>
  <w:style w:type="character" w:customStyle="1" w:styleId="WW8Num107z0">
    <w:name w:val="WW8Num107z0"/>
    <w:rPr>
      <w:rFonts w:ascii="Wingdings" w:hAnsi="Wingdings" w:cs="Wingdings" w:hint="default"/>
      <w:sz w:val="28"/>
      <w:szCs w:val="28"/>
    </w:rPr>
  </w:style>
  <w:style w:type="character" w:customStyle="1" w:styleId="WW8Num107z1">
    <w:name w:val="WW8Num107z1"/>
    <w:rPr>
      <w:rFonts w:ascii="Courier New" w:hAnsi="Courier New" w:cs="Courier New" w:hint="default"/>
    </w:rPr>
  </w:style>
  <w:style w:type="character" w:customStyle="1" w:styleId="WW8Num107z3">
    <w:name w:val="WW8Num107z3"/>
    <w:rPr>
      <w:rFonts w:ascii="Symbol" w:hAnsi="Symbol" w:cs="Symbol" w:hint="default"/>
    </w:rPr>
  </w:style>
  <w:style w:type="character" w:customStyle="1" w:styleId="WW8Num192z0">
    <w:name w:val="WW8Num19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92z1">
    <w:name w:val="WW8Num192z1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92z2">
    <w:name w:val="WW8Num192z2"/>
    <w:rPr>
      <w:rFonts w:cs="Times New Roman"/>
    </w:rPr>
  </w:style>
  <w:style w:type="character" w:customStyle="1" w:styleId="WW8Num254z0">
    <w:name w:val="WW8Num254z0"/>
    <w:rPr>
      <w:rFonts w:eastAsia="TimesNewRomanPSMT" w:hint="default"/>
      <w:b/>
      <w:sz w:val="24"/>
      <w:szCs w:val="24"/>
    </w:rPr>
  </w:style>
  <w:style w:type="character" w:customStyle="1" w:styleId="WW8Num254z1">
    <w:name w:val="WW8Num254z1"/>
    <w:rPr>
      <w:rFonts w:hint="default"/>
    </w:rPr>
  </w:style>
  <w:style w:type="character" w:customStyle="1" w:styleId="WW8Num254z4">
    <w:name w:val="WW8Num254z4"/>
  </w:style>
  <w:style w:type="character" w:customStyle="1" w:styleId="WW8Num254z5">
    <w:name w:val="WW8Num254z5"/>
  </w:style>
  <w:style w:type="character" w:customStyle="1" w:styleId="WW8Num254z6">
    <w:name w:val="WW8Num254z6"/>
  </w:style>
  <w:style w:type="character" w:customStyle="1" w:styleId="WW8Num254z7">
    <w:name w:val="WW8Num254z7"/>
  </w:style>
  <w:style w:type="character" w:customStyle="1" w:styleId="WW8Num254z8">
    <w:name w:val="WW8Num254z8"/>
  </w:style>
  <w:style w:type="character" w:customStyle="1" w:styleId="WW8Num234z0">
    <w:name w:val="WW8Num234z0"/>
    <w:rPr>
      <w:rFonts w:hint="default"/>
      <w:sz w:val="24"/>
      <w:szCs w:val="24"/>
    </w:rPr>
  </w:style>
  <w:style w:type="character" w:customStyle="1" w:styleId="WW8Num234z1">
    <w:name w:val="WW8Num234z1"/>
  </w:style>
  <w:style w:type="character" w:customStyle="1" w:styleId="WW8Num234z2">
    <w:name w:val="WW8Num234z2"/>
  </w:style>
  <w:style w:type="character" w:customStyle="1" w:styleId="WW8Num234z3">
    <w:name w:val="WW8Num234z3"/>
  </w:style>
  <w:style w:type="character" w:customStyle="1" w:styleId="WW8Num234z4">
    <w:name w:val="WW8Num234z4"/>
  </w:style>
  <w:style w:type="character" w:customStyle="1" w:styleId="WW8Num234z5">
    <w:name w:val="WW8Num234z5"/>
  </w:style>
  <w:style w:type="character" w:customStyle="1" w:styleId="WW8Num234z6">
    <w:name w:val="WW8Num234z6"/>
  </w:style>
  <w:style w:type="character" w:customStyle="1" w:styleId="WW8Num234z7">
    <w:name w:val="WW8Num234z7"/>
  </w:style>
  <w:style w:type="character" w:customStyle="1" w:styleId="WW8Num234z8">
    <w:name w:val="WW8Num234z8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character" w:customStyle="1" w:styleId="a8">
    <w:name w:val="Основной текст Знак"/>
    <w:rPr>
      <w:rFonts w:eastAsia="Times New Roman" w:cs="Times New Roman"/>
      <w:sz w:val="24"/>
      <w:szCs w:val="24"/>
      <w:lang w:eastAsia="zh-CN"/>
    </w:rPr>
  </w:style>
  <w:style w:type="character" w:customStyle="1" w:styleId="a9">
    <w:name w:val="Основной текст с отступом Знак"/>
    <w:rPr>
      <w:rFonts w:eastAsia="Times New Roman" w:cs="Times New Roman"/>
      <w:szCs w:val="24"/>
      <w:lang w:eastAsia="zh-CN"/>
    </w:rPr>
  </w:style>
  <w:style w:type="character" w:customStyle="1" w:styleId="12">
    <w:name w:val="Нижний колонтитул Знак1"/>
    <w:rPr>
      <w:rFonts w:eastAsia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rPr>
      <w:rFonts w:eastAsia="Times New Roman" w:cs="Times New Roman"/>
      <w:sz w:val="24"/>
      <w:szCs w:val="24"/>
      <w:lang w:eastAsia="zh-CN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e">
    <w:name w:val="Body Text Indent"/>
    <w:basedOn w:val="a"/>
    <w:pPr>
      <w:ind w:left="-360"/>
      <w:jc w:val="both"/>
    </w:pPr>
    <w:rPr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Основной текст1"/>
    <w:basedOn w:val="a"/>
    <w:pPr>
      <w:shd w:val="clear" w:color="auto" w:fill="FFFFFF"/>
      <w:spacing w:before="360" w:line="218" w:lineRule="exact"/>
      <w:jc w:val="both"/>
    </w:pPr>
    <w:rPr>
      <w:spacing w:val="4"/>
      <w:sz w:val="20"/>
      <w:szCs w:val="20"/>
      <w:lang w:eastAsia="ru-RU"/>
    </w:rPr>
  </w:style>
  <w:style w:type="paragraph" w:styleId="af4">
    <w:name w:val="Normal (Web)"/>
    <w:basedOn w:val="a"/>
    <w:pPr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7178</Words>
  <Characters>40916</Characters>
  <Application>Microsoft Office Word</Application>
  <DocSecurity>0</DocSecurity>
  <Lines>340</Lines>
  <Paragraphs>95</Paragraphs>
  <ScaleCrop>false</ScaleCrop>
  <Company>HOME</Company>
  <LinksUpToDate>false</LinksUpToDate>
  <CharactersWithSpaces>47999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1900-12-31T21:00:00Z</cp:lastPrinted>
  <dcterms:created xsi:type="dcterms:W3CDTF">2019-07-09T10:23:00Z</dcterms:created>
  <dcterms:modified xsi:type="dcterms:W3CDTF">2023-10-30T12:40:00Z</dcterms:modified>
</cp:coreProperties>
</file>