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076F" w:rsidRDefault="00DB076F" w:rsidP="00DB076F">
      <w:pPr>
        <w:jc w:val="center"/>
      </w:pPr>
      <w:r>
        <w:t>УЧРЕЖДЕНИЕ ОБРАЗОВАНИЯ</w:t>
      </w:r>
    </w:p>
    <w:p w:rsidR="00DB076F" w:rsidRDefault="00DB076F" w:rsidP="00DB076F">
      <w:pPr>
        <w:jc w:val="center"/>
      </w:pPr>
      <w:r>
        <w:t>ВИТЕБСКИЙ ОРДЕНА ДРУЖБЫ НАРОДОВ МЕДИЦИНСКИЙ УНИВЕРСИТЕТ</w:t>
      </w:r>
    </w:p>
    <w:p w:rsidR="00DB076F" w:rsidRDefault="00DB076F" w:rsidP="00DB076F">
      <w:pPr>
        <w:jc w:val="center"/>
      </w:pPr>
      <w:r>
        <w:t>КАФЕДРА ТЕРАПЕВТИЧЕСКОЙ СТОМАТОЛОГИИ С КУРСОМ ФПК И ПК</w:t>
      </w:r>
    </w:p>
    <w:p w:rsidR="00DB076F" w:rsidRDefault="00DB076F" w:rsidP="00DB076F"/>
    <w:p w:rsidR="00DB076F" w:rsidRDefault="00DB076F" w:rsidP="00DB076F"/>
    <w:p w:rsidR="00DB076F" w:rsidRDefault="00DB076F" w:rsidP="00DB076F"/>
    <w:p w:rsidR="00DB076F" w:rsidRDefault="00DB076F" w:rsidP="00DB076F">
      <w:pPr>
        <w:ind w:firstLine="5954"/>
      </w:pPr>
      <w:r>
        <w:t>Обсуждено на заседании кафедры</w:t>
      </w:r>
    </w:p>
    <w:p w:rsidR="00695D3D" w:rsidRDefault="00695D3D" w:rsidP="00695D3D">
      <w:pPr>
        <w:ind w:firstLine="5954"/>
      </w:pPr>
      <w:r>
        <w:t>Протокол № 1 от 01.09.202</w:t>
      </w:r>
      <w:r w:rsidR="00366561">
        <w:t>3</w:t>
      </w:r>
      <w:r>
        <w:t xml:space="preserve"> года</w:t>
      </w:r>
    </w:p>
    <w:p w:rsidR="00DB076F" w:rsidRDefault="00DB076F" w:rsidP="00DB076F">
      <w:pPr>
        <w:ind w:firstLine="5954"/>
      </w:pPr>
    </w:p>
    <w:p w:rsidR="00DB076F" w:rsidRDefault="00DB076F" w:rsidP="00DB076F"/>
    <w:p w:rsidR="00DB076F" w:rsidRDefault="00DB076F" w:rsidP="00DB076F"/>
    <w:p w:rsidR="00DB076F" w:rsidRDefault="00DB076F" w:rsidP="00DB076F"/>
    <w:p w:rsidR="00DB076F" w:rsidRDefault="00DB076F" w:rsidP="00DB076F"/>
    <w:p w:rsidR="00DB076F" w:rsidRDefault="00DB076F" w:rsidP="00DB076F"/>
    <w:p w:rsidR="00DB076F" w:rsidRDefault="00366561" w:rsidP="00DB076F">
      <w:pPr>
        <w:jc w:val="center"/>
        <w:rPr>
          <w:b/>
        </w:rPr>
      </w:pPr>
      <w:bookmarkStart w:id="0" w:name="_GoBack"/>
      <w:r w:rsidRPr="00366561">
        <w:rPr>
          <w:b/>
        </w:rPr>
        <w:t>МЕТОДИЧЕСКИЕ УКАЗАНИЯ</w:t>
      </w:r>
      <w:bookmarkEnd w:id="0"/>
      <w:r>
        <w:rPr>
          <w:b/>
        </w:rPr>
        <w:t xml:space="preserve"> </w:t>
      </w:r>
      <w:r w:rsidR="00DB076F">
        <w:rPr>
          <w:b/>
        </w:rPr>
        <w:t>№ 6</w:t>
      </w:r>
    </w:p>
    <w:p w:rsidR="00DB076F" w:rsidRDefault="00DB076F" w:rsidP="00DB076F">
      <w:pPr>
        <w:jc w:val="center"/>
      </w:pPr>
      <w:r>
        <w:t>для проведения занятия со студентами 5 курса в 9 семестре</w:t>
      </w:r>
    </w:p>
    <w:p w:rsidR="00DB076F" w:rsidRDefault="00DB076F" w:rsidP="00DB076F">
      <w:pPr>
        <w:jc w:val="center"/>
      </w:pPr>
      <w:r>
        <w:t>стоматологического факультета по терапевтической стоматологии</w:t>
      </w:r>
    </w:p>
    <w:p w:rsidR="00DB076F" w:rsidRDefault="00DB076F" w:rsidP="00DB076F">
      <w:pPr>
        <w:jc w:val="center"/>
      </w:pPr>
      <w:r>
        <w:t>(для студентов)</w:t>
      </w:r>
    </w:p>
    <w:p w:rsidR="00822143" w:rsidRDefault="00822143">
      <w:pPr>
        <w:rPr>
          <w:sz w:val="32"/>
          <w:szCs w:val="32"/>
        </w:rPr>
      </w:pPr>
    </w:p>
    <w:p w:rsidR="00822143" w:rsidRDefault="00822143">
      <w:pPr>
        <w:rPr>
          <w:sz w:val="32"/>
          <w:szCs w:val="32"/>
        </w:rPr>
      </w:pPr>
    </w:p>
    <w:p w:rsidR="00822143" w:rsidRDefault="00822143">
      <w:pPr>
        <w:rPr>
          <w:sz w:val="32"/>
          <w:szCs w:val="32"/>
        </w:rPr>
      </w:pPr>
    </w:p>
    <w:p w:rsidR="00822143" w:rsidRDefault="00464571">
      <w:pPr>
        <w:jc w:val="center"/>
      </w:pPr>
      <w:r>
        <w:rPr>
          <w:bCs/>
        </w:rPr>
        <w:t>Тема</w:t>
      </w:r>
      <w:r>
        <w:rPr>
          <w:b/>
        </w:rPr>
        <w:t xml:space="preserve">: ЭРОЗИВНО-ЯЗВЕННЫЕ ПОРАЖЕНИЯ </w:t>
      </w:r>
    </w:p>
    <w:p w:rsidR="00822143" w:rsidRDefault="00464571">
      <w:pPr>
        <w:jc w:val="center"/>
      </w:pPr>
      <w:r>
        <w:rPr>
          <w:b/>
        </w:rPr>
        <w:t>СЛИЗИСТОЙ ОБОЛОЧКИ ПОЛОСТИ РТА</w:t>
      </w:r>
    </w:p>
    <w:p w:rsidR="00822143" w:rsidRDefault="00822143">
      <w:pPr>
        <w:jc w:val="center"/>
        <w:rPr>
          <w:b/>
        </w:rPr>
      </w:pPr>
    </w:p>
    <w:p w:rsidR="00822143" w:rsidRDefault="00822143">
      <w:pPr>
        <w:rPr>
          <w:b/>
          <w:sz w:val="32"/>
          <w:szCs w:val="32"/>
        </w:rPr>
      </w:pPr>
    </w:p>
    <w:p w:rsidR="00822143" w:rsidRDefault="00822143">
      <w:pPr>
        <w:rPr>
          <w:b/>
          <w:sz w:val="32"/>
          <w:szCs w:val="32"/>
        </w:rPr>
      </w:pPr>
    </w:p>
    <w:p w:rsidR="00822143" w:rsidRDefault="00822143">
      <w:pPr>
        <w:rPr>
          <w:b/>
          <w:sz w:val="32"/>
          <w:szCs w:val="32"/>
        </w:rPr>
      </w:pPr>
    </w:p>
    <w:p w:rsidR="00822143" w:rsidRDefault="00464571">
      <w:pPr>
        <w:pStyle w:val="4"/>
      </w:pPr>
      <w:r>
        <w:t>Время 6 часов</w:t>
      </w:r>
    </w:p>
    <w:p w:rsidR="00822143" w:rsidRDefault="00822143"/>
    <w:p w:rsidR="00822143" w:rsidRDefault="00822143"/>
    <w:p w:rsidR="00822143" w:rsidRDefault="00822143"/>
    <w:p w:rsidR="00822143" w:rsidRDefault="00822143"/>
    <w:p w:rsidR="00822143" w:rsidRDefault="00822143"/>
    <w:p w:rsidR="00822143" w:rsidRDefault="00822143"/>
    <w:p w:rsidR="00822143" w:rsidRDefault="00822143"/>
    <w:p w:rsidR="00822143" w:rsidRDefault="00822143"/>
    <w:p w:rsidR="00822143" w:rsidRDefault="00822143"/>
    <w:p w:rsidR="00822143" w:rsidRDefault="00822143"/>
    <w:p w:rsidR="00822143" w:rsidRDefault="00822143"/>
    <w:p w:rsidR="00822143" w:rsidRDefault="00822143"/>
    <w:p w:rsidR="00822143" w:rsidRDefault="00822143"/>
    <w:p w:rsidR="00822143" w:rsidRDefault="00822143"/>
    <w:p w:rsidR="00EA3340" w:rsidRDefault="00EA3340">
      <w:pPr>
        <w:jc w:val="center"/>
        <w:rPr>
          <w:b/>
        </w:rPr>
      </w:pPr>
    </w:p>
    <w:p w:rsidR="00EA3340" w:rsidRDefault="00EA3340">
      <w:pPr>
        <w:jc w:val="center"/>
        <w:rPr>
          <w:b/>
        </w:rPr>
      </w:pPr>
    </w:p>
    <w:p w:rsidR="00822143" w:rsidRDefault="00464571">
      <w:pPr>
        <w:jc w:val="center"/>
        <w:sectPr w:rsidR="00822143" w:rsidSect="00EA3340">
          <w:footerReference w:type="default" r:id="rId8"/>
          <w:footerReference w:type="first" r:id="rId9"/>
          <w:pgSz w:w="11906" w:h="16838"/>
          <w:pgMar w:top="567" w:right="567" w:bottom="567" w:left="567" w:header="720" w:footer="709" w:gutter="0"/>
          <w:cols w:space="720"/>
          <w:titlePg/>
          <w:docGrid w:linePitch="381"/>
        </w:sectPr>
      </w:pPr>
      <w:r>
        <w:rPr>
          <w:b/>
        </w:rPr>
        <w:t>Витебск 20</w:t>
      </w:r>
      <w:r w:rsidR="00695D3D">
        <w:rPr>
          <w:b/>
        </w:rPr>
        <w:t>2</w:t>
      </w:r>
      <w:r w:rsidR="00366561">
        <w:rPr>
          <w:b/>
        </w:rPr>
        <w:t>3</w:t>
      </w:r>
    </w:p>
    <w:p w:rsidR="00822143" w:rsidRDefault="00464571">
      <w:pPr>
        <w:widowControl w:val="0"/>
        <w:autoSpaceDE w:val="0"/>
        <w:jc w:val="center"/>
      </w:pPr>
      <w:r>
        <w:rPr>
          <w:b/>
          <w:sz w:val="24"/>
          <w:szCs w:val="24"/>
        </w:rPr>
        <w:lastRenderedPageBreak/>
        <w:t xml:space="preserve">1. </w:t>
      </w:r>
      <w:r>
        <w:rPr>
          <w:b/>
          <w:bCs/>
          <w:sz w:val="24"/>
          <w:szCs w:val="24"/>
        </w:rPr>
        <w:t>Учебные и воспитательные цели:</w:t>
      </w:r>
    </w:p>
    <w:p w:rsidR="00822143" w:rsidRDefault="00464571">
      <w:pPr>
        <w:widowControl w:val="0"/>
        <w:tabs>
          <w:tab w:val="left" w:pos="700"/>
        </w:tabs>
        <w:autoSpaceDE w:val="0"/>
      </w:pPr>
      <w:r>
        <w:rPr>
          <w:bCs/>
          <w:sz w:val="24"/>
          <w:szCs w:val="24"/>
        </w:rPr>
        <w:t xml:space="preserve">1. </w:t>
      </w:r>
      <w:r>
        <w:rPr>
          <w:sz w:val="24"/>
          <w:szCs w:val="24"/>
        </w:rPr>
        <w:t xml:space="preserve">Изучить классификацию </w:t>
      </w:r>
      <w:r>
        <w:rPr>
          <w:bCs/>
          <w:color w:val="000000"/>
          <w:sz w:val="24"/>
          <w:szCs w:val="24"/>
        </w:rPr>
        <w:t xml:space="preserve">эрозивно–язвенных поражений </w:t>
      </w:r>
      <w:r>
        <w:rPr>
          <w:sz w:val="24"/>
          <w:szCs w:val="24"/>
        </w:rPr>
        <w:t>слизистой оболочки рта.</w:t>
      </w:r>
    </w:p>
    <w:p w:rsidR="00822143" w:rsidRDefault="00464571">
      <w:r>
        <w:rPr>
          <w:sz w:val="24"/>
          <w:szCs w:val="24"/>
        </w:rPr>
        <w:t xml:space="preserve">2. Изучить методы диагностики </w:t>
      </w:r>
      <w:r>
        <w:rPr>
          <w:bCs/>
          <w:color w:val="000000"/>
          <w:sz w:val="24"/>
          <w:szCs w:val="24"/>
        </w:rPr>
        <w:t xml:space="preserve">эрозивно–язвенных поражений </w:t>
      </w:r>
      <w:r>
        <w:rPr>
          <w:sz w:val="24"/>
          <w:szCs w:val="24"/>
        </w:rPr>
        <w:t>слизистой оболочки рта.</w:t>
      </w:r>
    </w:p>
    <w:p w:rsidR="00822143" w:rsidRDefault="00464571">
      <w:r>
        <w:rPr>
          <w:sz w:val="24"/>
          <w:szCs w:val="24"/>
        </w:rPr>
        <w:t xml:space="preserve">3. Научиться проводить дифференциальную диагностику </w:t>
      </w:r>
      <w:r>
        <w:rPr>
          <w:bCs/>
          <w:color w:val="000000"/>
          <w:sz w:val="24"/>
          <w:szCs w:val="24"/>
        </w:rPr>
        <w:t xml:space="preserve">эрозивно–язвенных поражений </w:t>
      </w:r>
      <w:r>
        <w:rPr>
          <w:sz w:val="24"/>
          <w:szCs w:val="24"/>
        </w:rPr>
        <w:t>слизистой оболочки рта.</w:t>
      </w:r>
    </w:p>
    <w:p w:rsidR="00822143" w:rsidRDefault="00464571">
      <w:r>
        <w:rPr>
          <w:sz w:val="24"/>
          <w:szCs w:val="24"/>
        </w:rPr>
        <w:t>4. Изучить нозологические формы эрозивно-язвенных поражений слизистой оболочки рта.</w:t>
      </w:r>
    </w:p>
    <w:p w:rsidR="00822143" w:rsidRDefault="00822143">
      <w:pPr>
        <w:widowControl w:val="0"/>
        <w:autoSpaceDE w:val="0"/>
        <w:rPr>
          <w:bCs/>
          <w:sz w:val="24"/>
          <w:szCs w:val="24"/>
        </w:rPr>
      </w:pPr>
    </w:p>
    <w:p w:rsidR="00822143" w:rsidRDefault="00464571">
      <w:pPr>
        <w:widowControl w:val="0"/>
        <w:autoSpaceDE w:val="0"/>
        <w:jc w:val="center"/>
      </w:pPr>
      <w:r>
        <w:rPr>
          <w:b/>
          <w:bCs/>
          <w:sz w:val="24"/>
          <w:szCs w:val="24"/>
        </w:rPr>
        <w:t>2. Материальное оснащение</w:t>
      </w:r>
    </w:p>
    <w:p w:rsidR="00822143" w:rsidRDefault="00464571">
      <w:r>
        <w:rPr>
          <w:sz w:val="24"/>
          <w:szCs w:val="24"/>
        </w:rPr>
        <w:t>1. Наборы инструментов для обследования и лечения пациентов в стоматологическом терапевтическом кабинете.</w:t>
      </w:r>
    </w:p>
    <w:p w:rsidR="00822143" w:rsidRDefault="00464571">
      <w:r>
        <w:rPr>
          <w:sz w:val="24"/>
          <w:szCs w:val="24"/>
        </w:rPr>
        <w:t>2. Стоматологические установки.</w:t>
      </w:r>
    </w:p>
    <w:p w:rsidR="00822143" w:rsidRDefault="00464571">
      <w:r>
        <w:rPr>
          <w:sz w:val="24"/>
          <w:szCs w:val="24"/>
        </w:rPr>
        <w:t>3. Учебные и наглядные пособия:</w:t>
      </w:r>
    </w:p>
    <w:p w:rsidR="00822143" w:rsidRDefault="00464571">
      <w:r>
        <w:rPr>
          <w:sz w:val="24"/>
          <w:szCs w:val="24"/>
        </w:rPr>
        <w:t>-учебная литература</w:t>
      </w:r>
    </w:p>
    <w:p w:rsidR="00822143" w:rsidRDefault="00464571">
      <w:r>
        <w:rPr>
          <w:sz w:val="24"/>
          <w:szCs w:val="24"/>
        </w:rPr>
        <w:t>-стоматологический инструментарий</w:t>
      </w:r>
    </w:p>
    <w:p w:rsidR="00822143" w:rsidRDefault="00464571">
      <w:r>
        <w:rPr>
          <w:sz w:val="24"/>
          <w:szCs w:val="24"/>
        </w:rPr>
        <w:t xml:space="preserve">-амбулаторная карта </w:t>
      </w:r>
    </w:p>
    <w:p w:rsidR="00822143" w:rsidRDefault="00464571">
      <w:r>
        <w:rPr>
          <w:sz w:val="24"/>
          <w:szCs w:val="24"/>
        </w:rPr>
        <w:t>-методические разработки кафедры</w:t>
      </w:r>
    </w:p>
    <w:p w:rsidR="00822143" w:rsidRDefault="00822143">
      <w:pPr>
        <w:pStyle w:val="a8"/>
        <w:widowControl w:val="0"/>
        <w:autoSpaceDE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822143" w:rsidRDefault="00464571">
      <w:pPr>
        <w:pStyle w:val="a8"/>
        <w:widowControl w:val="0"/>
        <w:autoSpaceDE w:val="0"/>
        <w:spacing w:after="0" w:line="240" w:lineRule="auto"/>
        <w:jc w:val="center"/>
      </w:pPr>
      <w:r>
        <w:rPr>
          <w:b/>
          <w:bCs/>
          <w:sz w:val="24"/>
          <w:szCs w:val="24"/>
        </w:rPr>
        <w:t>3. Вопросы, подлежащие изучению на занятии</w:t>
      </w:r>
    </w:p>
    <w:p w:rsidR="00822143" w:rsidRDefault="00464571">
      <w:pPr>
        <w:numPr>
          <w:ilvl w:val="0"/>
          <w:numId w:val="3"/>
        </w:numPr>
        <w:ind w:left="357" w:hanging="357"/>
      </w:pPr>
      <w:r>
        <w:rPr>
          <w:sz w:val="24"/>
          <w:szCs w:val="24"/>
        </w:rPr>
        <w:t>Определение эрозивно-язвенных поражений слизистой оболочки рта. Классификации.</w:t>
      </w:r>
    </w:p>
    <w:p w:rsidR="00822143" w:rsidRDefault="00464571">
      <w:pPr>
        <w:numPr>
          <w:ilvl w:val="0"/>
          <w:numId w:val="3"/>
        </w:numPr>
        <w:ind w:left="357" w:hanging="357"/>
      </w:pPr>
      <w:r>
        <w:rPr>
          <w:sz w:val="24"/>
          <w:szCs w:val="24"/>
        </w:rPr>
        <w:t>Характеристика элементов поражения в соответствии с предварительным диагнозом и определение профиля специалиста участвующий в диагностике заболеваний.</w:t>
      </w:r>
    </w:p>
    <w:p w:rsidR="00822143" w:rsidRDefault="00464571">
      <w:pPr>
        <w:numPr>
          <w:ilvl w:val="0"/>
          <w:numId w:val="3"/>
        </w:numPr>
        <w:ind w:left="357" w:hanging="357"/>
      </w:pPr>
      <w:r>
        <w:rPr>
          <w:sz w:val="24"/>
          <w:szCs w:val="24"/>
        </w:rPr>
        <w:t>Дифференциальная диагностика язвенных поражений слизистой оболочки рта.</w:t>
      </w:r>
    </w:p>
    <w:p w:rsidR="00822143" w:rsidRDefault="00464571">
      <w:pPr>
        <w:widowControl w:val="0"/>
        <w:numPr>
          <w:ilvl w:val="0"/>
          <w:numId w:val="3"/>
        </w:numPr>
        <w:autoSpaceDE w:val="0"/>
        <w:ind w:left="357" w:hanging="357"/>
      </w:pPr>
      <w:r>
        <w:rPr>
          <w:sz w:val="24"/>
          <w:szCs w:val="24"/>
        </w:rPr>
        <w:t>Нозологические формы эрозивно-язвенных поражений слизистой оболочки рта, характеристика, симптоматика, диагностика, лечение, прогноз.</w:t>
      </w:r>
    </w:p>
    <w:p w:rsidR="00822143" w:rsidRDefault="00822143">
      <w:pPr>
        <w:widowControl w:val="0"/>
        <w:autoSpaceDE w:val="0"/>
        <w:jc w:val="center"/>
        <w:rPr>
          <w:rFonts w:cs="Arial CYR"/>
          <w:b/>
          <w:bCs/>
          <w:sz w:val="24"/>
          <w:szCs w:val="24"/>
        </w:rPr>
      </w:pPr>
    </w:p>
    <w:p w:rsidR="00822143" w:rsidRDefault="00464571">
      <w:pPr>
        <w:widowControl w:val="0"/>
        <w:autoSpaceDE w:val="0"/>
        <w:jc w:val="center"/>
      </w:pPr>
      <w:r>
        <w:rPr>
          <w:b/>
          <w:bCs/>
          <w:sz w:val="24"/>
          <w:szCs w:val="24"/>
        </w:rPr>
        <w:t>4. Вопросы, изученные ранее, необходимые для усвоения данной темы:</w:t>
      </w:r>
    </w:p>
    <w:p w:rsidR="00822143" w:rsidRDefault="00464571">
      <w:r>
        <w:rPr>
          <w:sz w:val="24"/>
          <w:szCs w:val="24"/>
        </w:rPr>
        <w:t>1. Строение слизистой оболочки ротовой полости.</w:t>
      </w:r>
    </w:p>
    <w:p w:rsidR="00822143" w:rsidRDefault="00464571">
      <w:r>
        <w:rPr>
          <w:sz w:val="24"/>
          <w:szCs w:val="24"/>
        </w:rPr>
        <w:t>2. Первичные и вторичные элементы поражения слизистой оболочки ротовой полости.</w:t>
      </w:r>
    </w:p>
    <w:p w:rsidR="00822143" w:rsidRDefault="00464571">
      <w:r>
        <w:rPr>
          <w:sz w:val="24"/>
          <w:szCs w:val="24"/>
        </w:rPr>
        <w:t>3. Типы воспаления слизистой оболочки ротовой полости.</w:t>
      </w:r>
    </w:p>
    <w:p w:rsidR="00822143" w:rsidRDefault="00464571">
      <w:r>
        <w:rPr>
          <w:sz w:val="24"/>
          <w:szCs w:val="24"/>
        </w:rPr>
        <w:t>4. Дополнительные методы обследования больных с заболеваниями слизистой оболочки рта.</w:t>
      </w:r>
    </w:p>
    <w:p w:rsidR="00822143" w:rsidRDefault="00822143">
      <w:pPr>
        <w:widowControl w:val="0"/>
        <w:autoSpaceDE w:val="0"/>
        <w:jc w:val="center"/>
        <w:rPr>
          <w:rFonts w:cs="Arial CYR"/>
          <w:b/>
          <w:bCs/>
          <w:sz w:val="24"/>
          <w:szCs w:val="24"/>
        </w:rPr>
      </w:pPr>
    </w:p>
    <w:p w:rsidR="00822143" w:rsidRDefault="00464571">
      <w:pPr>
        <w:widowControl w:val="0"/>
        <w:autoSpaceDE w:val="0"/>
        <w:jc w:val="center"/>
      </w:pPr>
      <w:r>
        <w:rPr>
          <w:b/>
          <w:bCs/>
          <w:sz w:val="24"/>
          <w:szCs w:val="24"/>
        </w:rPr>
        <w:t>5. Содержание занятия.</w:t>
      </w:r>
    </w:p>
    <w:p w:rsidR="00822143" w:rsidRDefault="00464571">
      <w:pPr>
        <w:widowControl w:val="0"/>
        <w:autoSpaceDE w:val="0"/>
      </w:pPr>
      <w:r>
        <w:rPr>
          <w:b/>
          <w:bCs/>
          <w:sz w:val="24"/>
          <w:szCs w:val="24"/>
        </w:rPr>
        <w:t>Вопросы темы:</w:t>
      </w:r>
    </w:p>
    <w:p w:rsidR="00822143" w:rsidRDefault="00464571">
      <w:pPr>
        <w:numPr>
          <w:ilvl w:val="0"/>
          <w:numId w:val="3"/>
        </w:numPr>
        <w:ind w:left="357" w:hanging="357"/>
      </w:pPr>
      <w:r>
        <w:rPr>
          <w:sz w:val="24"/>
          <w:szCs w:val="24"/>
        </w:rPr>
        <w:t>Определение эрозивно-язвенных поражений слизистой оболочки рта. Классификации.</w:t>
      </w:r>
    </w:p>
    <w:p w:rsidR="00822143" w:rsidRDefault="00464571">
      <w:pPr>
        <w:numPr>
          <w:ilvl w:val="0"/>
          <w:numId w:val="3"/>
        </w:numPr>
        <w:ind w:left="357" w:hanging="357"/>
      </w:pPr>
      <w:r>
        <w:rPr>
          <w:sz w:val="24"/>
          <w:szCs w:val="24"/>
        </w:rPr>
        <w:t>Характеристика элементов поражения в соответствии с предварительным диагнозом и определение профиля специалиста участвующий в диагностике заболеваний.</w:t>
      </w:r>
    </w:p>
    <w:p w:rsidR="00822143" w:rsidRDefault="00464571">
      <w:pPr>
        <w:numPr>
          <w:ilvl w:val="0"/>
          <w:numId w:val="3"/>
        </w:numPr>
        <w:ind w:left="357" w:hanging="357"/>
      </w:pPr>
      <w:r>
        <w:rPr>
          <w:sz w:val="24"/>
          <w:szCs w:val="24"/>
        </w:rPr>
        <w:t>Дифференциальная диагностика язвенных поражений слизистой оболочки рта.</w:t>
      </w:r>
    </w:p>
    <w:p w:rsidR="00822143" w:rsidRDefault="00464571">
      <w:pPr>
        <w:numPr>
          <w:ilvl w:val="0"/>
          <w:numId w:val="3"/>
        </w:numPr>
        <w:ind w:left="357" w:hanging="357"/>
      </w:pPr>
      <w:r>
        <w:rPr>
          <w:sz w:val="24"/>
          <w:szCs w:val="24"/>
        </w:rPr>
        <w:t>Нозологические формы эрозивно-язвенных поражений слизистой оболочки рта, характеристика, симптоматика, диагностика, лечение, прогноз.</w:t>
      </w:r>
    </w:p>
    <w:p w:rsidR="00822143" w:rsidRDefault="00822143">
      <w:pPr>
        <w:rPr>
          <w:sz w:val="24"/>
          <w:szCs w:val="24"/>
        </w:rPr>
      </w:pPr>
    </w:p>
    <w:p w:rsidR="00822143" w:rsidRDefault="00464571">
      <w:pPr>
        <w:jc w:val="center"/>
      </w:pPr>
      <w:r>
        <w:rPr>
          <w:b/>
          <w:sz w:val="24"/>
          <w:szCs w:val="24"/>
        </w:rPr>
        <w:t>ВОПРОС 1. ОПРЕДЕЛЕНИЕ ЭРОЗИВНО-ЯЗВЕННЫХ ПОРАЖЕНИЙ СЛИЗИСТОЙ ОБОЛО</w:t>
      </w:r>
      <w:r>
        <w:rPr>
          <w:b/>
          <w:sz w:val="24"/>
          <w:szCs w:val="24"/>
        </w:rPr>
        <w:t>Ч</w:t>
      </w:r>
      <w:r>
        <w:rPr>
          <w:b/>
          <w:sz w:val="24"/>
          <w:szCs w:val="24"/>
        </w:rPr>
        <w:t>КИ РТА. КЛАССИФИКАЦИИ.</w:t>
      </w:r>
    </w:p>
    <w:p w:rsidR="00822143" w:rsidRDefault="00464571">
      <w:pPr>
        <w:ind w:firstLine="709"/>
      </w:pPr>
      <w:r>
        <w:rPr>
          <w:b/>
          <w:i/>
          <w:sz w:val="24"/>
          <w:szCs w:val="24"/>
        </w:rPr>
        <w:t>Эрозивно-язвенные поражения</w:t>
      </w:r>
      <w:r>
        <w:rPr>
          <w:sz w:val="24"/>
          <w:szCs w:val="24"/>
        </w:rPr>
        <w:t xml:space="preserve"> – это деструктивные изменения в эпителии и нижележащих тк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нях слизистой оболочки полости рта, объединённые по морфологическому признаку, представленные такими элементами как афта, эрозия, язва. Афта – поверхностный дефект эпителия круглой или овал</w:t>
      </w:r>
      <w:r>
        <w:rPr>
          <w:sz w:val="24"/>
          <w:szCs w:val="24"/>
        </w:rPr>
        <w:t>ь</w:t>
      </w:r>
      <w:r>
        <w:rPr>
          <w:sz w:val="24"/>
          <w:szCs w:val="24"/>
        </w:rPr>
        <w:t xml:space="preserve">ной формы, располагающийся на воспалённом участке слизистой рта, окружённой по периферии ярко-красным ободкам и покрытый белесоватым налётом. </w:t>
      </w:r>
    </w:p>
    <w:p w:rsidR="00822143" w:rsidRDefault="00464571">
      <w:pPr>
        <w:ind w:firstLine="709"/>
      </w:pPr>
      <w:r>
        <w:rPr>
          <w:b/>
          <w:i/>
          <w:sz w:val="24"/>
          <w:szCs w:val="24"/>
        </w:rPr>
        <w:t>Эрозия</w:t>
      </w:r>
      <w:r>
        <w:rPr>
          <w:sz w:val="24"/>
          <w:szCs w:val="24"/>
        </w:rPr>
        <w:t xml:space="preserve"> – дефект слизистой оболочки рта в пределах эпителиального слоя. </w:t>
      </w:r>
    </w:p>
    <w:p w:rsidR="00822143" w:rsidRDefault="00464571">
      <w:pPr>
        <w:ind w:firstLine="709"/>
      </w:pPr>
      <w:r>
        <w:rPr>
          <w:b/>
          <w:i/>
          <w:sz w:val="24"/>
          <w:szCs w:val="24"/>
        </w:rPr>
        <w:t>Язва</w:t>
      </w:r>
      <w:r>
        <w:rPr>
          <w:sz w:val="24"/>
          <w:szCs w:val="24"/>
        </w:rPr>
        <w:t xml:space="preserve"> – повреждение слизистой оболочки полости рта, затрагивающее все слои эпителия, включая базальную мембрану, и распространяющееся на разную глубину в подлежащие ткани. Для язвы хара</w:t>
      </w:r>
      <w:r>
        <w:rPr>
          <w:sz w:val="24"/>
          <w:szCs w:val="24"/>
        </w:rPr>
        <w:t>к</w:t>
      </w:r>
      <w:r>
        <w:rPr>
          <w:sz w:val="24"/>
          <w:szCs w:val="24"/>
        </w:rPr>
        <w:t xml:space="preserve">терно наличие в зоне поражения краев, дна и стенок дефекта. </w:t>
      </w:r>
    </w:p>
    <w:p w:rsidR="00822143" w:rsidRDefault="00464571">
      <w:pPr>
        <w:ind w:firstLine="709"/>
      </w:pPr>
      <w:r>
        <w:rPr>
          <w:sz w:val="24"/>
          <w:szCs w:val="24"/>
        </w:rPr>
        <w:t>Эрозивно-язвенные поражения могут быть проявлениями на слизистой оболочке полости рта с</w:t>
      </w:r>
      <w:r>
        <w:rPr>
          <w:sz w:val="24"/>
          <w:szCs w:val="24"/>
        </w:rPr>
        <w:t>а</w:t>
      </w:r>
      <w:r>
        <w:rPr>
          <w:sz w:val="24"/>
          <w:szCs w:val="24"/>
        </w:rPr>
        <w:t>мостоятельных заболеваний, инфекционных болезней или следствием отягощенного развития «белых» или пузырных заболеваний. К ним относятся:</w:t>
      </w:r>
    </w:p>
    <w:p w:rsidR="00822143" w:rsidRDefault="00464571">
      <w:pPr>
        <w:pStyle w:val="ab"/>
        <w:numPr>
          <w:ilvl w:val="0"/>
          <w:numId w:val="4"/>
        </w:numPr>
        <w:ind w:left="357" w:hanging="357"/>
      </w:pPr>
      <w:r>
        <w:rPr>
          <w:sz w:val="24"/>
          <w:szCs w:val="24"/>
        </w:rPr>
        <w:t>Аллергический контактный стоматит.</w:t>
      </w:r>
    </w:p>
    <w:p w:rsidR="00822143" w:rsidRDefault="00464571">
      <w:pPr>
        <w:pStyle w:val="ab"/>
        <w:numPr>
          <w:ilvl w:val="0"/>
          <w:numId w:val="4"/>
        </w:numPr>
        <w:ind w:left="357" w:hanging="357"/>
      </w:pPr>
      <w:r>
        <w:rPr>
          <w:sz w:val="24"/>
          <w:szCs w:val="24"/>
        </w:rPr>
        <w:lastRenderedPageBreak/>
        <w:t>Злокачественное эпителиальное новообразование (рак).</w:t>
      </w:r>
    </w:p>
    <w:p w:rsidR="00822143" w:rsidRDefault="00464571">
      <w:pPr>
        <w:pStyle w:val="ab"/>
        <w:numPr>
          <w:ilvl w:val="0"/>
          <w:numId w:val="4"/>
        </w:numPr>
        <w:ind w:left="357" w:hanging="357"/>
      </w:pPr>
      <w:r>
        <w:rPr>
          <w:sz w:val="24"/>
          <w:szCs w:val="24"/>
        </w:rPr>
        <w:t>Красная волчанка (эрозивно-язвенная форма).</w:t>
      </w:r>
    </w:p>
    <w:p w:rsidR="00822143" w:rsidRDefault="00464571">
      <w:pPr>
        <w:pStyle w:val="ab"/>
        <w:numPr>
          <w:ilvl w:val="0"/>
          <w:numId w:val="4"/>
        </w:numPr>
        <w:ind w:left="357" w:hanging="357"/>
      </w:pPr>
      <w:r>
        <w:rPr>
          <w:sz w:val="24"/>
          <w:szCs w:val="24"/>
        </w:rPr>
        <w:t>Красный плоский лишай (эрозивно-язвенная форма).</w:t>
      </w:r>
    </w:p>
    <w:p w:rsidR="00822143" w:rsidRDefault="00464571">
      <w:pPr>
        <w:pStyle w:val="ab"/>
        <w:numPr>
          <w:ilvl w:val="0"/>
          <w:numId w:val="4"/>
        </w:numPr>
        <w:ind w:left="357" w:hanging="357"/>
      </w:pPr>
      <w:r>
        <w:rPr>
          <w:sz w:val="24"/>
          <w:szCs w:val="24"/>
        </w:rPr>
        <w:t>Рецидивирующие глубокие рубцующиеся афты (</w:t>
      </w:r>
      <w:proofErr w:type="spellStart"/>
      <w:r>
        <w:rPr>
          <w:sz w:val="24"/>
          <w:szCs w:val="24"/>
        </w:rPr>
        <w:t>афтоз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Сеттона</w:t>
      </w:r>
      <w:proofErr w:type="spellEnd"/>
      <w:r>
        <w:rPr>
          <w:sz w:val="24"/>
          <w:szCs w:val="24"/>
        </w:rPr>
        <w:t>).</w:t>
      </w:r>
    </w:p>
    <w:p w:rsidR="00822143" w:rsidRDefault="00464571">
      <w:pPr>
        <w:pStyle w:val="ab"/>
        <w:numPr>
          <w:ilvl w:val="0"/>
          <w:numId w:val="4"/>
        </w:numPr>
        <w:ind w:left="357" w:hanging="357"/>
      </w:pPr>
      <w:r>
        <w:rPr>
          <w:sz w:val="24"/>
          <w:szCs w:val="24"/>
        </w:rPr>
        <w:t xml:space="preserve">Синдром </w:t>
      </w:r>
      <w:proofErr w:type="spellStart"/>
      <w:r>
        <w:rPr>
          <w:sz w:val="24"/>
          <w:szCs w:val="24"/>
        </w:rPr>
        <w:t>Бехчета</w:t>
      </w:r>
      <w:proofErr w:type="spellEnd"/>
      <w:r>
        <w:rPr>
          <w:sz w:val="24"/>
          <w:szCs w:val="24"/>
        </w:rPr>
        <w:t xml:space="preserve"> (болезнь </w:t>
      </w:r>
      <w:proofErr w:type="spellStart"/>
      <w:r>
        <w:rPr>
          <w:sz w:val="24"/>
          <w:szCs w:val="24"/>
        </w:rPr>
        <w:t>Бехчета</w:t>
      </w:r>
      <w:proofErr w:type="spellEnd"/>
      <w:r>
        <w:rPr>
          <w:sz w:val="24"/>
          <w:szCs w:val="24"/>
        </w:rPr>
        <w:t>).</w:t>
      </w:r>
    </w:p>
    <w:p w:rsidR="00822143" w:rsidRDefault="00464571">
      <w:pPr>
        <w:pStyle w:val="ab"/>
        <w:numPr>
          <w:ilvl w:val="0"/>
          <w:numId w:val="4"/>
        </w:numPr>
        <w:ind w:left="357" w:hanging="357"/>
      </w:pPr>
      <w:r>
        <w:rPr>
          <w:sz w:val="24"/>
          <w:szCs w:val="24"/>
        </w:rPr>
        <w:t xml:space="preserve">Стоматит </w:t>
      </w:r>
      <w:proofErr w:type="spellStart"/>
      <w:r>
        <w:rPr>
          <w:sz w:val="24"/>
          <w:szCs w:val="24"/>
        </w:rPr>
        <w:t>Венсана</w:t>
      </w:r>
      <w:proofErr w:type="spellEnd"/>
      <w:r>
        <w:rPr>
          <w:sz w:val="24"/>
          <w:szCs w:val="24"/>
        </w:rPr>
        <w:t xml:space="preserve"> (язвенно-некротический </w:t>
      </w:r>
      <w:proofErr w:type="spellStart"/>
      <w:r>
        <w:rPr>
          <w:sz w:val="24"/>
          <w:szCs w:val="24"/>
        </w:rPr>
        <w:t>гингивостоматит</w:t>
      </w:r>
      <w:proofErr w:type="spellEnd"/>
      <w:r>
        <w:rPr>
          <w:sz w:val="24"/>
          <w:szCs w:val="24"/>
        </w:rPr>
        <w:t>).</w:t>
      </w:r>
    </w:p>
    <w:p w:rsidR="00822143" w:rsidRDefault="00464571">
      <w:pPr>
        <w:pStyle w:val="ab"/>
        <w:numPr>
          <w:ilvl w:val="0"/>
          <w:numId w:val="4"/>
        </w:numPr>
        <w:ind w:left="357" w:hanging="357"/>
      </w:pPr>
      <w:r>
        <w:rPr>
          <w:sz w:val="24"/>
          <w:szCs w:val="24"/>
        </w:rPr>
        <w:t>Твердый шанкр (первичная сифилома), (первичный сифилис проявления в полости рта).</w:t>
      </w:r>
    </w:p>
    <w:p w:rsidR="00822143" w:rsidRDefault="00464571">
      <w:pPr>
        <w:pStyle w:val="ab"/>
        <w:numPr>
          <w:ilvl w:val="0"/>
          <w:numId w:val="4"/>
        </w:numPr>
        <w:ind w:left="357" w:hanging="357"/>
      </w:pPr>
      <w:r>
        <w:rPr>
          <w:sz w:val="24"/>
          <w:szCs w:val="24"/>
        </w:rPr>
        <w:t>Травматическая эрозия, язва.</w:t>
      </w:r>
    </w:p>
    <w:p w:rsidR="00822143" w:rsidRDefault="00464571">
      <w:pPr>
        <w:pStyle w:val="ab"/>
        <w:numPr>
          <w:ilvl w:val="0"/>
          <w:numId w:val="4"/>
        </w:numPr>
        <w:ind w:left="357" w:hanging="357"/>
      </w:pPr>
      <w:r>
        <w:rPr>
          <w:sz w:val="24"/>
          <w:szCs w:val="24"/>
        </w:rPr>
        <w:t>Трофическая язва.</w:t>
      </w:r>
    </w:p>
    <w:p w:rsidR="00822143" w:rsidRDefault="00464571">
      <w:pPr>
        <w:pStyle w:val="ab"/>
        <w:numPr>
          <w:ilvl w:val="0"/>
          <w:numId w:val="4"/>
        </w:numPr>
        <w:ind w:left="357" w:hanging="357"/>
      </w:pPr>
      <w:r>
        <w:rPr>
          <w:sz w:val="24"/>
          <w:szCs w:val="24"/>
        </w:rPr>
        <w:t>Туберкулезная язва (</w:t>
      </w:r>
      <w:proofErr w:type="spellStart"/>
      <w:r>
        <w:rPr>
          <w:sz w:val="24"/>
          <w:szCs w:val="24"/>
        </w:rPr>
        <w:t>миллиарноязвенный</w:t>
      </w:r>
      <w:proofErr w:type="spellEnd"/>
      <w:r>
        <w:rPr>
          <w:sz w:val="24"/>
          <w:szCs w:val="24"/>
        </w:rPr>
        <w:t xml:space="preserve"> туберкулез).</w:t>
      </w:r>
    </w:p>
    <w:p w:rsidR="00822143" w:rsidRDefault="00464571">
      <w:pPr>
        <w:pStyle w:val="ab"/>
        <w:numPr>
          <w:ilvl w:val="0"/>
          <w:numId w:val="4"/>
        </w:numPr>
        <w:ind w:left="357" w:hanging="357"/>
      </w:pPr>
      <w:r>
        <w:rPr>
          <w:sz w:val="24"/>
          <w:szCs w:val="24"/>
        </w:rPr>
        <w:t xml:space="preserve">Хронический рецидивирующий </w:t>
      </w:r>
      <w:proofErr w:type="spellStart"/>
      <w:r>
        <w:rPr>
          <w:sz w:val="24"/>
          <w:szCs w:val="24"/>
        </w:rPr>
        <w:t>афтозный</w:t>
      </w:r>
      <w:proofErr w:type="spellEnd"/>
      <w:r>
        <w:rPr>
          <w:sz w:val="24"/>
          <w:szCs w:val="24"/>
        </w:rPr>
        <w:t xml:space="preserve"> стоматит.</w:t>
      </w:r>
    </w:p>
    <w:p w:rsidR="00822143" w:rsidRDefault="00464571">
      <w:pPr>
        <w:pStyle w:val="ab"/>
        <w:numPr>
          <w:ilvl w:val="0"/>
          <w:numId w:val="4"/>
        </w:numPr>
        <w:ind w:left="357" w:hanging="357"/>
      </w:pPr>
      <w:proofErr w:type="spellStart"/>
      <w:r>
        <w:rPr>
          <w:sz w:val="24"/>
          <w:szCs w:val="24"/>
        </w:rPr>
        <w:t>Шанкриформная</w:t>
      </w:r>
      <w:proofErr w:type="spellEnd"/>
      <w:r>
        <w:rPr>
          <w:sz w:val="24"/>
          <w:szCs w:val="24"/>
        </w:rPr>
        <w:t xml:space="preserve"> пиодермия.</w:t>
      </w:r>
    </w:p>
    <w:p w:rsidR="00822143" w:rsidRDefault="00822143">
      <w:pPr>
        <w:jc w:val="center"/>
        <w:rPr>
          <w:sz w:val="24"/>
          <w:szCs w:val="24"/>
        </w:rPr>
      </w:pPr>
    </w:p>
    <w:p w:rsidR="00822143" w:rsidRDefault="00464571">
      <w:pPr>
        <w:jc w:val="center"/>
      </w:pPr>
      <w:r>
        <w:rPr>
          <w:b/>
          <w:i/>
          <w:sz w:val="24"/>
          <w:szCs w:val="24"/>
        </w:rPr>
        <w:t xml:space="preserve">Классификация эрозивно-язвенных поражений слизистой оболочки рта </w:t>
      </w:r>
    </w:p>
    <w:p w:rsidR="00822143" w:rsidRDefault="00464571">
      <w:pPr>
        <w:jc w:val="center"/>
      </w:pPr>
      <w:r>
        <w:rPr>
          <w:b/>
          <w:i/>
          <w:sz w:val="24"/>
          <w:szCs w:val="24"/>
        </w:rPr>
        <w:t>Л.Н. Дедова, И.Н. Федорова (2011 г.)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51"/>
        <w:gridCol w:w="2332"/>
        <w:gridCol w:w="7827"/>
      </w:tblGrid>
      <w:tr w:rsidR="00822143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822143">
            <w:pPr>
              <w:pStyle w:val="14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Признак</w:t>
            </w:r>
          </w:p>
        </w:tc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признака</w:t>
            </w:r>
          </w:p>
        </w:tc>
      </w:tr>
      <w:tr w:rsidR="00822143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поражения слизистой оболочки рта</w:t>
            </w:r>
          </w:p>
        </w:tc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  <w:numPr>
                <w:ilvl w:val="1"/>
                <w:numId w:val="5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Эрозия – дефект поверхностного слоя эпителия, не оставляющий следа после заживления;</w:t>
            </w:r>
          </w:p>
          <w:p w:rsidR="00822143" w:rsidRDefault="00464571">
            <w:pPr>
              <w:pStyle w:val="14"/>
              <w:numPr>
                <w:ilvl w:val="1"/>
                <w:numId w:val="5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Язва – дефект слизистой оболочки за пределами базальной мембраны, заживающий с образованием рубца;</w:t>
            </w:r>
          </w:p>
          <w:p w:rsidR="00822143" w:rsidRDefault="00464571">
            <w:pPr>
              <w:pStyle w:val="14"/>
              <w:numPr>
                <w:ilvl w:val="1"/>
                <w:numId w:val="5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Сочетанный.</w:t>
            </w:r>
          </w:p>
        </w:tc>
      </w:tr>
      <w:tr w:rsidR="00822143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Локализация по топографическим зонам</w:t>
            </w:r>
          </w:p>
        </w:tc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Красная кайма губ;</w:t>
            </w:r>
          </w:p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угол рта;</w:t>
            </w:r>
          </w:p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2.3.Слизистая губы и переходной борозды;</w:t>
            </w:r>
          </w:p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 Слизистая щеки;</w:t>
            </w:r>
          </w:p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 Слизистая щечных переходных борозд (верхней и нижней);</w:t>
            </w:r>
          </w:p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2.6. Слизистая оболочка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ретромолярной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области;</w:t>
            </w:r>
          </w:p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 Слизистая оболочка небных дужек;</w:t>
            </w:r>
          </w:p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 Слизистая оболочка твердого и мягкого неба;</w:t>
            </w:r>
          </w:p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2.9.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Десная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 Слизистая оболочка языка;</w:t>
            </w:r>
          </w:p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2.11.  Дно ротовой полости</w:t>
            </w:r>
          </w:p>
        </w:tc>
      </w:tr>
      <w:tr w:rsidR="00822143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 поражения</w:t>
            </w:r>
          </w:p>
        </w:tc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Красный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эритематозный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 Белый (некротический);</w:t>
            </w:r>
          </w:p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 Неясный</w:t>
            </w:r>
          </w:p>
        </w:tc>
      </w:tr>
      <w:tr w:rsidR="00822143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 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поражений</w:t>
            </w:r>
          </w:p>
        </w:tc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 Одиночные</w:t>
            </w:r>
          </w:p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 Групповые</w:t>
            </w:r>
          </w:p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 Множественные</w:t>
            </w:r>
          </w:p>
        </w:tc>
      </w:tr>
      <w:tr w:rsidR="00822143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Контур поражения</w:t>
            </w:r>
          </w:p>
        </w:tc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 Округлый, овальный</w:t>
            </w:r>
          </w:p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 Полигональный</w:t>
            </w:r>
          </w:p>
        </w:tc>
      </w:tr>
      <w:tr w:rsidR="00822143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(диаметр) поражения</w:t>
            </w:r>
          </w:p>
        </w:tc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 До 5 мм</w:t>
            </w:r>
          </w:p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 5-10 мм</w:t>
            </w:r>
          </w:p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 Более 10 мм</w:t>
            </w:r>
          </w:p>
        </w:tc>
      </w:tr>
      <w:tr w:rsidR="00822143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Глубина поражения</w:t>
            </w:r>
          </w:p>
        </w:tc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 В пределах эпителиального слоя</w:t>
            </w:r>
          </w:p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 В пределах соединительнотканного  слоя</w:t>
            </w:r>
          </w:p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 В пределах мышечного слоя</w:t>
            </w:r>
          </w:p>
        </w:tc>
      </w:tr>
      <w:tr w:rsidR="00822143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</w:p>
        </w:tc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 Острое</w:t>
            </w:r>
          </w:p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 Хроническое</w:t>
            </w:r>
          </w:p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Рецедивирующее</w:t>
            </w:r>
            <w:proofErr w:type="spellEnd"/>
          </w:p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8.4. Перманентное</w:t>
            </w:r>
          </w:p>
        </w:tc>
      </w:tr>
      <w:tr w:rsidR="00822143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Причинный фактор</w:t>
            </w:r>
          </w:p>
        </w:tc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9.1. Травматический</w:t>
            </w:r>
          </w:p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9.2. Симптоматический</w:t>
            </w:r>
          </w:p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9.3. Сочетанный</w:t>
            </w:r>
          </w:p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9.4. Невыясненный</w:t>
            </w:r>
          </w:p>
        </w:tc>
      </w:tr>
      <w:tr w:rsidR="00822143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10. 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Стадии развития воспаления</w:t>
            </w:r>
          </w:p>
        </w:tc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10.1. Альтерация</w:t>
            </w:r>
          </w:p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10.2. Экссудация</w:t>
            </w:r>
          </w:p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10.3. Пролиферация</w:t>
            </w:r>
          </w:p>
        </w:tc>
      </w:tr>
      <w:tr w:rsidR="00822143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тяжести</w:t>
            </w:r>
          </w:p>
        </w:tc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11.1. Легкая</w:t>
            </w:r>
          </w:p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11.2. Средняя</w:t>
            </w:r>
          </w:p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11.3. Тяжелая</w:t>
            </w:r>
          </w:p>
        </w:tc>
      </w:tr>
    </w:tbl>
    <w:p w:rsidR="00822143" w:rsidRDefault="00822143">
      <w:pPr>
        <w:sectPr w:rsidR="00822143">
          <w:footerReference w:type="even" r:id="rId10"/>
          <w:footerReference w:type="default" r:id="rId11"/>
          <w:footerReference w:type="first" r:id="rId12"/>
          <w:pgSz w:w="11906" w:h="16838"/>
          <w:pgMar w:top="567" w:right="567" w:bottom="567" w:left="567" w:header="720" w:footer="283" w:gutter="0"/>
          <w:cols w:space="720"/>
          <w:docGrid w:linePitch="381"/>
        </w:sectPr>
      </w:pPr>
    </w:p>
    <w:p w:rsidR="00822143" w:rsidRDefault="00464571">
      <w:pPr>
        <w:jc w:val="center"/>
      </w:pPr>
      <w:r>
        <w:rPr>
          <w:b/>
        </w:rPr>
        <w:lastRenderedPageBreak/>
        <w:t>ВОПРОС 2. ХАРАКТЕРИСТИКА ЭЛЕМЕНТОВ ПОРАЖЕНИЯ В СООТВЕТСТВИИ С ПРЕДВАРИТЕЛЬНЫМ ДИ</w:t>
      </w:r>
      <w:r>
        <w:rPr>
          <w:b/>
        </w:rPr>
        <w:t>А</w:t>
      </w:r>
      <w:r>
        <w:rPr>
          <w:b/>
        </w:rPr>
        <w:t>ГНОЗОМ И ОПРЕДЕЛЕНИЕ ПРОФИЛЯ СПЕЦИАЛИСТА УЧАСТВУЮЩИЙ В ДИАГНОСТИКЕ ЗАБОЛЕВАНИЙ.</w:t>
      </w:r>
    </w:p>
    <w:p w:rsidR="00822143" w:rsidRDefault="00822143">
      <w:pPr>
        <w:rPr>
          <w:b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77"/>
        <w:gridCol w:w="360"/>
        <w:gridCol w:w="863"/>
        <w:gridCol w:w="650"/>
        <w:gridCol w:w="651"/>
        <w:gridCol w:w="651"/>
        <w:gridCol w:w="651"/>
        <w:gridCol w:w="650"/>
        <w:gridCol w:w="651"/>
        <w:gridCol w:w="651"/>
        <w:gridCol w:w="651"/>
        <w:gridCol w:w="651"/>
        <w:gridCol w:w="650"/>
        <w:gridCol w:w="651"/>
        <w:gridCol w:w="651"/>
        <w:gridCol w:w="651"/>
        <w:gridCol w:w="651"/>
        <w:gridCol w:w="650"/>
        <w:gridCol w:w="651"/>
        <w:gridCol w:w="651"/>
        <w:gridCol w:w="651"/>
        <w:gridCol w:w="681"/>
      </w:tblGrid>
      <w:tr w:rsidR="00822143">
        <w:trPr>
          <w:cantSplit/>
          <w:trHeight w:val="2923"/>
        </w:trPr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822143">
            <w:pPr>
              <w:pStyle w:val="14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Диагноз</w:t>
            </w:r>
          </w:p>
          <w:p w:rsidR="00822143" w:rsidRDefault="00822143">
            <w:pPr>
              <w:pStyle w:val="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2143" w:rsidRDefault="00822143">
            <w:pPr>
              <w:pStyle w:val="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2143" w:rsidRDefault="00822143">
            <w:pPr>
              <w:pStyle w:val="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2143" w:rsidRDefault="00822143">
            <w:pPr>
              <w:pStyle w:val="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2143" w:rsidRDefault="00822143">
            <w:pPr>
              <w:pStyle w:val="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2143" w:rsidRDefault="00822143">
            <w:pPr>
              <w:pStyle w:val="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2143" w:rsidRDefault="00822143">
            <w:pPr>
              <w:pStyle w:val="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2143" w:rsidRDefault="00822143">
            <w:pPr>
              <w:pStyle w:val="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поражения</w:t>
            </w:r>
          </w:p>
          <w:p w:rsidR="00822143" w:rsidRDefault="00822143">
            <w:pPr>
              <w:pStyle w:val="1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822143" w:rsidRDefault="00822143">
            <w:pPr>
              <w:pStyle w:val="1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822143" w:rsidRDefault="00822143">
            <w:pPr>
              <w:pStyle w:val="1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822143" w:rsidRDefault="00822143">
            <w:pPr>
              <w:pStyle w:val="1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822143" w:rsidRDefault="00464571">
            <w:pPr>
              <w:pStyle w:val="14"/>
              <w:ind w:left="113" w:right="113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Рецедивирующий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афтозный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стоматит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822143" w:rsidRDefault="00464571">
            <w:pPr>
              <w:pStyle w:val="14"/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Герпетический стоматит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822143" w:rsidRDefault="00464571">
            <w:pPr>
              <w:pStyle w:val="14"/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Эрозивно-язвенный стоматит неясной этиологии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822143" w:rsidRDefault="00464571">
            <w:pPr>
              <w:pStyle w:val="14"/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Герпетиформный дерматит Дюринга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822143" w:rsidRDefault="00464571">
            <w:pPr>
              <w:pStyle w:val="14"/>
              <w:ind w:left="113" w:right="113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Многоформная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экссудативная эритема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822143" w:rsidRDefault="00464571">
            <w:pPr>
              <w:pStyle w:val="14"/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Синдром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Стивенса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-Джонсона,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Баадера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Лайелла</w:t>
            </w:r>
            <w:proofErr w:type="spellEnd"/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822143" w:rsidRDefault="00464571">
            <w:pPr>
              <w:pStyle w:val="14"/>
              <w:ind w:left="113" w:right="113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Эритроплакия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лейкоплакия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822143" w:rsidRDefault="00464571">
            <w:pPr>
              <w:pStyle w:val="14"/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Эрозивно-язвенная форма плоского лишая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822143" w:rsidRDefault="00464571">
            <w:pPr>
              <w:pStyle w:val="14"/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Эрозивно-язвенная форма красной волчанки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822143" w:rsidRDefault="00464571">
            <w:pPr>
              <w:pStyle w:val="14"/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Пузырчатка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822143" w:rsidRDefault="00464571">
            <w:pPr>
              <w:pStyle w:val="14"/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Кандидоз и другие микозы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822143" w:rsidRDefault="00464571">
            <w:pPr>
              <w:pStyle w:val="14"/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Сифилис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822143" w:rsidRDefault="00464571">
            <w:pPr>
              <w:pStyle w:val="14"/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Туберкулез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822143" w:rsidRDefault="00464571">
            <w:pPr>
              <w:pStyle w:val="14"/>
              <w:ind w:left="113" w:right="113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Хламедийная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инфекция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822143" w:rsidRDefault="00464571">
            <w:pPr>
              <w:pStyle w:val="14"/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ВИЧ-инфекция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822143" w:rsidRDefault="00464571">
            <w:pPr>
              <w:pStyle w:val="14"/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Лейкозы и другие заболевания крови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822143" w:rsidRDefault="00464571">
            <w:pPr>
              <w:pStyle w:val="14"/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Новообразования СОРП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822143" w:rsidRDefault="00464571">
            <w:pPr>
              <w:pStyle w:val="14"/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Травматические повреждения СОРП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22143" w:rsidRDefault="00464571">
            <w:pPr>
              <w:pStyle w:val="14"/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сердечно-сосудистой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</w:t>
            </w:r>
          </w:p>
        </w:tc>
      </w:tr>
      <w:tr w:rsidR="00822143">
        <w:trPr>
          <w:cantSplit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822143" w:rsidRDefault="00464571">
            <w:pPr>
              <w:pStyle w:val="14"/>
              <w:ind w:left="113" w:right="113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:rsidR="00822143" w:rsidRDefault="00822143">
            <w:pPr>
              <w:pStyle w:val="14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афта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22143">
        <w:trPr>
          <w:cantSplit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822143">
            <w:pPr>
              <w:pStyle w:val="1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эрозия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822143">
        <w:trPr>
          <w:cantSplit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822143">
            <w:pPr>
              <w:pStyle w:val="1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язва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822143">
        <w:trPr>
          <w:cantSplit/>
          <w:trHeight w:val="700"/>
        </w:trPr>
        <w:tc>
          <w:tcPr>
            <w:tcW w:w="9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822143" w:rsidRDefault="00464571">
            <w:pPr>
              <w:pStyle w:val="14"/>
              <w:ind w:left="113" w:right="113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822143" w:rsidRDefault="00464571">
            <w:pPr>
              <w:pStyle w:val="14"/>
              <w:ind w:left="113" w:right="113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Единич</w:t>
            </w:r>
            <w:proofErr w:type="spellEnd"/>
          </w:p>
          <w:p w:rsidR="00822143" w:rsidRDefault="00464571">
            <w:pPr>
              <w:pStyle w:val="14"/>
              <w:ind w:left="113" w:right="113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</w:p>
          <w:p w:rsidR="00822143" w:rsidRDefault="00464571">
            <w:pPr>
              <w:pStyle w:val="14"/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(1-3)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822143">
        <w:trPr>
          <w:cantSplit/>
          <w:trHeight w:val="924"/>
        </w:trPr>
        <w:tc>
          <w:tcPr>
            <w:tcW w:w="9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822143">
            <w:pPr>
              <w:pStyle w:val="1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822143" w:rsidRDefault="00464571">
            <w:pPr>
              <w:pStyle w:val="14"/>
              <w:ind w:left="113" w:right="113"/>
              <w:jc w:val="center"/>
            </w:pPr>
            <w:r>
              <w:rPr>
                <w:rFonts w:ascii="Times New Roman" w:hAnsi="Times New Roman" w:cs="Times New Roman"/>
              </w:rPr>
              <w:t>множественные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22143">
        <w:trPr>
          <w:cantSplit/>
          <w:trHeight w:val="925"/>
        </w:trPr>
        <w:tc>
          <w:tcPr>
            <w:tcW w:w="9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822143">
            <w:pPr>
              <w:pStyle w:val="1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822143" w:rsidRDefault="00464571">
            <w:pPr>
              <w:pStyle w:val="14"/>
              <w:ind w:left="113" w:right="113"/>
              <w:jc w:val="center"/>
            </w:pPr>
            <w:r>
              <w:rPr>
                <w:rFonts w:ascii="Times New Roman" w:hAnsi="Times New Roman" w:cs="Times New Roman"/>
              </w:rPr>
              <w:t>сливающиеся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22143">
        <w:trPr>
          <w:cantSplit/>
          <w:trHeight w:val="924"/>
        </w:trPr>
        <w:tc>
          <w:tcPr>
            <w:tcW w:w="9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822143" w:rsidRDefault="00464571">
            <w:pPr>
              <w:pStyle w:val="14"/>
              <w:ind w:left="113" w:right="113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Состояние подлежащей слизистой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822143" w:rsidRDefault="00464571">
            <w:pPr>
              <w:pStyle w:val="14"/>
              <w:ind w:left="113" w:right="113"/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Воспале</w:t>
            </w:r>
            <w:proofErr w:type="spellEnd"/>
          </w:p>
          <w:p w:rsidR="00822143" w:rsidRDefault="00464571">
            <w:pPr>
              <w:pStyle w:val="14"/>
              <w:ind w:left="113" w:right="113"/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ние</w:t>
            </w:r>
            <w:proofErr w:type="spellEnd"/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822143">
        <w:trPr>
          <w:cantSplit/>
          <w:trHeight w:val="925"/>
        </w:trPr>
        <w:tc>
          <w:tcPr>
            <w:tcW w:w="9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822143">
            <w:pPr>
              <w:pStyle w:val="1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822143" w:rsidRDefault="00464571">
            <w:pPr>
              <w:pStyle w:val="14"/>
              <w:ind w:left="113" w:right="113"/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Гиперке</w:t>
            </w:r>
            <w:proofErr w:type="spellEnd"/>
          </w:p>
          <w:p w:rsidR="00822143" w:rsidRDefault="00464571">
            <w:pPr>
              <w:pStyle w:val="14"/>
              <w:ind w:left="113" w:right="113"/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ратоз</w:t>
            </w:r>
            <w:proofErr w:type="spellEnd"/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22143">
        <w:trPr>
          <w:cantSplit/>
          <w:trHeight w:val="924"/>
        </w:trPr>
        <w:tc>
          <w:tcPr>
            <w:tcW w:w="9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822143">
            <w:pPr>
              <w:pStyle w:val="1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822143" w:rsidRDefault="00464571">
            <w:pPr>
              <w:pStyle w:val="14"/>
              <w:ind w:left="113" w:right="113"/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Гипер</w:t>
            </w:r>
            <w:proofErr w:type="spellEnd"/>
          </w:p>
          <w:p w:rsidR="00822143" w:rsidRDefault="00464571">
            <w:pPr>
              <w:pStyle w:val="14"/>
              <w:ind w:left="113" w:right="113"/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плазия</w:t>
            </w:r>
            <w:proofErr w:type="spellEnd"/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</w:tr>
      <w:tr w:rsidR="00822143">
        <w:trPr>
          <w:cantSplit/>
          <w:trHeight w:val="858"/>
        </w:trPr>
        <w:tc>
          <w:tcPr>
            <w:tcW w:w="9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822143" w:rsidRDefault="00464571">
            <w:pPr>
              <w:pStyle w:val="14"/>
              <w:ind w:left="113" w:right="113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Сочетанные поражения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822143" w:rsidRDefault="00464571">
            <w:pPr>
              <w:pStyle w:val="14"/>
              <w:ind w:left="113" w:right="113"/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Слизис</w:t>
            </w:r>
            <w:proofErr w:type="spellEnd"/>
          </w:p>
          <w:p w:rsidR="00822143" w:rsidRDefault="00464571">
            <w:pPr>
              <w:pStyle w:val="14"/>
              <w:ind w:left="113" w:right="113"/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тые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глаза,</w:t>
            </w:r>
          </w:p>
          <w:p w:rsidR="00822143" w:rsidRDefault="00464571">
            <w:pPr>
              <w:pStyle w:val="14"/>
              <w:ind w:left="113" w:right="113"/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ге</w:t>
            </w:r>
            <w:proofErr w:type="spellEnd"/>
          </w:p>
          <w:p w:rsidR="00822143" w:rsidRDefault="00464571">
            <w:pPr>
              <w:pStyle w:val="14"/>
              <w:ind w:left="113" w:right="113"/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ниталий</w:t>
            </w:r>
            <w:proofErr w:type="spellEnd"/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822143">
        <w:trPr>
          <w:cantSplit/>
          <w:trHeight w:val="697"/>
        </w:trPr>
        <w:tc>
          <w:tcPr>
            <w:tcW w:w="9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822143" w:rsidRDefault="00822143">
            <w:pPr>
              <w:pStyle w:val="14"/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822143" w:rsidRDefault="00464571">
            <w:pPr>
              <w:pStyle w:val="14"/>
              <w:ind w:left="113" w:right="113"/>
              <w:jc w:val="center"/>
            </w:pPr>
            <w:r>
              <w:rPr>
                <w:rFonts w:ascii="Times New Roman" w:hAnsi="Times New Roman" w:cs="Times New Roman"/>
              </w:rPr>
              <w:t>кожа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822143">
        <w:trPr>
          <w:cantSplit/>
          <w:trHeight w:val="703"/>
        </w:trPr>
        <w:tc>
          <w:tcPr>
            <w:tcW w:w="9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822143" w:rsidRDefault="00464571">
            <w:pPr>
              <w:pStyle w:val="14"/>
              <w:ind w:left="113" w:right="113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Синдромы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Кебнера</w:t>
            </w:r>
            <w:proofErr w:type="spellEnd"/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22143">
        <w:trPr>
          <w:cantSplit/>
          <w:trHeight w:val="925"/>
        </w:trPr>
        <w:tc>
          <w:tcPr>
            <w:tcW w:w="9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822143">
            <w:pPr>
              <w:pStyle w:val="1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</w:rPr>
              <w:t>Николь</w:t>
            </w:r>
          </w:p>
          <w:p w:rsidR="00822143" w:rsidRDefault="00464571">
            <w:pPr>
              <w:pStyle w:val="14"/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ского</w:t>
            </w:r>
            <w:proofErr w:type="spellEnd"/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822143" w:rsidRDefault="00822143">
      <w:pPr>
        <w:rPr>
          <w:lang w:eastAsia="ru-RU"/>
        </w:rPr>
      </w:pPr>
    </w:p>
    <w:p w:rsidR="00822143" w:rsidRDefault="00464571">
      <w:pPr>
        <w:jc w:val="center"/>
      </w:pPr>
      <w:r>
        <w:rPr>
          <w:b/>
          <w:i/>
        </w:rPr>
        <w:t>Определение профиля специалиста и методов диагностики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48"/>
        <w:gridCol w:w="1395"/>
        <w:gridCol w:w="642"/>
        <w:gridCol w:w="642"/>
        <w:gridCol w:w="643"/>
        <w:gridCol w:w="642"/>
        <w:gridCol w:w="643"/>
        <w:gridCol w:w="642"/>
        <w:gridCol w:w="643"/>
        <w:gridCol w:w="642"/>
        <w:gridCol w:w="643"/>
        <w:gridCol w:w="642"/>
        <w:gridCol w:w="643"/>
        <w:gridCol w:w="642"/>
        <w:gridCol w:w="643"/>
        <w:gridCol w:w="642"/>
        <w:gridCol w:w="643"/>
        <w:gridCol w:w="642"/>
        <w:gridCol w:w="643"/>
        <w:gridCol w:w="642"/>
        <w:gridCol w:w="673"/>
      </w:tblGrid>
      <w:tr w:rsidR="00822143">
        <w:trPr>
          <w:cantSplit/>
          <w:trHeight w:val="2923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822143" w:rsidRDefault="00464571">
            <w:pPr>
              <w:pStyle w:val="14"/>
              <w:ind w:left="113" w:right="113"/>
              <w:jc w:val="center"/>
            </w:pP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Специалисты и методы диагностики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822143" w:rsidRDefault="00464571">
            <w:pPr>
              <w:pStyle w:val="14"/>
              <w:ind w:left="113" w:right="113"/>
              <w:jc w:val="center"/>
            </w:pP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Диагноз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22143" w:rsidRDefault="00464571">
            <w:pPr>
              <w:pStyle w:val="14"/>
              <w:ind w:left="113" w:right="113"/>
            </w:pP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Рецедивирующиеафты</w:t>
            </w:r>
            <w:proofErr w:type="spellEnd"/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22143" w:rsidRDefault="00464571">
            <w:pPr>
              <w:pStyle w:val="14"/>
              <w:ind w:left="113" w:right="113"/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Герпетический стоматит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22143" w:rsidRDefault="00464571">
            <w:pPr>
              <w:pStyle w:val="14"/>
              <w:ind w:left="113" w:right="113"/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Герпетиформный дерматит Дюринга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22143" w:rsidRDefault="00464571">
            <w:pPr>
              <w:pStyle w:val="14"/>
              <w:ind w:left="113" w:right="113"/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Эрозивно-язвенный стоматит неясной этиологии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22143" w:rsidRDefault="00464571">
            <w:pPr>
              <w:pStyle w:val="14"/>
              <w:ind w:left="113" w:right="113"/>
            </w:pP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Многоформная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экссудативная эритема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22143" w:rsidRDefault="00464571">
            <w:pPr>
              <w:pStyle w:val="14"/>
              <w:ind w:left="113" w:right="113"/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Синдром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Стивенса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-Джонсона,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Баадера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Лайелла</w:t>
            </w:r>
            <w:proofErr w:type="spellEnd"/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22143" w:rsidRDefault="00464571">
            <w:pPr>
              <w:pStyle w:val="14"/>
              <w:ind w:left="113" w:right="113"/>
            </w:pP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Эритроплакия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, лейкоплакия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22143" w:rsidRDefault="00464571">
            <w:pPr>
              <w:pStyle w:val="14"/>
              <w:ind w:left="113" w:right="113"/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Эрозивно-язвенная форма плоского лишая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22143" w:rsidRDefault="00464571">
            <w:pPr>
              <w:pStyle w:val="14"/>
              <w:ind w:left="113" w:right="113"/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Эрозивно-язвенная форма красной волчанки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22143" w:rsidRDefault="00464571">
            <w:pPr>
              <w:pStyle w:val="14"/>
              <w:ind w:left="113" w:right="113"/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Пузырчатка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22143" w:rsidRDefault="00464571">
            <w:pPr>
              <w:pStyle w:val="14"/>
              <w:ind w:left="113" w:right="113"/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Кандидоз и другие микозы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22143" w:rsidRDefault="00464571">
            <w:pPr>
              <w:pStyle w:val="14"/>
              <w:ind w:left="113" w:right="113"/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Сифилис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22143" w:rsidRDefault="00464571">
            <w:pPr>
              <w:pStyle w:val="14"/>
              <w:ind w:left="113" w:right="113"/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Туберкулез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22143" w:rsidRDefault="00464571">
            <w:pPr>
              <w:pStyle w:val="14"/>
              <w:ind w:left="113" w:right="113"/>
            </w:pP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Хламедийная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инфекция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22143" w:rsidRDefault="00464571">
            <w:pPr>
              <w:pStyle w:val="14"/>
              <w:ind w:left="113" w:right="113"/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ВИЧ-инфекция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22143" w:rsidRDefault="00464571">
            <w:pPr>
              <w:pStyle w:val="14"/>
              <w:ind w:left="113" w:right="113"/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Лейкозы и другие заболевания крови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22143" w:rsidRDefault="00464571">
            <w:pPr>
              <w:pStyle w:val="14"/>
              <w:ind w:left="113" w:right="113"/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Заболевания </w:t>
            </w:r>
            <w:proofErr w:type="gramStart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сердечно-сосудистой</w:t>
            </w:r>
            <w:proofErr w:type="gramEnd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системы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22143" w:rsidRDefault="00464571">
            <w:pPr>
              <w:pStyle w:val="14"/>
              <w:ind w:left="113" w:right="113"/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Новообразования СОРП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822143" w:rsidRDefault="00464571">
            <w:pPr>
              <w:pStyle w:val="14"/>
              <w:ind w:left="113" w:right="113"/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Травматические повреждения СОРП</w:t>
            </w:r>
          </w:p>
        </w:tc>
      </w:tr>
      <w:tr w:rsidR="00822143">
        <w:trPr>
          <w:cantSplit/>
        </w:trPr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b/>
              </w:rPr>
              <w:t xml:space="preserve">Элементы </w:t>
            </w:r>
            <w:r>
              <w:rPr>
                <w:rFonts w:ascii="Times New Roman" w:hAnsi="Times New Roman" w:cs="Times New Roman"/>
                <w:b/>
              </w:rPr>
              <w:lastRenderedPageBreak/>
              <w:t>поражения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афта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822143">
        <w:trPr>
          <w:cantSplit/>
          <w:trHeight w:val="319"/>
        </w:trPr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822143">
            <w:pPr>
              <w:pStyle w:val="1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эрозия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+-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+-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+-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+-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+-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822143">
        <w:trPr>
          <w:cantSplit/>
          <w:trHeight w:val="593"/>
        </w:trPr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822143">
            <w:pPr>
              <w:pStyle w:val="1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язва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+-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+-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+-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+-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+-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+-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+-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+-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+-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822143">
        <w:trPr>
          <w:cantSplit/>
        </w:trPr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22143" w:rsidRDefault="00464571">
            <w:pPr>
              <w:pStyle w:val="14"/>
              <w:ind w:left="113" w:right="113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Методы обследования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Цитологический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+-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+-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+-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+-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+-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22143">
        <w:trPr>
          <w:cantSplit/>
        </w:trPr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822143">
            <w:pPr>
              <w:pStyle w:val="1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Бактериологичес</w:t>
            </w:r>
            <w:proofErr w:type="spellEnd"/>
          </w:p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+-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+-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+-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+-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22143">
        <w:trPr>
          <w:cantSplit/>
          <w:trHeight w:val="447"/>
        </w:trPr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822143">
            <w:pPr>
              <w:pStyle w:val="1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Вирусологический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+-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+-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+-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+-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22143">
        <w:trPr>
          <w:cantSplit/>
        </w:trPr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22143" w:rsidRDefault="00822143">
            <w:pPr>
              <w:pStyle w:val="14"/>
              <w:snapToGri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proofErr w:type="spellStart"/>
            <w:r>
              <w:rPr>
                <w:rFonts w:ascii="Times New Roman" w:hAnsi="Times New Roman" w:cs="Times New Roman"/>
              </w:rPr>
              <w:t>Иммуно</w:t>
            </w:r>
            <w:proofErr w:type="spellEnd"/>
          </w:p>
          <w:p w:rsidR="00822143" w:rsidRDefault="00464571">
            <w:pPr>
              <w:pStyle w:val="14"/>
            </w:pPr>
            <w:proofErr w:type="spellStart"/>
            <w:r>
              <w:rPr>
                <w:rFonts w:ascii="Times New Roman" w:hAnsi="Times New Roman" w:cs="Times New Roman"/>
              </w:rPr>
              <w:t>ферент</w:t>
            </w:r>
            <w:proofErr w:type="spellEnd"/>
          </w:p>
          <w:p w:rsidR="00822143" w:rsidRDefault="00464571">
            <w:pPr>
              <w:pStyle w:val="14"/>
            </w:pP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+-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+-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+-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+-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+-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22143">
        <w:trPr>
          <w:cantSplit/>
          <w:trHeight w:val="537"/>
        </w:trPr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822143">
            <w:pPr>
              <w:pStyle w:val="1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</w:rPr>
              <w:t>гистологический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+-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+-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+-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822143">
        <w:trPr>
          <w:cantSplit/>
          <w:trHeight w:val="428"/>
        </w:trPr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822143">
            <w:pPr>
              <w:pStyle w:val="1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proofErr w:type="spellStart"/>
            <w:r>
              <w:rPr>
                <w:rFonts w:ascii="Times New Roman" w:hAnsi="Times New Roman" w:cs="Times New Roman"/>
              </w:rPr>
              <w:t>аллергологический</w:t>
            </w:r>
            <w:proofErr w:type="spellEnd"/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22143">
        <w:trPr>
          <w:cantSplit/>
        </w:trPr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22143" w:rsidRDefault="00822143">
            <w:pPr>
              <w:pStyle w:val="14"/>
              <w:snapToGrid w:val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</w:rPr>
              <w:t>серологический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22143">
        <w:trPr>
          <w:cantSplit/>
        </w:trPr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22143" w:rsidRDefault="00464571">
            <w:pPr>
              <w:pStyle w:val="14"/>
              <w:ind w:left="113" w:right="113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Специалисты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Тера-певт</w:t>
            </w:r>
            <w:proofErr w:type="spellEnd"/>
            <w:proofErr w:type="gramEnd"/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22143">
        <w:trPr>
          <w:cantSplit/>
          <w:trHeight w:val="691"/>
        </w:trPr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822143">
            <w:pPr>
              <w:pStyle w:val="1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proofErr w:type="spellStart"/>
            <w:r>
              <w:rPr>
                <w:rFonts w:ascii="Times New Roman" w:hAnsi="Times New Roman" w:cs="Times New Roman"/>
              </w:rPr>
              <w:t>Дерматовенеролог</w:t>
            </w:r>
            <w:proofErr w:type="spellEnd"/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+-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+-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22143">
        <w:trPr>
          <w:cantSplit/>
          <w:trHeight w:val="569"/>
        </w:trPr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822143">
            <w:pPr>
              <w:pStyle w:val="1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</w:rPr>
              <w:t>Инфекционист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+-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+-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22143">
        <w:trPr>
          <w:cantSplit/>
          <w:trHeight w:val="428"/>
        </w:trPr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822143">
            <w:pPr>
              <w:pStyle w:val="1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</w:rPr>
              <w:t>Онколог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+-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+-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+-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+-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822143">
        <w:trPr>
          <w:cantSplit/>
          <w:trHeight w:val="569"/>
        </w:trPr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822143">
            <w:pPr>
              <w:pStyle w:val="1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</w:rPr>
              <w:t>Аллерголог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+-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+-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+-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+-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+-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22143">
        <w:trPr>
          <w:cantSplit/>
          <w:trHeight w:val="678"/>
        </w:trPr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822143">
            <w:pPr>
              <w:pStyle w:val="1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</w:rPr>
              <w:t>Гастроэнтеролог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22143">
        <w:trPr>
          <w:cantSplit/>
          <w:trHeight w:val="559"/>
        </w:trPr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822143">
            <w:pPr>
              <w:pStyle w:val="1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</w:rPr>
              <w:t>Иммунолог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+-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+-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+-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+-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+-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822143" w:rsidRDefault="00464571">
      <w:pPr>
        <w:pageBreakBefore/>
      </w:pPr>
      <w:r>
        <w:rPr>
          <w:b/>
        </w:rPr>
        <w:lastRenderedPageBreak/>
        <w:t xml:space="preserve">ВОПРОС 3. ДИФФЕРЕНЦИАЛЬНАЯ ДИАГНОСТИКА ЯЗВЕННЫХ ПОРАЖЕНИЙ СЛИЗИСТОЙ ОБОЛОЧКИ РТА </w:t>
      </w:r>
    </w:p>
    <w:p w:rsidR="00822143" w:rsidRDefault="00464571">
      <w:pPr>
        <w:jc w:val="center"/>
      </w:pPr>
      <w:r>
        <w:rPr>
          <w:b/>
        </w:rPr>
        <w:t>(</w:t>
      </w:r>
      <w:proofErr w:type="spellStart"/>
      <w:r>
        <w:rPr>
          <w:b/>
        </w:rPr>
        <w:t>А.Г.Третьякович</w:t>
      </w:r>
      <w:proofErr w:type="spellEnd"/>
      <w:r>
        <w:rPr>
          <w:b/>
        </w:rPr>
        <w:t xml:space="preserve"> и соавторы, 2005).</w:t>
      </w:r>
    </w:p>
    <w:p w:rsidR="00822143" w:rsidRDefault="00822143">
      <w:pPr>
        <w:jc w:val="center"/>
        <w:rPr>
          <w:b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21"/>
        <w:gridCol w:w="2021"/>
        <w:gridCol w:w="2021"/>
        <w:gridCol w:w="2021"/>
        <w:gridCol w:w="2021"/>
        <w:gridCol w:w="2021"/>
        <w:gridCol w:w="2052"/>
      </w:tblGrid>
      <w:tr w:rsidR="00822143"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Признак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Рецидивирующие афты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Сифилис </w:t>
            </w:r>
          </w:p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первичный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Туберкулез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Декубитальная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язва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Гингивит </w:t>
            </w:r>
          </w:p>
          <w:p w:rsidR="00822143" w:rsidRDefault="00464571">
            <w:pPr>
              <w:pStyle w:val="14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Венсана</w:t>
            </w:r>
            <w:proofErr w:type="spellEnd"/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Новообразование</w:t>
            </w:r>
          </w:p>
        </w:tc>
      </w:tr>
      <w:tr w:rsidR="00822143"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Любой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Молодой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Любой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Молодой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Пожилой</w:t>
            </w:r>
          </w:p>
        </w:tc>
      </w:tr>
      <w:tr w:rsidR="00822143"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язвы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Округлая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Округлая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Неправильная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травмирующего агента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Округлая либо неправильная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Чаще неправильная</w:t>
            </w:r>
          </w:p>
        </w:tc>
      </w:tr>
      <w:tr w:rsidR="00822143"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Края язвы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Мягкие, ровные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Ровные,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валикообразные</w:t>
            </w:r>
            <w:proofErr w:type="spellEnd"/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Подрытые, мягкие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Ровные, уплотнены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Мягкие, ровные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Плотные, неровные, часто изъедены</w:t>
            </w:r>
          </w:p>
        </w:tc>
      </w:tr>
      <w:tr w:rsidR="00822143"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Дно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Плоское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бело-серым налетом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Гладкое, ровное,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мясо-красное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«сальное»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Заполнено грануляциями; зерна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Трела</w:t>
            </w:r>
            <w:proofErr w:type="spellEnd"/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Бугристое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может быть серый налет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Плоское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грязно-серым налетом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Неровное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распадающиеся массы, вегетации</w:t>
            </w:r>
          </w:p>
        </w:tc>
      </w:tr>
      <w:tr w:rsidR="00822143"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Тенденция к росту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Вновь образующиеся язвы сливаются со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старыми</w:t>
            </w:r>
            <w:proofErr w:type="gramEnd"/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Растет по мере развития болезни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Растет в глубину</w:t>
            </w:r>
          </w:p>
        </w:tc>
      </w:tr>
      <w:tr w:rsidR="00822143">
        <w:trPr>
          <w:trHeight w:val="58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Болезненность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Болезненна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Болезненна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Сильно болезненна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Слабо</w:t>
            </w:r>
          </w:p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болезненна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Болезненна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Может быть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безболезненна</w:t>
            </w:r>
            <w:proofErr w:type="gramEnd"/>
          </w:p>
        </w:tc>
      </w:tr>
      <w:tr w:rsidR="00822143"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Цитологическое исследование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Эпителиальные клетки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Бледные трепонемы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Микобактерии; клетки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Лангханса</w:t>
            </w:r>
            <w:proofErr w:type="spellEnd"/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Эпителиальные клетки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Эпителиальные клетки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Атипичные клетки</w:t>
            </w:r>
          </w:p>
        </w:tc>
      </w:tr>
      <w:tr w:rsidR="00822143"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Серологические реакции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Отрицательные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</w:t>
            </w:r>
          </w:p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тельные через 6 недель после заражения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Положительные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Отрицательные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Отрицательные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143" w:rsidRDefault="00464571">
            <w:pPr>
              <w:pStyle w:val="1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Отрицательные</w:t>
            </w:r>
          </w:p>
        </w:tc>
      </w:tr>
    </w:tbl>
    <w:p w:rsidR="00822143" w:rsidRDefault="00822143">
      <w:pPr>
        <w:jc w:val="center"/>
        <w:rPr>
          <w:b/>
        </w:rPr>
      </w:pPr>
    </w:p>
    <w:p w:rsidR="00822143" w:rsidRDefault="00822143">
      <w:pPr>
        <w:jc w:val="center"/>
        <w:rPr>
          <w:b/>
        </w:rPr>
      </w:pPr>
    </w:p>
    <w:p w:rsidR="00822143" w:rsidRDefault="00822143"/>
    <w:p w:rsidR="00822143" w:rsidRDefault="00822143">
      <w:pPr>
        <w:sectPr w:rsidR="00822143">
          <w:footerReference w:type="even" r:id="rId13"/>
          <w:footerReference w:type="default" r:id="rId14"/>
          <w:footerReference w:type="first" r:id="rId15"/>
          <w:pgSz w:w="16838" w:h="11906" w:orient="landscape"/>
          <w:pgMar w:top="567" w:right="567" w:bottom="567" w:left="567" w:header="720" w:footer="283" w:gutter="0"/>
          <w:cols w:space="720"/>
          <w:docGrid w:linePitch="381"/>
        </w:sectPr>
      </w:pPr>
    </w:p>
    <w:p w:rsidR="00822143" w:rsidRDefault="00464571">
      <w:pPr>
        <w:jc w:val="center"/>
      </w:pPr>
      <w:r>
        <w:rPr>
          <w:b/>
          <w:sz w:val="24"/>
          <w:szCs w:val="24"/>
        </w:rPr>
        <w:lastRenderedPageBreak/>
        <w:t>ВОПРОС 4. НОЗОЛОГИЧЕСКИЕ ФОРМЫ ЭРОЗИВНО-ЯЗВЕННЫХ ПОРАЖЕНИЙ СЛИЗИСТОЙ ОБОЛОЧКИ РТА, ХАРАКТЕРИСТИКА, СИМПТОМАТИКА, ДИАГНОСТИКА, ЛЕЧЕНИЕ, ПРОГНОЗ</w:t>
      </w:r>
      <w:r>
        <w:rPr>
          <w:sz w:val="24"/>
          <w:szCs w:val="24"/>
        </w:rPr>
        <w:t>.</w:t>
      </w:r>
    </w:p>
    <w:p w:rsidR="00822143" w:rsidRDefault="00464571">
      <w:pPr>
        <w:ind w:firstLine="708"/>
      </w:pPr>
      <w:r>
        <w:rPr>
          <w:b/>
          <w:i/>
          <w:sz w:val="24"/>
          <w:szCs w:val="24"/>
        </w:rPr>
        <w:t>Аллергический контактный стоматит</w:t>
      </w:r>
      <w:r>
        <w:rPr>
          <w:sz w:val="24"/>
          <w:szCs w:val="24"/>
        </w:rPr>
        <w:t>. Аллергическая реакция замедленного типа при местном контакте со стоматологическими, зубопр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тезными материалами, лекарственными средствами – съемными протезами (аллергия на пластмассу или краситель), лечебными мазями, гелями, мес</w:t>
      </w:r>
      <w:r>
        <w:rPr>
          <w:sz w:val="24"/>
          <w:szCs w:val="24"/>
        </w:rPr>
        <w:t>т</w:t>
      </w:r>
      <w:r>
        <w:rPr>
          <w:sz w:val="24"/>
          <w:szCs w:val="24"/>
        </w:rPr>
        <w:t>ными анестетиками, пломбировочными материалами, зубными пастами, эликсирами и др.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10"/>
        <w:gridCol w:w="12102"/>
      </w:tblGrid>
      <w:tr w:rsidR="0082214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r>
              <w:rPr>
                <w:sz w:val="24"/>
                <w:szCs w:val="24"/>
              </w:rPr>
              <w:t>Распространенность.</w:t>
            </w:r>
          </w:p>
        </w:tc>
        <w:tc>
          <w:tcPr>
            <w:tcW w:w="1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143" w:rsidRDefault="00464571">
            <w:r>
              <w:rPr>
                <w:sz w:val="24"/>
                <w:szCs w:val="24"/>
              </w:rPr>
              <w:t>Частота проявления аллергической реакции на слизистой оболочке полости рта составляет от 8 до 19%, улиц обо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го пола и разного возраста.</w:t>
            </w:r>
          </w:p>
        </w:tc>
      </w:tr>
      <w:tr w:rsidR="0082214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r>
              <w:rPr>
                <w:sz w:val="24"/>
                <w:szCs w:val="24"/>
              </w:rPr>
              <w:t>Локализация.</w:t>
            </w:r>
          </w:p>
        </w:tc>
        <w:tc>
          <w:tcPr>
            <w:tcW w:w="1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143" w:rsidRDefault="00464571">
            <w:r>
              <w:rPr>
                <w:sz w:val="24"/>
                <w:szCs w:val="24"/>
              </w:rPr>
              <w:t>Любая на слизистой оболочке полости рта.</w:t>
            </w:r>
          </w:p>
        </w:tc>
      </w:tr>
      <w:tr w:rsidR="0082214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r>
              <w:rPr>
                <w:sz w:val="24"/>
                <w:szCs w:val="24"/>
              </w:rPr>
              <w:t>Симптомы</w:t>
            </w:r>
          </w:p>
        </w:tc>
        <w:tc>
          <w:tcPr>
            <w:tcW w:w="1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143" w:rsidRDefault="00464571">
            <w:r>
              <w:rPr>
                <w:rFonts w:eastAsia="Times New Roman"/>
                <w:sz w:val="24"/>
                <w:szCs w:val="24"/>
              </w:rPr>
              <w:t xml:space="preserve">• </w:t>
            </w:r>
            <w:r>
              <w:rPr>
                <w:sz w:val="24"/>
                <w:szCs w:val="24"/>
              </w:rPr>
              <w:t>Жжение, зуд в пораженных участках слизистой оболочки полости рта.</w:t>
            </w:r>
          </w:p>
          <w:p w:rsidR="00822143" w:rsidRDefault="00464571">
            <w:r>
              <w:rPr>
                <w:rFonts w:eastAsia="Times New Roman"/>
                <w:sz w:val="24"/>
                <w:szCs w:val="24"/>
              </w:rPr>
              <w:t xml:space="preserve">• </w:t>
            </w:r>
            <w:r>
              <w:rPr>
                <w:sz w:val="24"/>
                <w:szCs w:val="24"/>
              </w:rPr>
              <w:t>Регионарные лимфатические узлы увеличены, подвижные, слегка болезненные при пальпации.</w:t>
            </w:r>
          </w:p>
        </w:tc>
      </w:tr>
      <w:tr w:rsidR="0082214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r>
              <w:rPr>
                <w:sz w:val="24"/>
                <w:szCs w:val="24"/>
              </w:rPr>
              <w:t>Клиническая картина.</w:t>
            </w:r>
          </w:p>
        </w:tc>
        <w:tc>
          <w:tcPr>
            <w:tcW w:w="1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143" w:rsidRDefault="00464571">
            <w:r>
              <w:rPr>
                <w:sz w:val="24"/>
                <w:szCs w:val="24"/>
              </w:rPr>
              <w:t>Ограниченные или разлитые очаги ярко-красной гиперемии, расположенные строго в зоне протезного ложа или в зоне контакта с аллергеном; при длительном существовании процесса возможно появление единичных везикул (редко) и эрозий.</w:t>
            </w:r>
          </w:p>
        </w:tc>
      </w:tr>
      <w:tr w:rsidR="0082214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r>
              <w:rPr>
                <w:sz w:val="24"/>
                <w:szCs w:val="24"/>
              </w:rPr>
              <w:t>Диагностика:</w:t>
            </w:r>
          </w:p>
          <w:p w:rsidR="00822143" w:rsidRDefault="00822143">
            <w:pPr>
              <w:rPr>
                <w:sz w:val="24"/>
                <w:szCs w:val="24"/>
              </w:rPr>
            </w:pPr>
          </w:p>
        </w:tc>
        <w:tc>
          <w:tcPr>
            <w:tcW w:w="1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143" w:rsidRDefault="00464571">
            <w:r>
              <w:rPr>
                <w:rFonts w:eastAsia="Times New Roman"/>
                <w:sz w:val="24"/>
                <w:szCs w:val="24"/>
              </w:rPr>
              <w:t xml:space="preserve">• </w:t>
            </w:r>
            <w:r>
              <w:rPr>
                <w:sz w:val="24"/>
                <w:szCs w:val="24"/>
              </w:rPr>
              <w:t>Анамнез – применение новых гигиенических средств (зубные пасты, гели и т.д.), постановка нового зубного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теза, пломбы в течение 57 дней, предшествующих заболеванию (реже в более поздние сроки).</w:t>
            </w:r>
          </w:p>
          <w:p w:rsidR="00822143" w:rsidRDefault="00464571">
            <w:r>
              <w:rPr>
                <w:rFonts w:eastAsia="Times New Roman"/>
                <w:sz w:val="24"/>
                <w:szCs w:val="24"/>
              </w:rPr>
              <w:t xml:space="preserve">• </w:t>
            </w:r>
            <w:r>
              <w:rPr>
                <w:sz w:val="24"/>
                <w:szCs w:val="24"/>
              </w:rPr>
              <w:t xml:space="preserve">Общий клинический анализ крови – умеренный лейкоцитоз, </w:t>
            </w:r>
            <w:proofErr w:type="spellStart"/>
            <w:r>
              <w:rPr>
                <w:sz w:val="24"/>
                <w:szCs w:val="24"/>
              </w:rPr>
              <w:t>эозинофилия</w:t>
            </w:r>
            <w:proofErr w:type="spellEnd"/>
            <w:r>
              <w:rPr>
                <w:sz w:val="24"/>
                <w:szCs w:val="24"/>
              </w:rPr>
              <w:t xml:space="preserve"> (не всегда), увеличение СОЭ.</w:t>
            </w:r>
          </w:p>
        </w:tc>
      </w:tr>
      <w:tr w:rsidR="0082214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r>
              <w:rPr>
                <w:sz w:val="24"/>
                <w:szCs w:val="24"/>
              </w:rPr>
              <w:t>Гистологическая картина.</w:t>
            </w:r>
          </w:p>
        </w:tc>
        <w:tc>
          <w:tcPr>
            <w:tcW w:w="1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143" w:rsidRDefault="00464571">
            <w:r>
              <w:rPr>
                <w:sz w:val="24"/>
                <w:szCs w:val="24"/>
              </w:rPr>
              <w:t>Воспалительная круглоклеточная инфильтрация собственно слизистой оболочки преимущественно вокруг сос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дов, некроз поверхностного эпителия. </w:t>
            </w:r>
          </w:p>
        </w:tc>
      </w:tr>
      <w:tr w:rsidR="0082214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r>
              <w:rPr>
                <w:sz w:val="24"/>
                <w:szCs w:val="24"/>
              </w:rPr>
              <w:t>Лечение:</w:t>
            </w:r>
          </w:p>
        </w:tc>
        <w:tc>
          <w:tcPr>
            <w:tcW w:w="1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143" w:rsidRDefault="00464571">
            <w:r>
              <w:rPr>
                <w:rFonts w:eastAsia="Times New Roman"/>
                <w:sz w:val="24"/>
                <w:szCs w:val="24"/>
              </w:rPr>
              <w:t xml:space="preserve">• </w:t>
            </w:r>
            <w:r>
              <w:rPr>
                <w:sz w:val="24"/>
                <w:szCs w:val="24"/>
              </w:rPr>
              <w:t>Прекращение использования съемного протеза, замена пломбировочного материала или отмена подозреваемого препарата.</w:t>
            </w:r>
          </w:p>
          <w:p w:rsidR="00822143" w:rsidRDefault="00464571">
            <w:r>
              <w:rPr>
                <w:rFonts w:eastAsia="Times New Roman"/>
                <w:sz w:val="24"/>
                <w:szCs w:val="24"/>
              </w:rPr>
              <w:t xml:space="preserve">• </w:t>
            </w:r>
            <w:r>
              <w:rPr>
                <w:sz w:val="24"/>
                <w:szCs w:val="24"/>
              </w:rPr>
              <w:t>Внутрь – антигистаминные препараты, местно - аппликации или ванночки с растворами антигистаминных преп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ратов: 1 ампула 1% димедрола (или супрастина, </w:t>
            </w:r>
            <w:proofErr w:type="spellStart"/>
            <w:r>
              <w:rPr>
                <w:sz w:val="24"/>
                <w:szCs w:val="24"/>
              </w:rPr>
              <w:t>пипольфена</w:t>
            </w:r>
            <w:proofErr w:type="spellEnd"/>
            <w:r>
              <w:rPr>
                <w:sz w:val="24"/>
                <w:szCs w:val="24"/>
              </w:rPr>
              <w:t>) растворить в 510 мл дистиллированной воды.</w:t>
            </w:r>
          </w:p>
          <w:p w:rsidR="00822143" w:rsidRDefault="00464571">
            <w:r>
              <w:rPr>
                <w:rFonts w:eastAsia="Times New Roman"/>
                <w:sz w:val="24"/>
                <w:szCs w:val="24"/>
              </w:rPr>
              <w:t xml:space="preserve">• </w:t>
            </w:r>
            <w:r>
              <w:rPr>
                <w:sz w:val="24"/>
                <w:szCs w:val="24"/>
              </w:rPr>
              <w:t xml:space="preserve">Кортикостероидные мази (без антибиотиков) – 0,55 </w:t>
            </w:r>
            <w:proofErr w:type="spellStart"/>
            <w:r>
              <w:rPr>
                <w:sz w:val="24"/>
                <w:szCs w:val="24"/>
              </w:rPr>
              <w:t>преднизолоновая</w:t>
            </w:r>
            <w:proofErr w:type="spellEnd"/>
            <w:r>
              <w:rPr>
                <w:sz w:val="24"/>
                <w:szCs w:val="24"/>
              </w:rPr>
              <w:t xml:space="preserve">, 1% гидрокортизоновая – </w:t>
            </w:r>
            <w:proofErr w:type="spellStart"/>
            <w:r>
              <w:rPr>
                <w:sz w:val="24"/>
                <w:szCs w:val="24"/>
              </w:rPr>
              <w:t>апликации</w:t>
            </w:r>
            <w:proofErr w:type="spellEnd"/>
            <w:r>
              <w:rPr>
                <w:sz w:val="24"/>
                <w:szCs w:val="24"/>
              </w:rPr>
              <w:t xml:space="preserve"> в теч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23 дней.</w:t>
            </w:r>
          </w:p>
          <w:p w:rsidR="00822143" w:rsidRDefault="00464571">
            <w:r>
              <w:rPr>
                <w:rFonts w:eastAsia="Times New Roman"/>
                <w:sz w:val="24"/>
                <w:szCs w:val="24"/>
              </w:rPr>
              <w:t xml:space="preserve">• </w:t>
            </w:r>
            <w:proofErr w:type="spellStart"/>
            <w:r>
              <w:rPr>
                <w:sz w:val="24"/>
                <w:szCs w:val="24"/>
              </w:rPr>
              <w:t>Кератопластические</w:t>
            </w:r>
            <w:proofErr w:type="spellEnd"/>
            <w:r>
              <w:rPr>
                <w:sz w:val="24"/>
                <w:szCs w:val="24"/>
              </w:rPr>
              <w:t xml:space="preserve"> средства (при наличии эрозий) аппликации </w:t>
            </w:r>
            <w:proofErr w:type="spellStart"/>
            <w:r>
              <w:rPr>
                <w:sz w:val="24"/>
                <w:szCs w:val="24"/>
              </w:rPr>
              <w:t>маслянного</w:t>
            </w:r>
            <w:proofErr w:type="spellEnd"/>
            <w:r>
              <w:rPr>
                <w:sz w:val="24"/>
                <w:szCs w:val="24"/>
              </w:rPr>
              <w:t xml:space="preserve"> раствора витамина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 xml:space="preserve">, до полной </w:t>
            </w:r>
            <w:proofErr w:type="spellStart"/>
            <w:r>
              <w:rPr>
                <w:sz w:val="24"/>
                <w:szCs w:val="24"/>
              </w:rPr>
              <w:t>эпителизации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822143" w:rsidRDefault="00464571">
            <w:r>
              <w:rPr>
                <w:rFonts w:eastAsia="Times New Roman"/>
                <w:sz w:val="24"/>
                <w:szCs w:val="24"/>
              </w:rPr>
              <w:t xml:space="preserve">• </w:t>
            </w:r>
            <w:r>
              <w:rPr>
                <w:sz w:val="24"/>
                <w:szCs w:val="24"/>
              </w:rPr>
              <w:t>Изготовление нового пластиночного протеза из бесцветной пластмассы.</w:t>
            </w:r>
          </w:p>
          <w:p w:rsidR="00822143" w:rsidRDefault="00464571">
            <w:r>
              <w:rPr>
                <w:rFonts w:eastAsia="Times New Roman"/>
                <w:sz w:val="24"/>
                <w:szCs w:val="24"/>
              </w:rPr>
              <w:t xml:space="preserve">• </w:t>
            </w:r>
            <w:r>
              <w:rPr>
                <w:sz w:val="24"/>
                <w:szCs w:val="24"/>
              </w:rPr>
              <w:t>Общие принципы ведения больных. Не допускается применение других лекарственных препаратов из-за опасн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сти </w:t>
            </w:r>
            <w:proofErr w:type="spellStart"/>
            <w:r>
              <w:rPr>
                <w:sz w:val="24"/>
                <w:szCs w:val="24"/>
              </w:rPr>
              <w:t>парааллергических</w:t>
            </w:r>
            <w:proofErr w:type="spellEnd"/>
            <w:r>
              <w:rPr>
                <w:sz w:val="24"/>
                <w:szCs w:val="24"/>
              </w:rPr>
              <w:t xml:space="preserve"> реакций.</w:t>
            </w:r>
          </w:p>
        </w:tc>
      </w:tr>
      <w:tr w:rsidR="0082214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r>
              <w:rPr>
                <w:sz w:val="24"/>
                <w:szCs w:val="24"/>
              </w:rPr>
              <w:t>Прогноз</w:t>
            </w:r>
          </w:p>
        </w:tc>
        <w:tc>
          <w:tcPr>
            <w:tcW w:w="1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143" w:rsidRDefault="00464571">
            <w:r>
              <w:rPr>
                <w:sz w:val="24"/>
                <w:szCs w:val="24"/>
              </w:rPr>
              <w:t xml:space="preserve">благоприятный. </w:t>
            </w:r>
          </w:p>
        </w:tc>
      </w:tr>
    </w:tbl>
    <w:p w:rsidR="00822143" w:rsidRDefault="00822143">
      <w:pPr>
        <w:rPr>
          <w:sz w:val="24"/>
          <w:szCs w:val="24"/>
        </w:rPr>
      </w:pPr>
    </w:p>
    <w:p w:rsidR="00822143" w:rsidRDefault="00464571">
      <w:r>
        <w:rPr>
          <w:b/>
          <w:i/>
          <w:sz w:val="24"/>
          <w:szCs w:val="24"/>
        </w:rPr>
        <w:t>Злокачественное эпителиальное новообразование (рак).</w:t>
      </w:r>
      <w:r>
        <w:rPr>
          <w:sz w:val="24"/>
          <w:szCs w:val="24"/>
        </w:rPr>
        <w:t xml:space="preserve"> Проявляется на слизистой оболочке полости рта в 60% случаев в виде язвы.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510"/>
        <w:gridCol w:w="12353"/>
      </w:tblGrid>
      <w:tr w:rsidR="0082214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r>
              <w:rPr>
                <w:sz w:val="24"/>
                <w:szCs w:val="24"/>
              </w:rPr>
              <w:t>Распространенность.</w:t>
            </w:r>
          </w:p>
        </w:tc>
        <w:tc>
          <w:tcPr>
            <w:tcW w:w="1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143" w:rsidRDefault="00464571">
            <w:r>
              <w:rPr>
                <w:sz w:val="24"/>
                <w:szCs w:val="24"/>
              </w:rPr>
              <w:t xml:space="preserve">Чаще болеют мужчины старше 40 лет. </w:t>
            </w:r>
          </w:p>
        </w:tc>
      </w:tr>
      <w:tr w:rsidR="0082214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r>
              <w:rPr>
                <w:sz w:val="24"/>
                <w:szCs w:val="24"/>
              </w:rPr>
              <w:t>Локализация.</w:t>
            </w:r>
          </w:p>
        </w:tc>
        <w:tc>
          <w:tcPr>
            <w:tcW w:w="1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143" w:rsidRDefault="00464571">
            <w:r>
              <w:rPr>
                <w:sz w:val="24"/>
                <w:szCs w:val="24"/>
              </w:rPr>
              <w:t>Различные участки полости рта (чаще – нижняя губа, язык, дно полости рта).</w:t>
            </w:r>
          </w:p>
        </w:tc>
      </w:tr>
      <w:tr w:rsidR="0082214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r>
              <w:rPr>
                <w:sz w:val="24"/>
                <w:szCs w:val="24"/>
              </w:rPr>
              <w:t>Симптомы</w:t>
            </w:r>
          </w:p>
        </w:tc>
        <w:tc>
          <w:tcPr>
            <w:tcW w:w="1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143" w:rsidRDefault="00464571">
            <w:r>
              <w:rPr>
                <w:rFonts w:eastAsia="Times New Roman"/>
                <w:sz w:val="24"/>
                <w:szCs w:val="24"/>
              </w:rPr>
              <w:t xml:space="preserve">• </w:t>
            </w:r>
            <w:r>
              <w:rPr>
                <w:sz w:val="24"/>
                <w:szCs w:val="24"/>
              </w:rPr>
              <w:t>Бессимптомное течение (нередко) или незначительная болезненность.</w:t>
            </w:r>
          </w:p>
          <w:p w:rsidR="00822143" w:rsidRDefault="00464571">
            <w:r>
              <w:rPr>
                <w:rFonts w:eastAsia="Times New Roman"/>
                <w:sz w:val="24"/>
                <w:szCs w:val="24"/>
              </w:rPr>
              <w:t xml:space="preserve">• </w:t>
            </w:r>
            <w:r>
              <w:rPr>
                <w:sz w:val="24"/>
                <w:szCs w:val="24"/>
              </w:rPr>
              <w:t>Резкая боль (в далеко зашедших случаях, особенно при локализации на языке).</w:t>
            </w:r>
          </w:p>
          <w:p w:rsidR="00822143" w:rsidRDefault="00464571">
            <w:r>
              <w:rPr>
                <w:rFonts w:eastAsia="Times New Roman"/>
                <w:sz w:val="24"/>
                <w:szCs w:val="24"/>
              </w:rPr>
              <w:lastRenderedPageBreak/>
              <w:t xml:space="preserve">• </w:t>
            </w:r>
            <w:r>
              <w:rPr>
                <w:sz w:val="24"/>
                <w:szCs w:val="24"/>
              </w:rPr>
              <w:t>Увеличение регионарных лимфатических узлов.</w:t>
            </w:r>
          </w:p>
        </w:tc>
      </w:tr>
      <w:tr w:rsidR="0082214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r>
              <w:rPr>
                <w:sz w:val="24"/>
                <w:szCs w:val="24"/>
              </w:rPr>
              <w:lastRenderedPageBreak/>
              <w:t>Клиническая картина.</w:t>
            </w:r>
          </w:p>
        </w:tc>
        <w:tc>
          <w:tcPr>
            <w:tcW w:w="1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143" w:rsidRDefault="00464571">
            <w:r>
              <w:rPr>
                <w:sz w:val="24"/>
                <w:szCs w:val="24"/>
              </w:rPr>
              <w:t>Одиночная, длительно существующая язва, отличается плотным основанием и краями, бугристым неровным дном, нередко с явлениями гиперкератоза в окружности. Часто выявляется травматический фактор, при его устранении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ковая язва может несколько видоизменяться (уменьшаются воспалительная инфильтрация, отек); на этом фоне более четко выявляются перечисленные выше признаки рака.</w:t>
            </w:r>
          </w:p>
        </w:tc>
      </w:tr>
      <w:tr w:rsidR="0082214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r>
              <w:rPr>
                <w:sz w:val="24"/>
                <w:szCs w:val="24"/>
              </w:rPr>
              <w:t>Диагностика:</w:t>
            </w:r>
          </w:p>
          <w:p w:rsidR="00822143" w:rsidRDefault="00822143">
            <w:pPr>
              <w:rPr>
                <w:sz w:val="24"/>
                <w:szCs w:val="24"/>
              </w:rPr>
            </w:pPr>
          </w:p>
        </w:tc>
        <w:tc>
          <w:tcPr>
            <w:tcW w:w="1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143" w:rsidRDefault="00464571">
            <w:r>
              <w:rPr>
                <w:sz w:val="24"/>
                <w:szCs w:val="24"/>
              </w:rPr>
              <w:t>Основная на:</w:t>
            </w:r>
          </w:p>
          <w:p w:rsidR="00822143" w:rsidRDefault="00464571">
            <w:r>
              <w:rPr>
                <w:rFonts w:eastAsia="Times New Roman"/>
                <w:sz w:val="24"/>
                <w:szCs w:val="24"/>
              </w:rPr>
              <w:t xml:space="preserve">• </w:t>
            </w:r>
            <w:r>
              <w:rPr>
                <w:sz w:val="24"/>
                <w:szCs w:val="24"/>
              </w:rPr>
              <w:t>Клинических данных.</w:t>
            </w:r>
          </w:p>
          <w:p w:rsidR="00822143" w:rsidRDefault="00464571">
            <w:r>
              <w:rPr>
                <w:rFonts w:eastAsia="Times New Roman"/>
                <w:sz w:val="24"/>
                <w:szCs w:val="24"/>
              </w:rPr>
              <w:t xml:space="preserve">• </w:t>
            </w:r>
            <w:proofErr w:type="gramStart"/>
            <w:r>
              <w:rPr>
                <w:sz w:val="24"/>
                <w:szCs w:val="24"/>
              </w:rPr>
              <w:t>Результатах</w:t>
            </w:r>
            <w:proofErr w:type="gramEnd"/>
            <w:r>
              <w:rPr>
                <w:sz w:val="24"/>
                <w:szCs w:val="24"/>
              </w:rPr>
              <w:t xml:space="preserve"> цитологического исследования (нахождение в соскобе со дна язвы атипичных эпителиальных клеток).</w:t>
            </w:r>
          </w:p>
        </w:tc>
      </w:tr>
      <w:tr w:rsidR="0082214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r>
              <w:rPr>
                <w:sz w:val="24"/>
                <w:szCs w:val="24"/>
              </w:rPr>
              <w:t>Гистологическая картина.</w:t>
            </w:r>
          </w:p>
        </w:tc>
        <w:tc>
          <w:tcPr>
            <w:tcW w:w="1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143" w:rsidRDefault="00464571">
            <w:r>
              <w:rPr>
                <w:sz w:val="24"/>
                <w:szCs w:val="24"/>
              </w:rPr>
              <w:t>Изъявление, инвазивный рост атипичных эпителиальных клеток.</w:t>
            </w:r>
          </w:p>
        </w:tc>
      </w:tr>
      <w:tr w:rsidR="0082214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r>
              <w:rPr>
                <w:sz w:val="24"/>
                <w:szCs w:val="24"/>
              </w:rPr>
              <w:t>Лечение:</w:t>
            </w:r>
          </w:p>
        </w:tc>
        <w:tc>
          <w:tcPr>
            <w:tcW w:w="1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143" w:rsidRDefault="00464571">
            <w:r>
              <w:rPr>
                <w:rFonts w:eastAsia="Times New Roman"/>
                <w:sz w:val="24"/>
                <w:szCs w:val="24"/>
              </w:rPr>
              <w:t xml:space="preserve">• </w:t>
            </w:r>
            <w:r>
              <w:rPr>
                <w:sz w:val="24"/>
                <w:szCs w:val="24"/>
              </w:rPr>
              <w:t>Широкое иссечение.</w:t>
            </w:r>
          </w:p>
          <w:p w:rsidR="00822143" w:rsidRDefault="00464571">
            <w:r>
              <w:rPr>
                <w:rFonts w:eastAsia="Times New Roman"/>
                <w:sz w:val="24"/>
                <w:szCs w:val="24"/>
              </w:rPr>
              <w:t xml:space="preserve">• </w:t>
            </w:r>
            <w:r>
              <w:rPr>
                <w:sz w:val="24"/>
                <w:szCs w:val="24"/>
              </w:rPr>
              <w:t>Радикальная операция на шейных лимфатических узлах, пораженных метастазами опухоли.</w:t>
            </w:r>
          </w:p>
          <w:p w:rsidR="00822143" w:rsidRDefault="00464571">
            <w:r>
              <w:rPr>
                <w:rFonts w:eastAsia="Times New Roman"/>
                <w:sz w:val="24"/>
                <w:szCs w:val="24"/>
              </w:rPr>
              <w:t xml:space="preserve">• </w:t>
            </w:r>
            <w:r>
              <w:rPr>
                <w:sz w:val="24"/>
                <w:szCs w:val="24"/>
              </w:rPr>
              <w:t>Лучевая терапия.</w:t>
            </w:r>
          </w:p>
        </w:tc>
      </w:tr>
      <w:tr w:rsidR="0082214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r>
              <w:rPr>
                <w:sz w:val="24"/>
                <w:szCs w:val="24"/>
              </w:rPr>
              <w:t>Прогноз</w:t>
            </w:r>
          </w:p>
        </w:tc>
        <w:tc>
          <w:tcPr>
            <w:tcW w:w="1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143" w:rsidRDefault="00464571">
            <w:r>
              <w:rPr>
                <w:sz w:val="24"/>
                <w:szCs w:val="24"/>
              </w:rPr>
              <w:t>Зависит от локализации, размера, типа опухоли, возраста и состояния здоровья пациента.</w:t>
            </w:r>
          </w:p>
        </w:tc>
      </w:tr>
    </w:tbl>
    <w:p w:rsidR="00822143" w:rsidRDefault="00822143">
      <w:pPr>
        <w:rPr>
          <w:sz w:val="24"/>
          <w:szCs w:val="24"/>
        </w:rPr>
      </w:pPr>
    </w:p>
    <w:p w:rsidR="00822143" w:rsidRDefault="00464571">
      <w:pPr>
        <w:jc w:val="center"/>
      </w:pPr>
      <w:r>
        <w:rPr>
          <w:sz w:val="24"/>
          <w:szCs w:val="24"/>
        </w:rPr>
        <w:t>Красная волчанка (эрозивно-язвенная форма)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510"/>
        <w:gridCol w:w="12353"/>
      </w:tblGrid>
      <w:tr w:rsidR="0082214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r>
              <w:rPr>
                <w:sz w:val="24"/>
                <w:szCs w:val="24"/>
              </w:rPr>
              <w:t>Симптомы</w:t>
            </w:r>
          </w:p>
        </w:tc>
        <w:tc>
          <w:tcPr>
            <w:tcW w:w="1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143" w:rsidRDefault="00464571">
            <w:r>
              <w:rPr>
                <w:sz w:val="24"/>
                <w:szCs w:val="24"/>
              </w:rPr>
              <w:t xml:space="preserve">Болезненность слизистой оболочки рта губ. </w:t>
            </w:r>
          </w:p>
        </w:tc>
      </w:tr>
      <w:tr w:rsidR="0082214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r>
              <w:rPr>
                <w:sz w:val="24"/>
                <w:szCs w:val="24"/>
              </w:rPr>
              <w:t>Клиническая картина.</w:t>
            </w:r>
          </w:p>
        </w:tc>
        <w:tc>
          <w:tcPr>
            <w:tcW w:w="1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143" w:rsidRDefault="00464571">
            <w:r>
              <w:rPr>
                <w:sz w:val="24"/>
                <w:szCs w:val="24"/>
              </w:rPr>
              <w:t>На красной кайме губ: на фоне эритемы и инфильтрации глубокая, легко кровоточащая эрозия. Симптом Никольск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го отрицательный. Вокруг эрозии участки гиперкератоза по типу «частокола». На слизистой оболочке рта: на фоне резко отграниченных </w:t>
            </w:r>
            <w:proofErr w:type="spellStart"/>
            <w:r>
              <w:rPr>
                <w:sz w:val="24"/>
                <w:szCs w:val="24"/>
              </w:rPr>
              <w:t>эритематозных</w:t>
            </w:r>
            <w:proofErr w:type="spellEnd"/>
            <w:r>
              <w:rPr>
                <w:sz w:val="24"/>
                <w:szCs w:val="24"/>
              </w:rPr>
              <w:t xml:space="preserve"> очагов с инфильтрацией в основании глубокие кровоточащие эрозии; вокруг – очаги гиперкератоза по типу «частокола». Симптом Никольского отрицательный.</w:t>
            </w:r>
          </w:p>
        </w:tc>
      </w:tr>
      <w:tr w:rsidR="0082214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r>
              <w:rPr>
                <w:sz w:val="24"/>
                <w:szCs w:val="24"/>
              </w:rPr>
              <w:t>Диагностика:</w:t>
            </w:r>
          </w:p>
          <w:p w:rsidR="00822143" w:rsidRDefault="00822143">
            <w:pPr>
              <w:rPr>
                <w:sz w:val="24"/>
                <w:szCs w:val="24"/>
              </w:rPr>
            </w:pPr>
          </w:p>
        </w:tc>
        <w:tc>
          <w:tcPr>
            <w:tcW w:w="1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143" w:rsidRDefault="00464571">
            <w:r>
              <w:rPr>
                <w:sz w:val="24"/>
                <w:szCs w:val="24"/>
              </w:rPr>
              <w:t>Основана на:</w:t>
            </w:r>
          </w:p>
          <w:p w:rsidR="00822143" w:rsidRDefault="00464571">
            <w:r>
              <w:rPr>
                <w:rFonts w:eastAsia="Times New Roman"/>
                <w:sz w:val="24"/>
                <w:szCs w:val="24"/>
              </w:rPr>
              <w:t xml:space="preserve">• </w:t>
            </w:r>
            <w:r>
              <w:rPr>
                <w:sz w:val="24"/>
                <w:szCs w:val="24"/>
              </w:rPr>
              <w:t>Клинических данных – осмотр красной каймы губ, слизистой оболочки рта, обнаружение типичных проявлений на коже;</w:t>
            </w:r>
          </w:p>
          <w:p w:rsidR="00822143" w:rsidRDefault="00464571">
            <w:r>
              <w:rPr>
                <w:rFonts w:eastAsia="Times New Roman"/>
                <w:sz w:val="24"/>
                <w:szCs w:val="24"/>
              </w:rPr>
              <w:t xml:space="preserve">• </w:t>
            </w:r>
            <w:r>
              <w:rPr>
                <w:sz w:val="24"/>
                <w:szCs w:val="24"/>
              </w:rPr>
              <w:t>Сезонности обострений заболевания.</w:t>
            </w:r>
          </w:p>
        </w:tc>
      </w:tr>
      <w:tr w:rsidR="0082214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r>
              <w:rPr>
                <w:sz w:val="24"/>
                <w:szCs w:val="24"/>
              </w:rPr>
              <w:t>Лечение:</w:t>
            </w:r>
          </w:p>
        </w:tc>
        <w:tc>
          <w:tcPr>
            <w:tcW w:w="1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143" w:rsidRDefault="00464571">
            <w:r>
              <w:rPr>
                <w:sz w:val="24"/>
                <w:szCs w:val="24"/>
              </w:rPr>
              <w:t>Длительный прием синтетических противомалярийных средств (</w:t>
            </w:r>
            <w:proofErr w:type="spellStart"/>
            <w:r>
              <w:rPr>
                <w:sz w:val="24"/>
                <w:szCs w:val="24"/>
              </w:rPr>
              <w:t>делагил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плаквенил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хингамин</w:t>
            </w:r>
            <w:proofErr w:type="spellEnd"/>
            <w:r>
              <w:rPr>
                <w:sz w:val="24"/>
                <w:szCs w:val="24"/>
              </w:rPr>
              <w:t xml:space="preserve">); кортикостероидные гормоны внутрь и местно, а также обезболивающие растворы, антисептики, </w:t>
            </w:r>
            <w:proofErr w:type="spellStart"/>
            <w:r>
              <w:rPr>
                <w:sz w:val="24"/>
                <w:szCs w:val="24"/>
              </w:rPr>
              <w:t>эпителизирующие</w:t>
            </w:r>
            <w:proofErr w:type="spellEnd"/>
            <w:r>
              <w:rPr>
                <w:sz w:val="24"/>
                <w:szCs w:val="24"/>
              </w:rPr>
              <w:t xml:space="preserve"> средства. </w:t>
            </w:r>
          </w:p>
        </w:tc>
      </w:tr>
      <w:tr w:rsidR="0082214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r>
              <w:rPr>
                <w:sz w:val="24"/>
                <w:szCs w:val="24"/>
              </w:rPr>
              <w:t>Прогноз</w:t>
            </w:r>
          </w:p>
        </w:tc>
        <w:tc>
          <w:tcPr>
            <w:tcW w:w="1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143" w:rsidRDefault="00464571">
            <w:r>
              <w:rPr>
                <w:sz w:val="24"/>
                <w:szCs w:val="24"/>
              </w:rPr>
              <w:t>благоприятный</w:t>
            </w:r>
          </w:p>
        </w:tc>
      </w:tr>
    </w:tbl>
    <w:p w:rsidR="00822143" w:rsidRDefault="00822143">
      <w:pPr>
        <w:rPr>
          <w:sz w:val="24"/>
          <w:szCs w:val="24"/>
        </w:rPr>
      </w:pPr>
    </w:p>
    <w:p w:rsidR="00822143" w:rsidRDefault="00464571">
      <w:pPr>
        <w:jc w:val="center"/>
      </w:pPr>
      <w:r>
        <w:rPr>
          <w:sz w:val="24"/>
          <w:szCs w:val="24"/>
        </w:rPr>
        <w:t>Красный плоский лишай (эрозивно-язвенная форма)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510"/>
        <w:gridCol w:w="12353"/>
      </w:tblGrid>
      <w:tr w:rsidR="0082214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r>
              <w:rPr>
                <w:sz w:val="24"/>
                <w:szCs w:val="24"/>
              </w:rPr>
              <w:t>Симптомы</w:t>
            </w:r>
          </w:p>
        </w:tc>
        <w:tc>
          <w:tcPr>
            <w:tcW w:w="1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143" w:rsidRDefault="00464571">
            <w:r>
              <w:rPr>
                <w:sz w:val="24"/>
                <w:szCs w:val="24"/>
              </w:rPr>
              <w:t xml:space="preserve">На слизистой оболочке полости рта – болезненные, длительно не заживающие эрозии. </w:t>
            </w:r>
          </w:p>
        </w:tc>
      </w:tr>
      <w:tr w:rsidR="0082214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r>
              <w:rPr>
                <w:sz w:val="24"/>
                <w:szCs w:val="24"/>
              </w:rPr>
              <w:t>Клиническая картина.</w:t>
            </w:r>
          </w:p>
        </w:tc>
        <w:tc>
          <w:tcPr>
            <w:tcW w:w="1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143" w:rsidRDefault="00464571">
            <w:r>
              <w:rPr>
                <w:sz w:val="24"/>
                <w:szCs w:val="24"/>
              </w:rPr>
              <w:t>Эрозии (одиночные или множественные), неправильных очертаний, покрыты фибринозным налетом на фоне гип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ремированной слизистой оболочки с папулезными элементами, характерными для красного плоского лишая.</w:t>
            </w:r>
          </w:p>
        </w:tc>
      </w:tr>
      <w:tr w:rsidR="0082214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r>
              <w:rPr>
                <w:sz w:val="24"/>
                <w:szCs w:val="24"/>
              </w:rPr>
              <w:t>Диагностика:</w:t>
            </w:r>
          </w:p>
          <w:p w:rsidR="00822143" w:rsidRDefault="00822143">
            <w:pPr>
              <w:rPr>
                <w:sz w:val="24"/>
                <w:szCs w:val="24"/>
              </w:rPr>
            </w:pPr>
          </w:p>
        </w:tc>
        <w:tc>
          <w:tcPr>
            <w:tcW w:w="1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143" w:rsidRDefault="00464571">
            <w:r>
              <w:rPr>
                <w:sz w:val="24"/>
                <w:szCs w:val="24"/>
              </w:rPr>
              <w:t>Основана на:</w:t>
            </w:r>
          </w:p>
          <w:p w:rsidR="00822143" w:rsidRDefault="00464571">
            <w:r>
              <w:rPr>
                <w:rFonts w:eastAsia="Times New Roman"/>
                <w:sz w:val="24"/>
                <w:szCs w:val="24"/>
              </w:rPr>
              <w:t xml:space="preserve">• </w:t>
            </w:r>
            <w:r>
              <w:rPr>
                <w:sz w:val="24"/>
                <w:szCs w:val="24"/>
              </w:rPr>
              <w:t>клинических данных;</w:t>
            </w:r>
          </w:p>
          <w:p w:rsidR="00822143" w:rsidRDefault="00464571">
            <w:r>
              <w:rPr>
                <w:rFonts w:eastAsia="Times New Roman"/>
                <w:sz w:val="24"/>
                <w:szCs w:val="24"/>
              </w:rPr>
              <w:t xml:space="preserve">• </w:t>
            </w:r>
            <w:proofErr w:type="gramStart"/>
            <w:r>
              <w:rPr>
                <w:sz w:val="24"/>
                <w:szCs w:val="24"/>
              </w:rPr>
              <w:t>результатах</w:t>
            </w:r>
            <w:proofErr w:type="gramEnd"/>
            <w:r>
              <w:rPr>
                <w:sz w:val="24"/>
                <w:szCs w:val="24"/>
              </w:rPr>
              <w:t xml:space="preserve"> осмотра всей слизистой оболочки рта (в типичных метах – </w:t>
            </w:r>
            <w:proofErr w:type="spellStart"/>
            <w:r>
              <w:rPr>
                <w:sz w:val="24"/>
                <w:szCs w:val="24"/>
              </w:rPr>
              <w:t>ретромолярные</w:t>
            </w:r>
            <w:proofErr w:type="spellEnd"/>
            <w:r>
              <w:rPr>
                <w:sz w:val="24"/>
                <w:szCs w:val="24"/>
              </w:rPr>
              <w:t xml:space="preserve"> отделы щек) и кожи.</w:t>
            </w:r>
          </w:p>
        </w:tc>
      </w:tr>
      <w:tr w:rsidR="0082214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r>
              <w:rPr>
                <w:sz w:val="24"/>
                <w:szCs w:val="24"/>
              </w:rPr>
              <w:lastRenderedPageBreak/>
              <w:t>Лечение:</w:t>
            </w:r>
          </w:p>
        </w:tc>
        <w:tc>
          <w:tcPr>
            <w:tcW w:w="1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143" w:rsidRDefault="00464571">
            <w:r>
              <w:rPr>
                <w:sz w:val="24"/>
                <w:szCs w:val="24"/>
              </w:rPr>
              <w:t>Общее. Местное.</w:t>
            </w:r>
          </w:p>
          <w:p w:rsidR="00822143" w:rsidRDefault="00464571">
            <w:r>
              <w:rPr>
                <w:rFonts w:eastAsia="Times New Roman"/>
                <w:sz w:val="24"/>
                <w:szCs w:val="24"/>
              </w:rPr>
              <w:t xml:space="preserve">• </w:t>
            </w:r>
            <w:proofErr w:type="spellStart"/>
            <w:r>
              <w:rPr>
                <w:sz w:val="24"/>
                <w:szCs w:val="24"/>
              </w:rPr>
              <w:t>Эпителизирующие</w:t>
            </w:r>
            <w:proofErr w:type="spellEnd"/>
            <w:r>
              <w:rPr>
                <w:sz w:val="24"/>
                <w:szCs w:val="24"/>
              </w:rPr>
              <w:t xml:space="preserve"> и регенерирующие средства – аппликации </w:t>
            </w:r>
            <w:proofErr w:type="spellStart"/>
            <w:r>
              <w:rPr>
                <w:sz w:val="24"/>
                <w:szCs w:val="24"/>
              </w:rPr>
              <w:t>маслянного</w:t>
            </w:r>
            <w:proofErr w:type="spellEnd"/>
            <w:r>
              <w:rPr>
                <w:sz w:val="24"/>
                <w:szCs w:val="24"/>
              </w:rPr>
              <w:t xml:space="preserve"> раствора витамина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каратолина</w:t>
            </w:r>
            <w:proofErr w:type="spellEnd"/>
            <w:r>
              <w:rPr>
                <w:sz w:val="24"/>
                <w:szCs w:val="24"/>
              </w:rPr>
              <w:t xml:space="preserve">, масла шиповника, облепихи, </w:t>
            </w:r>
            <w:proofErr w:type="spellStart"/>
            <w:r>
              <w:rPr>
                <w:sz w:val="24"/>
                <w:szCs w:val="24"/>
              </w:rPr>
              <w:t>тыквеол</w:t>
            </w:r>
            <w:proofErr w:type="spellEnd"/>
            <w:r>
              <w:rPr>
                <w:sz w:val="24"/>
                <w:szCs w:val="24"/>
              </w:rPr>
              <w:t xml:space="preserve"> или аэрозоль с облепиховым маслом «</w:t>
            </w:r>
            <w:proofErr w:type="spellStart"/>
            <w:r>
              <w:rPr>
                <w:sz w:val="24"/>
                <w:szCs w:val="24"/>
              </w:rPr>
              <w:t>Гипозоль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822143" w:rsidRDefault="00464571">
            <w:r>
              <w:rPr>
                <w:rFonts w:eastAsia="Times New Roman"/>
                <w:sz w:val="24"/>
                <w:szCs w:val="24"/>
              </w:rPr>
              <w:t xml:space="preserve">• </w:t>
            </w:r>
            <w:r>
              <w:rPr>
                <w:sz w:val="24"/>
                <w:szCs w:val="24"/>
              </w:rPr>
              <w:t>Препараты прополиса «</w:t>
            </w:r>
            <w:proofErr w:type="spellStart"/>
            <w:r>
              <w:rPr>
                <w:sz w:val="24"/>
                <w:szCs w:val="24"/>
              </w:rPr>
              <w:t>Пропоцеум</w:t>
            </w:r>
            <w:proofErr w:type="spellEnd"/>
            <w:r>
              <w:rPr>
                <w:sz w:val="24"/>
                <w:szCs w:val="24"/>
              </w:rPr>
              <w:t xml:space="preserve">», </w:t>
            </w:r>
            <w:proofErr w:type="spellStart"/>
            <w:r>
              <w:rPr>
                <w:sz w:val="24"/>
                <w:szCs w:val="24"/>
              </w:rPr>
              <w:t>аэрозолт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пропосол</w:t>
            </w:r>
            <w:proofErr w:type="spellEnd"/>
            <w:r>
              <w:rPr>
                <w:sz w:val="24"/>
                <w:szCs w:val="24"/>
              </w:rPr>
              <w:t>», «</w:t>
            </w:r>
            <w:proofErr w:type="spellStart"/>
            <w:r>
              <w:rPr>
                <w:sz w:val="24"/>
                <w:szCs w:val="24"/>
              </w:rPr>
              <w:t>Пропомизол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822143" w:rsidRDefault="00464571">
            <w:r>
              <w:rPr>
                <w:rFonts w:eastAsia="Times New Roman"/>
                <w:sz w:val="24"/>
                <w:szCs w:val="24"/>
              </w:rPr>
              <w:t xml:space="preserve">• </w:t>
            </w:r>
            <w:r>
              <w:rPr>
                <w:sz w:val="24"/>
                <w:szCs w:val="24"/>
              </w:rPr>
              <w:t xml:space="preserve">5-10% </w:t>
            </w:r>
            <w:proofErr w:type="spellStart"/>
            <w:r>
              <w:rPr>
                <w:sz w:val="24"/>
                <w:szCs w:val="24"/>
              </w:rPr>
              <w:t>дибуноловая</w:t>
            </w:r>
            <w:proofErr w:type="spellEnd"/>
            <w:r>
              <w:rPr>
                <w:sz w:val="24"/>
                <w:szCs w:val="24"/>
              </w:rPr>
              <w:t xml:space="preserve"> мазь; </w:t>
            </w:r>
            <w:proofErr w:type="spellStart"/>
            <w:r>
              <w:rPr>
                <w:sz w:val="24"/>
                <w:szCs w:val="24"/>
              </w:rPr>
              <w:t>солкосерилгель</w:t>
            </w:r>
            <w:proofErr w:type="spellEnd"/>
            <w:r>
              <w:rPr>
                <w:sz w:val="24"/>
                <w:szCs w:val="24"/>
              </w:rPr>
              <w:t xml:space="preserve">, мазь или дентальная адгезивная паста, 105 </w:t>
            </w:r>
            <w:proofErr w:type="spellStart"/>
            <w:r>
              <w:rPr>
                <w:sz w:val="24"/>
                <w:szCs w:val="24"/>
              </w:rPr>
              <w:t>метилурациловая</w:t>
            </w:r>
            <w:proofErr w:type="spellEnd"/>
            <w:r>
              <w:rPr>
                <w:sz w:val="24"/>
                <w:szCs w:val="24"/>
              </w:rPr>
              <w:t xml:space="preserve"> мазь.</w:t>
            </w:r>
          </w:p>
          <w:p w:rsidR="00822143" w:rsidRDefault="00464571">
            <w:r>
              <w:rPr>
                <w:rFonts w:eastAsia="Times New Roman"/>
                <w:sz w:val="24"/>
                <w:szCs w:val="24"/>
              </w:rPr>
              <w:t xml:space="preserve">• </w:t>
            </w:r>
            <w:proofErr w:type="spellStart"/>
            <w:r>
              <w:rPr>
                <w:sz w:val="24"/>
                <w:szCs w:val="24"/>
              </w:rPr>
              <w:t>Актовегин</w:t>
            </w:r>
            <w:proofErr w:type="spellEnd"/>
            <w:r>
              <w:rPr>
                <w:sz w:val="24"/>
                <w:szCs w:val="24"/>
              </w:rPr>
              <w:t xml:space="preserve"> – аппликации 205 геля, затем мази.</w:t>
            </w:r>
          </w:p>
          <w:p w:rsidR="00822143" w:rsidRDefault="00464571">
            <w:r>
              <w:rPr>
                <w:rFonts w:eastAsia="Times New Roman"/>
                <w:sz w:val="24"/>
                <w:szCs w:val="24"/>
              </w:rPr>
              <w:t xml:space="preserve">• </w:t>
            </w:r>
            <w:proofErr w:type="spellStart"/>
            <w:r>
              <w:rPr>
                <w:sz w:val="24"/>
                <w:szCs w:val="24"/>
              </w:rPr>
              <w:t>Хонсурид</w:t>
            </w:r>
            <w:proofErr w:type="spellEnd"/>
            <w:r>
              <w:rPr>
                <w:sz w:val="24"/>
                <w:szCs w:val="24"/>
              </w:rPr>
              <w:t xml:space="preserve"> в разведении с 5-10 мл изотонического раствора для аппликаций или инъекций под элемент поражения.</w:t>
            </w:r>
          </w:p>
          <w:p w:rsidR="00822143" w:rsidRDefault="00464571">
            <w:r>
              <w:rPr>
                <w:rFonts w:eastAsia="Times New Roman"/>
                <w:sz w:val="24"/>
                <w:szCs w:val="24"/>
              </w:rPr>
              <w:t xml:space="preserve">• </w:t>
            </w:r>
            <w:r>
              <w:rPr>
                <w:sz w:val="24"/>
                <w:szCs w:val="24"/>
              </w:rPr>
              <w:t>Для заживления эрозивных и язвенных (реже) элементов поражения нередко требуется длительное время и смена различных лечебных средств.</w:t>
            </w:r>
          </w:p>
          <w:p w:rsidR="00822143" w:rsidRDefault="00464571">
            <w:proofErr w:type="gramStart"/>
            <w:r>
              <w:rPr>
                <w:rFonts w:eastAsia="Times New Roman"/>
                <w:sz w:val="24"/>
                <w:szCs w:val="24"/>
              </w:rPr>
              <w:t xml:space="preserve">• </w:t>
            </w:r>
            <w:r>
              <w:rPr>
                <w:sz w:val="24"/>
                <w:szCs w:val="24"/>
              </w:rPr>
              <w:t xml:space="preserve">Лазеротерапия – гелий-неоновый лазер (при </w:t>
            </w:r>
            <w:proofErr w:type="spellStart"/>
            <w:r>
              <w:rPr>
                <w:sz w:val="24"/>
                <w:szCs w:val="24"/>
              </w:rPr>
              <w:t>торпидности</w:t>
            </w:r>
            <w:proofErr w:type="spellEnd"/>
            <w:r>
              <w:rPr>
                <w:sz w:val="24"/>
                <w:szCs w:val="24"/>
              </w:rPr>
              <w:t xml:space="preserve"> к регенерирующий терапии).</w:t>
            </w:r>
            <w:proofErr w:type="gramEnd"/>
          </w:p>
        </w:tc>
      </w:tr>
      <w:tr w:rsidR="0082214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r>
              <w:rPr>
                <w:sz w:val="24"/>
                <w:szCs w:val="24"/>
              </w:rPr>
              <w:t>Прогноз</w:t>
            </w:r>
          </w:p>
        </w:tc>
        <w:tc>
          <w:tcPr>
            <w:tcW w:w="1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143" w:rsidRDefault="00464571">
            <w:r>
              <w:rPr>
                <w:sz w:val="24"/>
                <w:szCs w:val="24"/>
              </w:rPr>
              <w:t xml:space="preserve">Благоприятный, </w:t>
            </w:r>
            <w:proofErr w:type="gramStart"/>
            <w:r>
              <w:rPr>
                <w:sz w:val="24"/>
                <w:szCs w:val="24"/>
              </w:rPr>
              <w:t>однако</w:t>
            </w:r>
            <w:proofErr w:type="gramEnd"/>
            <w:r>
              <w:rPr>
                <w:sz w:val="24"/>
                <w:szCs w:val="24"/>
              </w:rPr>
              <w:t xml:space="preserve"> эрозии длительно (иногда годы) не склонны к </w:t>
            </w:r>
            <w:proofErr w:type="spellStart"/>
            <w:r>
              <w:rPr>
                <w:sz w:val="24"/>
                <w:szCs w:val="24"/>
              </w:rPr>
              <w:t>эпителизации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:rsidR="00822143" w:rsidRDefault="00822143">
      <w:pPr>
        <w:rPr>
          <w:sz w:val="24"/>
          <w:szCs w:val="24"/>
        </w:rPr>
      </w:pPr>
    </w:p>
    <w:p w:rsidR="00822143" w:rsidRDefault="00464571">
      <w:r>
        <w:rPr>
          <w:sz w:val="24"/>
          <w:szCs w:val="24"/>
        </w:rPr>
        <w:t xml:space="preserve">Рецидивирующие глубокие рубцующиеся афты (рубцующаяся и деформирующая формы хронического рецидивирующего </w:t>
      </w:r>
      <w:proofErr w:type="spellStart"/>
      <w:r>
        <w:rPr>
          <w:sz w:val="24"/>
          <w:szCs w:val="24"/>
        </w:rPr>
        <w:t>афтозного</w:t>
      </w:r>
      <w:proofErr w:type="spellEnd"/>
      <w:r>
        <w:rPr>
          <w:sz w:val="24"/>
          <w:szCs w:val="24"/>
        </w:rPr>
        <w:t xml:space="preserve"> стоматита – </w:t>
      </w:r>
      <w:proofErr w:type="spellStart"/>
      <w:r>
        <w:rPr>
          <w:sz w:val="24"/>
          <w:szCs w:val="24"/>
        </w:rPr>
        <w:t>афтоз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Сеттона</w:t>
      </w:r>
      <w:proofErr w:type="spellEnd"/>
      <w:r>
        <w:rPr>
          <w:sz w:val="24"/>
          <w:szCs w:val="24"/>
        </w:rPr>
        <w:t>)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510"/>
        <w:gridCol w:w="12353"/>
      </w:tblGrid>
      <w:tr w:rsidR="0082214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r>
              <w:rPr>
                <w:sz w:val="24"/>
                <w:szCs w:val="24"/>
              </w:rPr>
              <w:t>Этиология</w:t>
            </w:r>
          </w:p>
        </w:tc>
        <w:tc>
          <w:tcPr>
            <w:tcW w:w="1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143" w:rsidRDefault="00464571">
            <w:r>
              <w:rPr>
                <w:rFonts w:eastAsia="Times New Roman"/>
                <w:sz w:val="24"/>
                <w:szCs w:val="24"/>
              </w:rPr>
              <w:t xml:space="preserve">• </w:t>
            </w:r>
            <w:proofErr w:type="gramStart"/>
            <w:r>
              <w:rPr>
                <w:sz w:val="24"/>
                <w:szCs w:val="24"/>
              </w:rPr>
              <w:t>Общая</w:t>
            </w:r>
            <w:proofErr w:type="gramEnd"/>
            <w:r>
              <w:rPr>
                <w:sz w:val="24"/>
                <w:szCs w:val="24"/>
              </w:rPr>
              <w:t xml:space="preserve"> с хроническим рецидивирующим </w:t>
            </w:r>
            <w:proofErr w:type="spellStart"/>
            <w:r>
              <w:rPr>
                <w:sz w:val="24"/>
                <w:szCs w:val="24"/>
              </w:rPr>
              <w:t>афтозным</w:t>
            </w:r>
            <w:proofErr w:type="spellEnd"/>
            <w:r>
              <w:rPr>
                <w:sz w:val="24"/>
                <w:szCs w:val="24"/>
              </w:rPr>
              <w:t xml:space="preserve"> стоматитом.</w:t>
            </w:r>
          </w:p>
          <w:p w:rsidR="00822143" w:rsidRDefault="00464571">
            <w:proofErr w:type="gramStart"/>
            <w:r>
              <w:rPr>
                <w:rFonts w:eastAsia="Times New Roman"/>
                <w:sz w:val="24"/>
                <w:szCs w:val="24"/>
              </w:rPr>
              <w:t xml:space="preserve">• </w:t>
            </w:r>
            <w:r>
              <w:rPr>
                <w:sz w:val="24"/>
                <w:szCs w:val="24"/>
              </w:rPr>
              <w:t xml:space="preserve">Нередко на фоне заболеваний крови лейкозы). </w:t>
            </w:r>
            <w:proofErr w:type="gramEnd"/>
          </w:p>
        </w:tc>
      </w:tr>
      <w:tr w:rsidR="0082214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r>
              <w:rPr>
                <w:sz w:val="24"/>
                <w:szCs w:val="24"/>
              </w:rPr>
              <w:t>Распространенность.</w:t>
            </w:r>
          </w:p>
        </w:tc>
        <w:tc>
          <w:tcPr>
            <w:tcW w:w="1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143" w:rsidRDefault="00464571">
            <w:r>
              <w:rPr>
                <w:sz w:val="24"/>
                <w:szCs w:val="24"/>
              </w:rPr>
              <w:t>Болеют лица обоих полов, зрелого возраста.</w:t>
            </w:r>
          </w:p>
        </w:tc>
      </w:tr>
      <w:tr w:rsidR="0082214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r>
              <w:rPr>
                <w:sz w:val="24"/>
                <w:szCs w:val="24"/>
              </w:rPr>
              <w:t>Локализация.</w:t>
            </w:r>
          </w:p>
        </w:tc>
        <w:tc>
          <w:tcPr>
            <w:tcW w:w="1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143" w:rsidRDefault="00464571">
            <w:proofErr w:type="gramStart"/>
            <w:r>
              <w:rPr>
                <w:sz w:val="24"/>
                <w:szCs w:val="24"/>
              </w:rPr>
              <w:t>Боковая поверхность языка, слизистая оболочка губ, щек, зева, глотки (часто с вовлечением слизистых слюнных 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лез.</w:t>
            </w:r>
            <w:proofErr w:type="gramEnd"/>
          </w:p>
        </w:tc>
      </w:tr>
      <w:tr w:rsidR="0082214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r>
              <w:rPr>
                <w:sz w:val="24"/>
                <w:szCs w:val="24"/>
              </w:rPr>
              <w:t>Симптомы</w:t>
            </w:r>
          </w:p>
        </w:tc>
        <w:tc>
          <w:tcPr>
            <w:tcW w:w="1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143" w:rsidRDefault="00464571">
            <w:r>
              <w:rPr>
                <w:rFonts w:eastAsia="Times New Roman"/>
                <w:sz w:val="24"/>
                <w:szCs w:val="24"/>
              </w:rPr>
              <w:t xml:space="preserve">• </w:t>
            </w:r>
            <w:r>
              <w:rPr>
                <w:sz w:val="24"/>
                <w:szCs w:val="24"/>
              </w:rPr>
              <w:t>Длительное существование одной или нескольких афт (до 2 мес.).</w:t>
            </w:r>
          </w:p>
          <w:p w:rsidR="00822143" w:rsidRDefault="00464571">
            <w:r>
              <w:rPr>
                <w:rFonts w:eastAsia="Times New Roman"/>
                <w:sz w:val="24"/>
                <w:szCs w:val="24"/>
              </w:rPr>
              <w:t xml:space="preserve">• </w:t>
            </w:r>
            <w:r>
              <w:rPr>
                <w:sz w:val="24"/>
                <w:szCs w:val="24"/>
              </w:rPr>
              <w:t>Резкая болезненность.</w:t>
            </w:r>
          </w:p>
          <w:p w:rsidR="00822143" w:rsidRDefault="00464571">
            <w:r>
              <w:rPr>
                <w:rFonts w:eastAsia="Times New Roman"/>
                <w:sz w:val="24"/>
                <w:szCs w:val="24"/>
              </w:rPr>
              <w:t xml:space="preserve">• </w:t>
            </w:r>
            <w:r>
              <w:rPr>
                <w:sz w:val="24"/>
                <w:szCs w:val="24"/>
              </w:rPr>
              <w:t>Страдает общее состояние (больные ослаблены, истощены, кожные покровы бледные, плохое гигиеническое сост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яние рта).</w:t>
            </w:r>
          </w:p>
        </w:tc>
      </w:tr>
      <w:tr w:rsidR="0082214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r>
              <w:rPr>
                <w:sz w:val="24"/>
                <w:szCs w:val="24"/>
              </w:rPr>
              <w:t>Клиническая картина.</w:t>
            </w:r>
          </w:p>
        </w:tc>
        <w:tc>
          <w:tcPr>
            <w:tcW w:w="1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143" w:rsidRDefault="00464571">
            <w:proofErr w:type="gramStart"/>
            <w:r>
              <w:rPr>
                <w:sz w:val="24"/>
                <w:szCs w:val="24"/>
              </w:rPr>
              <w:t xml:space="preserve">Болезненное уплотнение с глубокой </w:t>
            </w:r>
            <w:proofErr w:type="spellStart"/>
            <w:r>
              <w:rPr>
                <w:sz w:val="24"/>
                <w:szCs w:val="24"/>
              </w:rPr>
              <w:t>кратерообразной</w:t>
            </w:r>
            <w:proofErr w:type="spellEnd"/>
            <w:r>
              <w:rPr>
                <w:sz w:val="24"/>
                <w:szCs w:val="24"/>
              </w:rPr>
              <w:t xml:space="preserve"> язвой и гиперемией слизистой оболочки по периферии; язвы могут быть мигрирующий (ползущий) характер; в полости рта обнаруживают рубцы от ранее существовавших язв (иногда в течение приобретает перманентный характер: одна язва сменяет другую.</w:t>
            </w:r>
            <w:proofErr w:type="gramEnd"/>
          </w:p>
        </w:tc>
      </w:tr>
      <w:tr w:rsidR="0082214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r>
              <w:rPr>
                <w:sz w:val="24"/>
                <w:szCs w:val="24"/>
              </w:rPr>
              <w:t>Диагностика:</w:t>
            </w:r>
          </w:p>
          <w:p w:rsidR="00822143" w:rsidRDefault="00822143">
            <w:pPr>
              <w:rPr>
                <w:sz w:val="24"/>
                <w:szCs w:val="24"/>
              </w:rPr>
            </w:pPr>
          </w:p>
        </w:tc>
        <w:tc>
          <w:tcPr>
            <w:tcW w:w="1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143" w:rsidRDefault="00464571">
            <w:r>
              <w:rPr>
                <w:sz w:val="24"/>
                <w:szCs w:val="24"/>
              </w:rPr>
              <w:t>Основана на:</w:t>
            </w:r>
          </w:p>
          <w:p w:rsidR="00822143" w:rsidRDefault="00464571">
            <w:r>
              <w:rPr>
                <w:rFonts w:eastAsia="Times New Roman"/>
                <w:sz w:val="24"/>
                <w:szCs w:val="24"/>
              </w:rPr>
              <w:t xml:space="preserve">• </w:t>
            </w:r>
            <w:r>
              <w:rPr>
                <w:sz w:val="24"/>
                <w:szCs w:val="24"/>
              </w:rPr>
              <w:t>данных анамнеза;</w:t>
            </w:r>
          </w:p>
          <w:p w:rsidR="00822143" w:rsidRDefault="00464571">
            <w:r>
              <w:rPr>
                <w:rFonts w:eastAsia="Times New Roman"/>
                <w:sz w:val="24"/>
                <w:szCs w:val="24"/>
              </w:rPr>
              <w:t xml:space="preserve">• </w:t>
            </w:r>
            <w:r>
              <w:rPr>
                <w:sz w:val="24"/>
                <w:szCs w:val="24"/>
              </w:rPr>
              <w:t>клинической картине;</w:t>
            </w:r>
          </w:p>
          <w:p w:rsidR="00822143" w:rsidRDefault="00464571">
            <w:r>
              <w:rPr>
                <w:rFonts w:eastAsia="Times New Roman"/>
                <w:sz w:val="24"/>
                <w:szCs w:val="24"/>
              </w:rPr>
              <w:t xml:space="preserve">• </w:t>
            </w:r>
            <w:proofErr w:type="gramStart"/>
            <w:r>
              <w:rPr>
                <w:sz w:val="24"/>
                <w:szCs w:val="24"/>
              </w:rPr>
              <w:t>результатах</w:t>
            </w:r>
            <w:proofErr w:type="gramEnd"/>
            <w:r>
              <w:rPr>
                <w:sz w:val="24"/>
                <w:szCs w:val="24"/>
              </w:rPr>
              <w:t xml:space="preserve"> цитологического исследования соскоба с поверхности язвы (картина неспецифического воспаления);</w:t>
            </w:r>
          </w:p>
          <w:p w:rsidR="00822143" w:rsidRDefault="00464571">
            <w:r>
              <w:rPr>
                <w:rFonts w:eastAsia="Times New Roman"/>
                <w:sz w:val="24"/>
                <w:szCs w:val="24"/>
              </w:rPr>
              <w:t xml:space="preserve">• </w:t>
            </w:r>
            <w:r>
              <w:rPr>
                <w:sz w:val="24"/>
                <w:szCs w:val="24"/>
              </w:rPr>
              <w:t>положительных кожно-аллергических пробах с микробными аллергенами (</w:t>
            </w:r>
            <w:proofErr w:type="gramStart"/>
            <w:r>
              <w:rPr>
                <w:sz w:val="24"/>
                <w:szCs w:val="24"/>
              </w:rPr>
              <w:t>возможны</w:t>
            </w:r>
            <w:proofErr w:type="gramEnd"/>
            <w:r>
              <w:rPr>
                <w:sz w:val="24"/>
                <w:szCs w:val="24"/>
              </w:rPr>
              <w:t xml:space="preserve"> моно и </w:t>
            </w:r>
            <w:proofErr w:type="spellStart"/>
            <w:r>
              <w:rPr>
                <w:sz w:val="24"/>
                <w:szCs w:val="24"/>
              </w:rPr>
              <w:t>полиаллергии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</w:tr>
      <w:tr w:rsidR="0082214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r>
              <w:rPr>
                <w:sz w:val="24"/>
                <w:szCs w:val="24"/>
              </w:rPr>
              <w:t>Гистологическая картина.</w:t>
            </w:r>
          </w:p>
        </w:tc>
        <w:tc>
          <w:tcPr>
            <w:tcW w:w="1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143" w:rsidRDefault="00464571">
            <w:r>
              <w:rPr>
                <w:sz w:val="24"/>
                <w:szCs w:val="24"/>
              </w:rPr>
              <w:t>Участок некроза с полным разрешением эпителия и базальной мембраны, воспаление в собственно слизистой об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лочке и подслизистом слое; при вовлечении в процесс слюнных желез определяется мощная </w:t>
            </w:r>
            <w:proofErr w:type="spellStart"/>
            <w:r>
              <w:rPr>
                <w:sz w:val="24"/>
                <w:szCs w:val="24"/>
              </w:rPr>
              <w:t>перигландулярная</w:t>
            </w:r>
            <w:proofErr w:type="spellEnd"/>
            <w:r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фильтрация. Особенности ведения больных. Тяжелые формы стационарного лечения. </w:t>
            </w:r>
          </w:p>
        </w:tc>
      </w:tr>
      <w:tr w:rsidR="0082214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r>
              <w:rPr>
                <w:sz w:val="24"/>
                <w:szCs w:val="24"/>
              </w:rPr>
              <w:t>Лечение:</w:t>
            </w:r>
          </w:p>
        </w:tc>
        <w:tc>
          <w:tcPr>
            <w:tcW w:w="1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143" w:rsidRDefault="00464571">
            <w:r>
              <w:rPr>
                <w:sz w:val="24"/>
                <w:szCs w:val="24"/>
              </w:rPr>
              <w:t xml:space="preserve">Аналогично лечению хронического рецидивирующего </w:t>
            </w:r>
            <w:proofErr w:type="spellStart"/>
            <w:r>
              <w:rPr>
                <w:sz w:val="24"/>
                <w:szCs w:val="24"/>
              </w:rPr>
              <w:t>афтозного</w:t>
            </w:r>
            <w:proofErr w:type="spellEnd"/>
            <w:r>
              <w:rPr>
                <w:sz w:val="24"/>
                <w:szCs w:val="24"/>
              </w:rPr>
              <w:t xml:space="preserve"> стоматита, но ведущее место занимают кортик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стероиды и </w:t>
            </w:r>
            <w:proofErr w:type="spellStart"/>
            <w:r>
              <w:rPr>
                <w:sz w:val="24"/>
                <w:szCs w:val="24"/>
              </w:rPr>
              <w:t>цитостатики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82214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r>
              <w:rPr>
                <w:sz w:val="24"/>
                <w:szCs w:val="24"/>
              </w:rPr>
              <w:lastRenderedPageBreak/>
              <w:t>Прогноз</w:t>
            </w:r>
          </w:p>
        </w:tc>
        <w:tc>
          <w:tcPr>
            <w:tcW w:w="1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143" w:rsidRDefault="00464571">
            <w:r>
              <w:rPr>
                <w:sz w:val="24"/>
                <w:szCs w:val="24"/>
              </w:rPr>
              <w:t xml:space="preserve">Заживление с образованием рубцов, иногда деформирующих слизистую оболочку мягкого неба, небных дужек, губ, с развитием </w:t>
            </w:r>
            <w:proofErr w:type="spellStart"/>
            <w:r>
              <w:rPr>
                <w:sz w:val="24"/>
                <w:szCs w:val="24"/>
              </w:rPr>
              <w:t>микростомии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:rsidR="00822143" w:rsidRDefault="00822143">
      <w:pPr>
        <w:rPr>
          <w:sz w:val="24"/>
          <w:szCs w:val="24"/>
        </w:rPr>
      </w:pPr>
    </w:p>
    <w:p w:rsidR="00822143" w:rsidRDefault="00464571">
      <w:r>
        <w:rPr>
          <w:b/>
          <w:i/>
          <w:sz w:val="24"/>
          <w:szCs w:val="24"/>
        </w:rPr>
        <w:t xml:space="preserve">Синдром </w:t>
      </w:r>
      <w:proofErr w:type="spellStart"/>
      <w:r>
        <w:rPr>
          <w:b/>
          <w:i/>
          <w:sz w:val="24"/>
          <w:szCs w:val="24"/>
        </w:rPr>
        <w:t>Бехчета</w:t>
      </w:r>
      <w:proofErr w:type="spellEnd"/>
      <w:r>
        <w:rPr>
          <w:b/>
          <w:i/>
          <w:sz w:val="24"/>
          <w:szCs w:val="24"/>
        </w:rPr>
        <w:t xml:space="preserve"> (болезнь </w:t>
      </w:r>
      <w:proofErr w:type="spellStart"/>
      <w:r>
        <w:rPr>
          <w:b/>
          <w:i/>
          <w:sz w:val="24"/>
          <w:szCs w:val="24"/>
        </w:rPr>
        <w:t>Бехчета</w:t>
      </w:r>
      <w:proofErr w:type="spellEnd"/>
      <w:r>
        <w:rPr>
          <w:b/>
          <w:i/>
          <w:sz w:val="24"/>
          <w:szCs w:val="24"/>
        </w:rPr>
        <w:t>)</w:t>
      </w:r>
      <w:r>
        <w:rPr>
          <w:sz w:val="24"/>
          <w:szCs w:val="24"/>
        </w:rPr>
        <w:t xml:space="preserve">. Предполагают </w:t>
      </w:r>
      <w:proofErr w:type="spellStart"/>
      <w:r>
        <w:rPr>
          <w:sz w:val="24"/>
          <w:szCs w:val="24"/>
        </w:rPr>
        <w:t>аутоиммуную</w:t>
      </w:r>
      <w:proofErr w:type="spellEnd"/>
      <w:r>
        <w:rPr>
          <w:sz w:val="24"/>
          <w:szCs w:val="24"/>
        </w:rPr>
        <w:t xml:space="preserve"> или инфекционно-аллергическую природу заболевания на фоне генетической предрасположенности. Подтверждением является нахождение специфического антигена В</w:t>
      </w:r>
      <w:r>
        <w:rPr>
          <w:sz w:val="24"/>
          <w:szCs w:val="24"/>
          <w:vertAlign w:val="subscript"/>
        </w:rPr>
        <w:t>27</w:t>
      </w:r>
      <w:r>
        <w:rPr>
          <w:sz w:val="24"/>
          <w:szCs w:val="24"/>
        </w:rPr>
        <w:t>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510"/>
        <w:gridCol w:w="12353"/>
      </w:tblGrid>
      <w:tr w:rsidR="0082214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r>
              <w:rPr>
                <w:sz w:val="24"/>
                <w:szCs w:val="24"/>
              </w:rPr>
              <w:t>Распространенность.</w:t>
            </w:r>
          </w:p>
        </w:tc>
        <w:tc>
          <w:tcPr>
            <w:tcW w:w="1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143" w:rsidRDefault="00464571">
            <w:r>
              <w:rPr>
                <w:sz w:val="24"/>
                <w:szCs w:val="24"/>
              </w:rPr>
              <w:t xml:space="preserve">Болеют преимущественно лица обоего пола, уроженцы Закавказья и Ближнего Востока, в возрасте 2030 лет. </w:t>
            </w:r>
          </w:p>
        </w:tc>
      </w:tr>
      <w:tr w:rsidR="0082214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r>
              <w:rPr>
                <w:sz w:val="24"/>
                <w:szCs w:val="24"/>
              </w:rPr>
              <w:t>Локализация.</w:t>
            </w:r>
          </w:p>
        </w:tc>
        <w:tc>
          <w:tcPr>
            <w:tcW w:w="1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143" w:rsidRDefault="00464571">
            <w:r>
              <w:rPr>
                <w:rFonts w:eastAsia="Times New Roman"/>
                <w:sz w:val="24"/>
                <w:szCs w:val="24"/>
              </w:rPr>
              <w:t xml:space="preserve">• </w:t>
            </w:r>
            <w:r>
              <w:rPr>
                <w:sz w:val="24"/>
                <w:szCs w:val="24"/>
              </w:rPr>
              <w:t>Слизистая оболочка полости рта (возможны первые проявления болезни).</w:t>
            </w:r>
          </w:p>
          <w:p w:rsidR="00822143" w:rsidRDefault="00464571">
            <w:r>
              <w:rPr>
                <w:rFonts w:eastAsia="Times New Roman"/>
                <w:sz w:val="24"/>
                <w:szCs w:val="24"/>
              </w:rPr>
              <w:t xml:space="preserve">• </w:t>
            </w:r>
            <w:r>
              <w:rPr>
                <w:sz w:val="24"/>
                <w:szCs w:val="24"/>
              </w:rPr>
              <w:t>Область гениталий.</w:t>
            </w:r>
          </w:p>
          <w:p w:rsidR="00822143" w:rsidRDefault="00464571">
            <w:r>
              <w:rPr>
                <w:rFonts w:eastAsia="Times New Roman"/>
                <w:sz w:val="24"/>
                <w:szCs w:val="24"/>
              </w:rPr>
              <w:t xml:space="preserve">• </w:t>
            </w:r>
            <w:r>
              <w:rPr>
                <w:sz w:val="24"/>
                <w:szCs w:val="24"/>
              </w:rPr>
              <w:t>Поражение глаз (у 70-85 больных).</w:t>
            </w:r>
          </w:p>
          <w:p w:rsidR="00822143" w:rsidRDefault="00464571">
            <w:r>
              <w:rPr>
                <w:rFonts w:eastAsia="Times New Roman"/>
                <w:sz w:val="24"/>
                <w:szCs w:val="24"/>
              </w:rPr>
              <w:t xml:space="preserve">• </w:t>
            </w:r>
            <w:r>
              <w:rPr>
                <w:sz w:val="24"/>
                <w:szCs w:val="24"/>
              </w:rPr>
              <w:t>Кожа.</w:t>
            </w:r>
          </w:p>
        </w:tc>
      </w:tr>
      <w:tr w:rsidR="0082214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r>
              <w:rPr>
                <w:sz w:val="24"/>
                <w:szCs w:val="24"/>
              </w:rPr>
              <w:t>Симптомы</w:t>
            </w:r>
          </w:p>
        </w:tc>
        <w:tc>
          <w:tcPr>
            <w:tcW w:w="1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143" w:rsidRDefault="00464571">
            <w:r>
              <w:rPr>
                <w:rFonts w:eastAsia="Times New Roman"/>
                <w:sz w:val="24"/>
                <w:szCs w:val="24"/>
              </w:rPr>
              <w:t xml:space="preserve">• </w:t>
            </w:r>
            <w:r>
              <w:rPr>
                <w:sz w:val="24"/>
                <w:szCs w:val="24"/>
              </w:rPr>
              <w:t>Хроническое рецидивирующее течение (с каждым рецидивом клинические проявления нарастают).</w:t>
            </w:r>
          </w:p>
          <w:p w:rsidR="00822143" w:rsidRDefault="00464571">
            <w:r>
              <w:rPr>
                <w:rFonts w:eastAsia="Times New Roman"/>
                <w:sz w:val="24"/>
                <w:szCs w:val="24"/>
              </w:rPr>
              <w:t xml:space="preserve">• </w:t>
            </w:r>
            <w:r>
              <w:rPr>
                <w:sz w:val="24"/>
                <w:szCs w:val="24"/>
              </w:rPr>
              <w:t>Болезненность в полости рта, боль при глотании (при распространении процесса на гортань, глотку).</w:t>
            </w:r>
          </w:p>
          <w:p w:rsidR="00822143" w:rsidRDefault="00464571">
            <w:r>
              <w:rPr>
                <w:rFonts w:eastAsia="Times New Roman"/>
                <w:sz w:val="24"/>
                <w:szCs w:val="24"/>
              </w:rPr>
              <w:t xml:space="preserve">• </w:t>
            </w:r>
            <w:r>
              <w:rPr>
                <w:sz w:val="24"/>
                <w:szCs w:val="24"/>
              </w:rPr>
              <w:t>Болезненные проявления в области гениталий.</w:t>
            </w:r>
          </w:p>
          <w:p w:rsidR="00822143" w:rsidRDefault="00464571">
            <w:r>
              <w:rPr>
                <w:rFonts w:eastAsia="Times New Roman"/>
                <w:sz w:val="24"/>
                <w:szCs w:val="24"/>
              </w:rPr>
              <w:t xml:space="preserve">• </w:t>
            </w:r>
            <w:r>
              <w:rPr>
                <w:sz w:val="24"/>
                <w:szCs w:val="24"/>
              </w:rPr>
              <w:t>Светобоязнь, ирит, циклит, прогрессирующее снижение зрения вплоть до слепоты.</w:t>
            </w:r>
          </w:p>
          <w:p w:rsidR="00822143" w:rsidRDefault="00464571">
            <w:r>
              <w:rPr>
                <w:rFonts w:eastAsia="Times New Roman"/>
                <w:sz w:val="24"/>
                <w:szCs w:val="24"/>
              </w:rPr>
              <w:t xml:space="preserve">• </w:t>
            </w:r>
            <w:proofErr w:type="spellStart"/>
            <w:r>
              <w:rPr>
                <w:sz w:val="24"/>
                <w:szCs w:val="24"/>
              </w:rPr>
              <w:t>Пиодермические</w:t>
            </w:r>
            <w:proofErr w:type="spellEnd"/>
            <w:r>
              <w:rPr>
                <w:sz w:val="24"/>
                <w:szCs w:val="24"/>
              </w:rPr>
              <w:t>, узловатые высыпания на коже.</w:t>
            </w:r>
          </w:p>
        </w:tc>
      </w:tr>
      <w:tr w:rsidR="0082214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r>
              <w:rPr>
                <w:sz w:val="24"/>
                <w:szCs w:val="24"/>
              </w:rPr>
              <w:t>Клиническая картина.</w:t>
            </w:r>
          </w:p>
        </w:tc>
        <w:tc>
          <w:tcPr>
            <w:tcW w:w="1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143" w:rsidRDefault="00464571">
            <w:r>
              <w:rPr>
                <w:sz w:val="24"/>
                <w:szCs w:val="24"/>
              </w:rPr>
              <w:t xml:space="preserve">В полости рта – множественные поверхностные или глубокие рубцующиеся афты, резко болезненные. </w:t>
            </w:r>
          </w:p>
        </w:tc>
      </w:tr>
      <w:tr w:rsidR="0082214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r>
              <w:rPr>
                <w:sz w:val="24"/>
                <w:szCs w:val="24"/>
              </w:rPr>
              <w:t>Диагностика:</w:t>
            </w:r>
          </w:p>
          <w:p w:rsidR="00822143" w:rsidRDefault="00822143">
            <w:pPr>
              <w:rPr>
                <w:sz w:val="24"/>
                <w:szCs w:val="24"/>
              </w:rPr>
            </w:pPr>
          </w:p>
        </w:tc>
        <w:tc>
          <w:tcPr>
            <w:tcW w:w="1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143" w:rsidRDefault="00464571">
            <w:r>
              <w:rPr>
                <w:sz w:val="24"/>
                <w:szCs w:val="24"/>
              </w:rPr>
              <w:t>Основана на:</w:t>
            </w:r>
          </w:p>
          <w:p w:rsidR="00822143" w:rsidRDefault="00464571">
            <w:r>
              <w:rPr>
                <w:rFonts w:eastAsia="Times New Roman"/>
                <w:sz w:val="24"/>
                <w:szCs w:val="24"/>
              </w:rPr>
              <w:t xml:space="preserve">• </w:t>
            </w:r>
            <w:r>
              <w:rPr>
                <w:sz w:val="24"/>
                <w:szCs w:val="24"/>
              </w:rPr>
              <w:t>данных анамнеза;</w:t>
            </w:r>
          </w:p>
          <w:p w:rsidR="00822143" w:rsidRDefault="00464571">
            <w:r>
              <w:rPr>
                <w:rFonts w:eastAsia="Times New Roman"/>
                <w:sz w:val="24"/>
                <w:szCs w:val="24"/>
              </w:rPr>
              <w:t xml:space="preserve">• </w:t>
            </w:r>
            <w:r>
              <w:rPr>
                <w:sz w:val="24"/>
                <w:szCs w:val="24"/>
              </w:rPr>
              <w:t>клинической картине;</w:t>
            </w:r>
          </w:p>
          <w:p w:rsidR="00822143" w:rsidRDefault="00464571">
            <w:r>
              <w:rPr>
                <w:rFonts w:eastAsia="Times New Roman"/>
                <w:sz w:val="24"/>
                <w:szCs w:val="24"/>
              </w:rPr>
              <w:t xml:space="preserve">• </w:t>
            </w:r>
            <w:proofErr w:type="gramStart"/>
            <w:r>
              <w:rPr>
                <w:sz w:val="24"/>
                <w:szCs w:val="24"/>
              </w:rPr>
              <w:t>результатах</w:t>
            </w:r>
            <w:proofErr w:type="gramEnd"/>
            <w:r>
              <w:rPr>
                <w:sz w:val="24"/>
                <w:szCs w:val="24"/>
              </w:rPr>
              <w:t xml:space="preserve"> микроскопического исследования (цитологического, гистологического) – неспецифическое воспаление </w:t>
            </w:r>
          </w:p>
          <w:p w:rsidR="00822143" w:rsidRDefault="00464571">
            <w:r>
              <w:rPr>
                <w:rFonts w:eastAsia="Times New Roman"/>
                <w:sz w:val="24"/>
                <w:szCs w:val="24"/>
              </w:rPr>
              <w:t xml:space="preserve">• </w:t>
            </w:r>
            <w:r>
              <w:rPr>
                <w:sz w:val="24"/>
                <w:szCs w:val="24"/>
              </w:rPr>
              <w:t xml:space="preserve">исследовании антигенов системы 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LA – нахождение антигена В</w:t>
            </w:r>
            <w:r>
              <w:rPr>
                <w:sz w:val="24"/>
                <w:szCs w:val="24"/>
                <w:vertAlign w:val="subscript"/>
              </w:rPr>
              <w:t>27</w:t>
            </w:r>
            <w:r>
              <w:rPr>
                <w:sz w:val="24"/>
                <w:szCs w:val="24"/>
              </w:rPr>
              <w:t>.</w:t>
            </w:r>
          </w:p>
        </w:tc>
      </w:tr>
      <w:tr w:rsidR="0082214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r>
              <w:rPr>
                <w:sz w:val="24"/>
                <w:szCs w:val="24"/>
              </w:rPr>
              <w:t>Гистологическая картина.</w:t>
            </w:r>
          </w:p>
        </w:tc>
        <w:tc>
          <w:tcPr>
            <w:tcW w:w="1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143" w:rsidRDefault="00464571">
            <w:r>
              <w:rPr>
                <w:sz w:val="24"/>
                <w:szCs w:val="24"/>
              </w:rPr>
              <w:t xml:space="preserve">Разрушение эпителия, инфильтрат, состоящий из нейтрофилов, моноцитов, лимфоцитов. </w:t>
            </w:r>
          </w:p>
        </w:tc>
      </w:tr>
      <w:tr w:rsidR="0082214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r>
              <w:rPr>
                <w:sz w:val="24"/>
                <w:szCs w:val="24"/>
              </w:rPr>
              <w:t>Лечение:</w:t>
            </w:r>
          </w:p>
        </w:tc>
        <w:tc>
          <w:tcPr>
            <w:tcW w:w="1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143" w:rsidRDefault="00464571">
            <w:r>
              <w:rPr>
                <w:i/>
                <w:sz w:val="24"/>
                <w:szCs w:val="24"/>
              </w:rPr>
              <w:t>Общее</w:t>
            </w:r>
            <w:r>
              <w:rPr>
                <w:sz w:val="24"/>
                <w:szCs w:val="24"/>
              </w:rPr>
              <w:t xml:space="preserve">: кортикостероиды, </w:t>
            </w:r>
            <w:proofErr w:type="spellStart"/>
            <w:r>
              <w:rPr>
                <w:sz w:val="24"/>
                <w:szCs w:val="24"/>
              </w:rPr>
              <w:t>иммуносупрессоры</w:t>
            </w:r>
            <w:proofErr w:type="spellEnd"/>
            <w:r>
              <w:rPr>
                <w:sz w:val="24"/>
                <w:szCs w:val="24"/>
              </w:rPr>
              <w:t xml:space="preserve">, гамма-глобулин, антигистаминные и </w:t>
            </w:r>
            <w:proofErr w:type="spellStart"/>
            <w:r>
              <w:rPr>
                <w:sz w:val="24"/>
                <w:szCs w:val="24"/>
              </w:rPr>
              <w:t>детоксирующие</w:t>
            </w:r>
            <w:proofErr w:type="spellEnd"/>
            <w:r>
              <w:rPr>
                <w:sz w:val="24"/>
                <w:szCs w:val="24"/>
              </w:rPr>
              <w:t xml:space="preserve"> средства. </w:t>
            </w:r>
            <w:r>
              <w:rPr>
                <w:i/>
                <w:sz w:val="24"/>
                <w:szCs w:val="24"/>
              </w:rPr>
              <w:t>Мес</w:t>
            </w:r>
            <w:r>
              <w:rPr>
                <w:i/>
                <w:sz w:val="24"/>
                <w:szCs w:val="24"/>
              </w:rPr>
              <w:t>т</w:t>
            </w:r>
            <w:r>
              <w:rPr>
                <w:i/>
                <w:sz w:val="24"/>
                <w:szCs w:val="24"/>
              </w:rPr>
              <w:t>ное</w:t>
            </w:r>
            <w:r>
              <w:rPr>
                <w:sz w:val="24"/>
                <w:szCs w:val="24"/>
              </w:rPr>
              <w:t xml:space="preserve">: обезболивание, антисептики, </w:t>
            </w:r>
            <w:proofErr w:type="spellStart"/>
            <w:r>
              <w:rPr>
                <w:sz w:val="24"/>
                <w:szCs w:val="24"/>
              </w:rPr>
              <w:t>эпителизирующие</w:t>
            </w:r>
            <w:proofErr w:type="spellEnd"/>
            <w:r>
              <w:rPr>
                <w:sz w:val="24"/>
                <w:szCs w:val="24"/>
              </w:rPr>
              <w:t xml:space="preserve"> средства</w:t>
            </w:r>
          </w:p>
        </w:tc>
      </w:tr>
      <w:tr w:rsidR="00822143">
        <w:trPr>
          <w:trHeight w:val="32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r>
              <w:rPr>
                <w:sz w:val="24"/>
                <w:szCs w:val="24"/>
              </w:rPr>
              <w:t>Прогноз</w:t>
            </w:r>
          </w:p>
        </w:tc>
        <w:tc>
          <w:tcPr>
            <w:tcW w:w="1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143" w:rsidRDefault="00464571">
            <w:proofErr w:type="gramStart"/>
            <w:r>
              <w:rPr>
                <w:sz w:val="24"/>
                <w:szCs w:val="24"/>
              </w:rPr>
              <w:t>Благоприятный</w:t>
            </w:r>
            <w:proofErr w:type="gramEnd"/>
            <w:r>
              <w:rPr>
                <w:sz w:val="24"/>
                <w:szCs w:val="24"/>
              </w:rPr>
              <w:t xml:space="preserve"> (при поддерживающей терапии).</w:t>
            </w:r>
          </w:p>
        </w:tc>
      </w:tr>
    </w:tbl>
    <w:p w:rsidR="00822143" w:rsidRDefault="00822143">
      <w:pPr>
        <w:rPr>
          <w:sz w:val="24"/>
          <w:szCs w:val="24"/>
        </w:rPr>
      </w:pPr>
    </w:p>
    <w:p w:rsidR="00822143" w:rsidRDefault="00464571">
      <w:r>
        <w:rPr>
          <w:b/>
          <w:i/>
          <w:sz w:val="24"/>
          <w:szCs w:val="24"/>
        </w:rPr>
        <w:t xml:space="preserve">Стоматит </w:t>
      </w:r>
      <w:proofErr w:type="spellStart"/>
      <w:r>
        <w:rPr>
          <w:b/>
          <w:i/>
          <w:sz w:val="24"/>
          <w:szCs w:val="24"/>
        </w:rPr>
        <w:t>Венсана</w:t>
      </w:r>
      <w:proofErr w:type="spellEnd"/>
      <w:r>
        <w:rPr>
          <w:b/>
          <w:i/>
          <w:sz w:val="24"/>
          <w:szCs w:val="24"/>
        </w:rPr>
        <w:t xml:space="preserve"> (язвенно-некротический </w:t>
      </w:r>
      <w:proofErr w:type="spellStart"/>
      <w:r>
        <w:rPr>
          <w:b/>
          <w:i/>
          <w:sz w:val="24"/>
          <w:szCs w:val="24"/>
        </w:rPr>
        <w:t>гингивостоматит</w:t>
      </w:r>
      <w:proofErr w:type="spellEnd"/>
      <w:r>
        <w:rPr>
          <w:b/>
          <w:i/>
          <w:sz w:val="24"/>
          <w:szCs w:val="24"/>
        </w:rPr>
        <w:t>)</w:t>
      </w:r>
      <w:r>
        <w:rPr>
          <w:sz w:val="24"/>
          <w:szCs w:val="24"/>
        </w:rPr>
        <w:t>. Заболевание вызывает условно-патогенная анаэробная флора полости рта – вер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тенообразные палочки (</w:t>
      </w:r>
      <w:proofErr w:type="spellStart"/>
      <w:r>
        <w:rPr>
          <w:sz w:val="24"/>
          <w:szCs w:val="24"/>
        </w:rPr>
        <w:t>Bacilusfusiformis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Clostridiummuktiforme</w:t>
      </w:r>
      <w:proofErr w:type="spellEnd"/>
      <w:r>
        <w:rPr>
          <w:sz w:val="24"/>
          <w:szCs w:val="24"/>
        </w:rPr>
        <w:t>) и спирохеты (</w:t>
      </w:r>
      <w:proofErr w:type="spellStart"/>
      <w:r>
        <w:rPr>
          <w:sz w:val="24"/>
          <w:szCs w:val="24"/>
        </w:rPr>
        <w:t>BorreliaVincenti,Borreliabuccalis</w:t>
      </w:r>
      <w:proofErr w:type="spellEnd"/>
      <w:r>
        <w:rPr>
          <w:sz w:val="24"/>
          <w:szCs w:val="24"/>
        </w:rPr>
        <w:t>), которые приобретают вирулентность на фоне понижения иммунитета.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510"/>
        <w:gridCol w:w="12353"/>
      </w:tblGrid>
      <w:tr w:rsidR="0082214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r>
              <w:rPr>
                <w:sz w:val="24"/>
                <w:szCs w:val="24"/>
              </w:rPr>
              <w:t>Распространенность.</w:t>
            </w:r>
          </w:p>
        </w:tc>
        <w:tc>
          <w:tcPr>
            <w:tcW w:w="1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143" w:rsidRDefault="00464571">
            <w:r>
              <w:rPr>
                <w:sz w:val="24"/>
                <w:szCs w:val="24"/>
              </w:rPr>
              <w:t xml:space="preserve">Чаще болеют молодые, практически здоровые мужчины в возрасте от 17 до 30 лет. </w:t>
            </w:r>
          </w:p>
        </w:tc>
      </w:tr>
      <w:tr w:rsidR="0082214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r>
              <w:rPr>
                <w:sz w:val="24"/>
                <w:szCs w:val="24"/>
              </w:rPr>
              <w:t>Локализация.</w:t>
            </w:r>
          </w:p>
        </w:tc>
        <w:tc>
          <w:tcPr>
            <w:tcW w:w="1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143" w:rsidRDefault="00464571">
            <w:proofErr w:type="spellStart"/>
            <w:r>
              <w:rPr>
                <w:sz w:val="24"/>
                <w:szCs w:val="24"/>
              </w:rPr>
              <w:t>Десневой</w:t>
            </w:r>
            <w:proofErr w:type="spellEnd"/>
            <w:r>
              <w:rPr>
                <w:sz w:val="24"/>
                <w:szCs w:val="24"/>
              </w:rPr>
              <w:t xml:space="preserve"> край (всегда), щека, </w:t>
            </w:r>
            <w:proofErr w:type="spellStart"/>
            <w:r>
              <w:rPr>
                <w:sz w:val="24"/>
                <w:szCs w:val="24"/>
              </w:rPr>
              <w:t>ретромолярная</w:t>
            </w:r>
            <w:proofErr w:type="spellEnd"/>
            <w:r>
              <w:rPr>
                <w:sz w:val="24"/>
                <w:szCs w:val="24"/>
              </w:rPr>
              <w:t xml:space="preserve"> область, миндалины – ангина </w:t>
            </w:r>
            <w:proofErr w:type="spellStart"/>
            <w:r>
              <w:rPr>
                <w:sz w:val="24"/>
                <w:szCs w:val="24"/>
              </w:rPr>
              <w:t>Венсана</w:t>
            </w:r>
            <w:proofErr w:type="spellEnd"/>
            <w:r>
              <w:rPr>
                <w:sz w:val="24"/>
                <w:szCs w:val="24"/>
              </w:rPr>
              <w:t xml:space="preserve"> (редко).</w:t>
            </w:r>
          </w:p>
        </w:tc>
      </w:tr>
      <w:tr w:rsidR="0082214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r>
              <w:rPr>
                <w:sz w:val="24"/>
                <w:szCs w:val="24"/>
              </w:rPr>
              <w:t>Симптомы</w:t>
            </w:r>
          </w:p>
        </w:tc>
        <w:tc>
          <w:tcPr>
            <w:tcW w:w="1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143" w:rsidRDefault="00464571">
            <w:r>
              <w:rPr>
                <w:rFonts w:eastAsia="Times New Roman"/>
                <w:sz w:val="24"/>
                <w:szCs w:val="24"/>
              </w:rPr>
              <w:t xml:space="preserve">• </w:t>
            </w:r>
            <w:r>
              <w:rPr>
                <w:sz w:val="24"/>
                <w:szCs w:val="24"/>
              </w:rPr>
              <w:t>Повышение температуры тела до 37,5380 С.</w:t>
            </w:r>
          </w:p>
          <w:p w:rsidR="00822143" w:rsidRDefault="00464571">
            <w:r>
              <w:rPr>
                <w:rFonts w:eastAsia="Times New Roman"/>
                <w:sz w:val="24"/>
                <w:szCs w:val="24"/>
              </w:rPr>
              <w:t xml:space="preserve">• </w:t>
            </w:r>
            <w:r>
              <w:rPr>
                <w:sz w:val="24"/>
                <w:szCs w:val="24"/>
              </w:rPr>
              <w:t>Регионарные лимфатические узлы увеличены, болезненны при пальпации, подвижны.</w:t>
            </w:r>
          </w:p>
          <w:p w:rsidR="00822143" w:rsidRDefault="00464571">
            <w:r>
              <w:rPr>
                <w:rFonts w:eastAsia="Times New Roman"/>
                <w:sz w:val="24"/>
                <w:szCs w:val="24"/>
              </w:rPr>
              <w:t xml:space="preserve">• </w:t>
            </w:r>
            <w:r>
              <w:rPr>
                <w:sz w:val="24"/>
                <w:szCs w:val="24"/>
              </w:rPr>
              <w:t>Гнилостный запах изо рта.</w:t>
            </w:r>
          </w:p>
          <w:p w:rsidR="00822143" w:rsidRDefault="00464571">
            <w:r>
              <w:rPr>
                <w:rFonts w:eastAsia="Times New Roman"/>
                <w:sz w:val="24"/>
                <w:szCs w:val="24"/>
              </w:rPr>
              <w:t xml:space="preserve">• </w:t>
            </w:r>
            <w:r>
              <w:rPr>
                <w:sz w:val="24"/>
                <w:szCs w:val="24"/>
              </w:rPr>
              <w:t>Кровоточивость и резкая боль десны.</w:t>
            </w:r>
          </w:p>
        </w:tc>
      </w:tr>
      <w:tr w:rsidR="0082214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r>
              <w:rPr>
                <w:sz w:val="24"/>
                <w:szCs w:val="24"/>
              </w:rPr>
              <w:lastRenderedPageBreak/>
              <w:t>Клиническая картина.</w:t>
            </w:r>
          </w:p>
        </w:tc>
        <w:tc>
          <w:tcPr>
            <w:tcW w:w="1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143" w:rsidRDefault="00464571">
            <w:r>
              <w:rPr>
                <w:sz w:val="24"/>
                <w:szCs w:val="24"/>
              </w:rPr>
              <w:t xml:space="preserve">Десна гиперемирована, отечна, по </w:t>
            </w:r>
            <w:proofErr w:type="spellStart"/>
            <w:r>
              <w:rPr>
                <w:sz w:val="24"/>
                <w:szCs w:val="24"/>
              </w:rPr>
              <w:t>десневым</w:t>
            </w:r>
            <w:proofErr w:type="spellEnd"/>
            <w:r>
              <w:rPr>
                <w:sz w:val="24"/>
                <w:szCs w:val="24"/>
              </w:rPr>
              <w:t xml:space="preserve"> сосочкам и маргинальному краю очаги некроза, покрыты трудно сн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мающимся серым, серо-зеленым налетом; под некротическими массами – язвенная поверхность, которая может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пространяться на прилежащую слизистую оболочку щеки и </w:t>
            </w:r>
            <w:proofErr w:type="spellStart"/>
            <w:r>
              <w:rPr>
                <w:sz w:val="24"/>
                <w:szCs w:val="24"/>
              </w:rPr>
              <w:t>ретромолярную</w:t>
            </w:r>
            <w:proofErr w:type="spellEnd"/>
            <w:r>
              <w:rPr>
                <w:sz w:val="24"/>
                <w:szCs w:val="24"/>
              </w:rPr>
              <w:t xml:space="preserve"> область, что приводит к тризму, боле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ненности при глотании и припухлости щеки за счет отека окружающих тканей. </w:t>
            </w:r>
          </w:p>
        </w:tc>
      </w:tr>
      <w:tr w:rsidR="0082214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r>
              <w:rPr>
                <w:sz w:val="24"/>
                <w:szCs w:val="24"/>
              </w:rPr>
              <w:t>Диагностика:</w:t>
            </w:r>
          </w:p>
          <w:p w:rsidR="00822143" w:rsidRDefault="00822143">
            <w:pPr>
              <w:rPr>
                <w:sz w:val="24"/>
                <w:szCs w:val="24"/>
              </w:rPr>
            </w:pPr>
          </w:p>
        </w:tc>
        <w:tc>
          <w:tcPr>
            <w:tcW w:w="1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143" w:rsidRDefault="00464571">
            <w:r>
              <w:rPr>
                <w:sz w:val="24"/>
                <w:szCs w:val="24"/>
              </w:rPr>
              <w:t>Основана на:</w:t>
            </w:r>
          </w:p>
          <w:p w:rsidR="00822143" w:rsidRDefault="00464571">
            <w:r>
              <w:rPr>
                <w:rFonts w:eastAsia="Times New Roman"/>
                <w:sz w:val="24"/>
                <w:szCs w:val="24"/>
              </w:rPr>
              <w:t xml:space="preserve">• </w:t>
            </w:r>
            <w:r>
              <w:rPr>
                <w:sz w:val="24"/>
                <w:szCs w:val="24"/>
              </w:rPr>
              <w:t>клинических данных;</w:t>
            </w:r>
          </w:p>
          <w:p w:rsidR="00822143" w:rsidRDefault="00464571">
            <w:r>
              <w:rPr>
                <w:rFonts w:eastAsia="Times New Roman"/>
                <w:sz w:val="24"/>
                <w:szCs w:val="24"/>
              </w:rPr>
              <w:t xml:space="preserve">• </w:t>
            </w:r>
            <w:proofErr w:type="spellStart"/>
            <w:r>
              <w:rPr>
                <w:sz w:val="24"/>
                <w:szCs w:val="24"/>
              </w:rPr>
              <w:t>бактериоскопическом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исследовании</w:t>
            </w:r>
            <w:proofErr w:type="gramEnd"/>
            <w:r>
              <w:rPr>
                <w:sz w:val="24"/>
                <w:szCs w:val="24"/>
              </w:rPr>
              <w:t xml:space="preserve"> налета (в мазке, окрашенном </w:t>
            </w:r>
            <w:proofErr w:type="spellStart"/>
            <w:r>
              <w:rPr>
                <w:sz w:val="24"/>
                <w:szCs w:val="24"/>
              </w:rPr>
              <w:t>азурэозином</w:t>
            </w:r>
            <w:proofErr w:type="spellEnd"/>
            <w:r>
              <w:rPr>
                <w:sz w:val="24"/>
                <w:szCs w:val="24"/>
              </w:rPr>
              <w:t>, на фоне эпителиальных клеток и элементов неспецифического воспаления обнаруживается большое количество веретенообразных палочек и спир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хет);</w:t>
            </w:r>
          </w:p>
          <w:p w:rsidR="00822143" w:rsidRDefault="00464571">
            <w:r>
              <w:rPr>
                <w:rFonts w:eastAsia="Times New Roman"/>
                <w:sz w:val="24"/>
                <w:szCs w:val="24"/>
              </w:rPr>
              <w:t xml:space="preserve">• </w:t>
            </w:r>
            <w:r>
              <w:rPr>
                <w:sz w:val="24"/>
                <w:szCs w:val="24"/>
              </w:rPr>
              <w:t>данных клинического анализа крови, характерной для неспецифического воспалительного процесса 9небольшой лейкоцитоз, сдвиг лейкоцитарной формулы влево, умеренное увеличение СОЭ).</w:t>
            </w:r>
          </w:p>
        </w:tc>
      </w:tr>
      <w:tr w:rsidR="0082214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r>
              <w:rPr>
                <w:sz w:val="24"/>
                <w:szCs w:val="24"/>
              </w:rPr>
              <w:t>Гистологическая картина.</w:t>
            </w:r>
          </w:p>
        </w:tc>
        <w:tc>
          <w:tcPr>
            <w:tcW w:w="1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143" w:rsidRDefault="00464571">
            <w:r>
              <w:rPr>
                <w:sz w:val="24"/>
                <w:szCs w:val="24"/>
              </w:rPr>
              <w:t>Изъявление слизистой оболочки с некрозом поверхностного слоя, подлежащая ткань отечна, инфильтрирована нейтрофилами и лимфоцитами.</w:t>
            </w:r>
          </w:p>
        </w:tc>
      </w:tr>
      <w:tr w:rsidR="0082214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r>
              <w:rPr>
                <w:sz w:val="24"/>
                <w:szCs w:val="24"/>
              </w:rPr>
              <w:t>Особенности ведения больных.</w:t>
            </w:r>
          </w:p>
        </w:tc>
        <w:tc>
          <w:tcPr>
            <w:tcW w:w="1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143" w:rsidRDefault="00464571">
            <w:r>
              <w:rPr>
                <w:rFonts w:eastAsia="Times New Roman"/>
                <w:sz w:val="24"/>
                <w:szCs w:val="24"/>
              </w:rPr>
              <w:t xml:space="preserve">• </w:t>
            </w:r>
            <w:r>
              <w:rPr>
                <w:sz w:val="24"/>
                <w:szCs w:val="24"/>
              </w:rPr>
              <w:t>Домашний режим.</w:t>
            </w:r>
          </w:p>
          <w:p w:rsidR="00822143" w:rsidRDefault="00464571">
            <w:r>
              <w:rPr>
                <w:rFonts w:eastAsia="Times New Roman"/>
                <w:sz w:val="24"/>
                <w:szCs w:val="24"/>
              </w:rPr>
              <w:t xml:space="preserve">• </w:t>
            </w:r>
            <w:r>
              <w:rPr>
                <w:sz w:val="24"/>
                <w:szCs w:val="24"/>
              </w:rPr>
              <w:t>Ежедневная, профессиональная обработка зубов и слизистой оболочки полости рта.</w:t>
            </w:r>
          </w:p>
        </w:tc>
      </w:tr>
      <w:tr w:rsidR="0082214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r>
              <w:rPr>
                <w:sz w:val="24"/>
                <w:szCs w:val="24"/>
              </w:rPr>
              <w:t>Лечение:</w:t>
            </w:r>
          </w:p>
        </w:tc>
        <w:tc>
          <w:tcPr>
            <w:tcW w:w="1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143" w:rsidRDefault="00464571">
            <w:r>
              <w:rPr>
                <w:i/>
                <w:sz w:val="24"/>
                <w:szCs w:val="24"/>
              </w:rPr>
              <w:t>Местное</w:t>
            </w:r>
            <w:r>
              <w:rPr>
                <w:sz w:val="24"/>
                <w:szCs w:val="24"/>
              </w:rPr>
              <w:t>.</w:t>
            </w:r>
          </w:p>
          <w:p w:rsidR="00822143" w:rsidRDefault="00464571">
            <w:r>
              <w:rPr>
                <w:rFonts w:eastAsia="Times New Roman"/>
                <w:sz w:val="24"/>
                <w:szCs w:val="24"/>
              </w:rPr>
              <w:t xml:space="preserve">• </w:t>
            </w:r>
            <w:r>
              <w:rPr>
                <w:sz w:val="24"/>
                <w:szCs w:val="24"/>
              </w:rPr>
              <w:t xml:space="preserve">Аппликационная анестезия (2% раствор </w:t>
            </w:r>
            <w:proofErr w:type="spellStart"/>
            <w:r>
              <w:rPr>
                <w:sz w:val="24"/>
                <w:szCs w:val="24"/>
              </w:rPr>
              <w:t>тримекаина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лидокаина</w:t>
            </w:r>
            <w:proofErr w:type="spellEnd"/>
            <w:r>
              <w:rPr>
                <w:sz w:val="24"/>
                <w:szCs w:val="24"/>
              </w:rPr>
              <w:t>).</w:t>
            </w:r>
          </w:p>
          <w:p w:rsidR="00822143" w:rsidRDefault="00464571">
            <w:r>
              <w:rPr>
                <w:rFonts w:eastAsia="Times New Roman"/>
                <w:sz w:val="24"/>
                <w:szCs w:val="24"/>
              </w:rPr>
              <w:t xml:space="preserve">• </w:t>
            </w:r>
            <w:r>
              <w:rPr>
                <w:sz w:val="24"/>
                <w:szCs w:val="24"/>
              </w:rPr>
              <w:t xml:space="preserve">Протеолитические ферменты (трипсин, </w:t>
            </w:r>
            <w:proofErr w:type="spellStart"/>
            <w:r>
              <w:rPr>
                <w:sz w:val="24"/>
                <w:szCs w:val="24"/>
              </w:rPr>
              <w:t>химопсин</w:t>
            </w:r>
            <w:proofErr w:type="spellEnd"/>
            <w:r>
              <w:rPr>
                <w:sz w:val="24"/>
                <w:szCs w:val="24"/>
              </w:rPr>
              <w:t>).</w:t>
            </w:r>
          </w:p>
          <w:p w:rsidR="00822143" w:rsidRDefault="00464571">
            <w:proofErr w:type="gramStart"/>
            <w:r>
              <w:rPr>
                <w:rFonts w:eastAsia="Times New Roman"/>
                <w:sz w:val="24"/>
                <w:szCs w:val="24"/>
              </w:rPr>
              <w:t xml:space="preserve">• </w:t>
            </w:r>
            <w:r>
              <w:rPr>
                <w:sz w:val="24"/>
                <w:szCs w:val="24"/>
              </w:rPr>
              <w:t>Антисептики, содержащие кислород, хлор растворы перманганата калия – 1:5000, перекиси водорода – 12%, хлор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мина – 0,25%, </w:t>
            </w:r>
            <w:proofErr w:type="spellStart"/>
            <w:r>
              <w:rPr>
                <w:sz w:val="24"/>
                <w:szCs w:val="24"/>
              </w:rPr>
              <w:t>хлоргексидина</w:t>
            </w:r>
            <w:proofErr w:type="spellEnd"/>
            <w:r>
              <w:rPr>
                <w:sz w:val="24"/>
                <w:szCs w:val="24"/>
              </w:rPr>
              <w:t xml:space="preserve"> – 0,06%).</w:t>
            </w:r>
            <w:proofErr w:type="gramEnd"/>
          </w:p>
          <w:p w:rsidR="00822143" w:rsidRDefault="00464571">
            <w:r>
              <w:rPr>
                <w:rFonts w:eastAsia="Times New Roman"/>
                <w:sz w:val="24"/>
                <w:szCs w:val="24"/>
              </w:rPr>
              <w:t xml:space="preserve">• </w:t>
            </w:r>
            <w:proofErr w:type="spellStart"/>
            <w:r>
              <w:rPr>
                <w:sz w:val="24"/>
                <w:szCs w:val="24"/>
              </w:rPr>
              <w:t>Метронидазол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Цифран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СТ</w:t>
            </w:r>
            <w:proofErr w:type="gramEnd"/>
            <w:r>
              <w:rPr>
                <w:sz w:val="24"/>
                <w:szCs w:val="24"/>
              </w:rPr>
              <w:t xml:space="preserve"> (RANBAXY) в виде аппликаций размягченных таблеток на </w:t>
            </w:r>
            <w:proofErr w:type="spellStart"/>
            <w:r>
              <w:rPr>
                <w:sz w:val="24"/>
                <w:szCs w:val="24"/>
              </w:rPr>
              <w:t>десневой</w:t>
            </w:r>
            <w:proofErr w:type="spellEnd"/>
            <w:r>
              <w:rPr>
                <w:sz w:val="24"/>
                <w:szCs w:val="24"/>
              </w:rPr>
              <w:t xml:space="preserve"> край на 15-20 мин или геля </w:t>
            </w:r>
            <w:proofErr w:type="spellStart"/>
            <w:r>
              <w:rPr>
                <w:sz w:val="24"/>
                <w:szCs w:val="24"/>
              </w:rPr>
              <w:t>метрогил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дента</w:t>
            </w:r>
            <w:proofErr w:type="spellEnd"/>
            <w:r>
              <w:rPr>
                <w:sz w:val="24"/>
                <w:szCs w:val="24"/>
              </w:rPr>
              <w:t>).</w:t>
            </w:r>
          </w:p>
          <w:p w:rsidR="00822143" w:rsidRDefault="00464571">
            <w:r>
              <w:rPr>
                <w:i/>
                <w:sz w:val="24"/>
                <w:szCs w:val="24"/>
              </w:rPr>
              <w:t>Общее</w:t>
            </w:r>
            <w:r>
              <w:rPr>
                <w:sz w:val="24"/>
                <w:szCs w:val="24"/>
              </w:rPr>
              <w:t>.</w:t>
            </w:r>
          </w:p>
          <w:p w:rsidR="00822143" w:rsidRDefault="00464571">
            <w:r>
              <w:rPr>
                <w:rFonts w:eastAsia="Times New Roman"/>
                <w:sz w:val="24"/>
                <w:szCs w:val="24"/>
              </w:rPr>
              <w:t xml:space="preserve">• </w:t>
            </w:r>
            <w:r>
              <w:rPr>
                <w:sz w:val="24"/>
                <w:szCs w:val="24"/>
              </w:rPr>
              <w:t xml:space="preserve">Антибиотики (при тяжелой форме болезни) </w:t>
            </w:r>
            <w:proofErr w:type="spellStart"/>
            <w:r>
              <w:rPr>
                <w:sz w:val="24"/>
                <w:szCs w:val="24"/>
              </w:rPr>
              <w:t>Цифран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СТ</w:t>
            </w:r>
            <w:proofErr w:type="gramEnd"/>
            <w:r>
              <w:rPr>
                <w:sz w:val="24"/>
                <w:szCs w:val="24"/>
              </w:rPr>
              <w:t xml:space="preserve"> (RANBAXY).</w:t>
            </w:r>
          </w:p>
          <w:p w:rsidR="00822143" w:rsidRDefault="00464571">
            <w:r>
              <w:rPr>
                <w:rFonts w:eastAsia="Times New Roman"/>
                <w:sz w:val="24"/>
                <w:szCs w:val="24"/>
              </w:rPr>
              <w:t xml:space="preserve">• </w:t>
            </w:r>
            <w:proofErr w:type="spellStart"/>
            <w:r>
              <w:rPr>
                <w:sz w:val="24"/>
                <w:szCs w:val="24"/>
              </w:rPr>
              <w:t>Клион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метронидазол</w:t>
            </w:r>
            <w:proofErr w:type="spellEnd"/>
            <w:r>
              <w:rPr>
                <w:sz w:val="24"/>
                <w:szCs w:val="24"/>
              </w:rPr>
              <w:t>) внутрь по 250 мг 3 раза в день, в течение 3-5 дней.</w:t>
            </w:r>
          </w:p>
          <w:p w:rsidR="00822143" w:rsidRDefault="00464571">
            <w:r>
              <w:rPr>
                <w:rFonts w:eastAsia="Times New Roman"/>
                <w:sz w:val="24"/>
                <w:szCs w:val="24"/>
              </w:rPr>
              <w:t xml:space="preserve">• </w:t>
            </w:r>
            <w:r>
              <w:rPr>
                <w:sz w:val="24"/>
                <w:szCs w:val="24"/>
              </w:rPr>
              <w:t>Витамин</w:t>
            </w:r>
            <w:proofErr w:type="gramStart"/>
            <w:r>
              <w:rPr>
                <w:sz w:val="24"/>
                <w:szCs w:val="24"/>
              </w:rPr>
              <w:t xml:space="preserve"> С</w:t>
            </w:r>
            <w:proofErr w:type="gramEnd"/>
            <w:r>
              <w:rPr>
                <w:sz w:val="24"/>
                <w:szCs w:val="24"/>
              </w:rPr>
              <w:t xml:space="preserve"> (до 1 г в день).</w:t>
            </w:r>
          </w:p>
          <w:p w:rsidR="00822143" w:rsidRDefault="00464571">
            <w:proofErr w:type="gramStart"/>
            <w:r>
              <w:rPr>
                <w:rFonts w:eastAsia="Times New Roman"/>
                <w:sz w:val="24"/>
                <w:szCs w:val="24"/>
              </w:rPr>
              <w:t xml:space="preserve">• </w:t>
            </w:r>
            <w:r>
              <w:rPr>
                <w:sz w:val="24"/>
                <w:szCs w:val="24"/>
              </w:rPr>
              <w:t>Антигистаминные препараты (</w:t>
            </w:r>
            <w:proofErr w:type="spellStart"/>
            <w:r>
              <w:rPr>
                <w:sz w:val="24"/>
                <w:szCs w:val="24"/>
              </w:rPr>
              <w:t>кларитин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эриус</w:t>
            </w:r>
            <w:proofErr w:type="spellEnd"/>
            <w:r>
              <w:rPr>
                <w:sz w:val="24"/>
                <w:szCs w:val="24"/>
              </w:rPr>
              <w:t xml:space="preserve">, супрастин, </w:t>
            </w:r>
            <w:proofErr w:type="spellStart"/>
            <w:r>
              <w:rPr>
                <w:sz w:val="24"/>
                <w:szCs w:val="24"/>
              </w:rPr>
              <w:t>фенкарол</w:t>
            </w:r>
            <w:proofErr w:type="spellEnd"/>
            <w:r>
              <w:rPr>
                <w:sz w:val="24"/>
                <w:szCs w:val="24"/>
              </w:rPr>
              <w:t xml:space="preserve"> по 1 табл. 2-3 раза в день.</w:t>
            </w:r>
            <w:proofErr w:type="gramEnd"/>
          </w:p>
        </w:tc>
      </w:tr>
      <w:tr w:rsidR="00822143">
        <w:trPr>
          <w:trHeight w:val="32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r>
              <w:rPr>
                <w:sz w:val="24"/>
                <w:szCs w:val="24"/>
              </w:rPr>
              <w:t>Прогноз</w:t>
            </w:r>
          </w:p>
        </w:tc>
        <w:tc>
          <w:tcPr>
            <w:tcW w:w="1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143" w:rsidRDefault="00464571">
            <w:proofErr w:type="gramStart"/>
            <w:r>
              <w:rPr>
                <w:sz w:val="24"/>
                <w:szCs w:val="24"/>
              </w:rPr>
              <w:t>Благоприятный (выздоровление наступает в сроки от 3 до 7 дней; рецидивы возможны при плохом гигиеническом состоянии полости рта.</w:t>
            </w:r>
            <w:proofErr w:type="gramEnd"/>
          </w:p>
        </w:tc>
      </w:tr>
    </w:tbl>
    <w:p w:rsidR="00822143" w:rsidRDefault="00464571">
      <w:r>
        <w:rPr>
          <w:b/>
          <w:sz w:val="24"/>
          <w:szCs w:val="24"/>
          <w:u w:val="single"/>
        </w:rPr>
        <w:t>Это Важно знать</w:t>
      </w:r>
      <w:r>
        <w:rPr>
          <w:sz w:val="24"/>
          <w:szCs w:val="24"/>
        </w:rPr>
        <w:t xml:space="preserve">. Аналогичные процессы в полости рта развиваются при понижении иммунитета на фоне </w:t>
      </w:r>
      <w:proofErr w:type="spellStart"/>
      <w:r>
        <w:rPr>
          <w:sz w:val="24"/>
          <w:szCs w:val="24"/>
        </w:rPr>
        <w:t>агранулоцитоза</w:t>
      </w:r>
      <w:proofErr w:type="spellEnd"/>
      <w:r>
        <w:rPr>
          <w:sz w:val="24"/>
          <w:szCs w:val="24"/>
        </w:rPr>
        <w:t xml:space="preserve">, лейкоза или ВИЧ-инфекции, поэтому всем больным с клиникой язвенно-некротического </w:t>
      </w:r>
      <w:proofErr w:type="spellStart"/>
      <w:r>
        <w:rPr>
          <w:sz w:val="24"/>
          <w:szCs w:val="24"/>
        </w:rPr>
        <w:t>гингивостоматита</w:t>
      </w:r>
      <w:proofErr w:type="spellEnd"/>
      <w:r>
        <w:rPr>
          <w:sz w:val="24"/>
          <w:szCs w:val="24"/>
        </w:rPr>
        <w:t xml:space="preserve"> обязательно делают общий клинический анализ крови и и</w:t>
      </w:r>
      <w:r>
        <w:rPr>
          <w:sz w:val="24"/>
          <w:szCs w:val="24"/>
        </w:rPr>
        <w:t>с</w:t>
      </w:r>
      <w:r>
        <w:rPr>
          <w:sz w:val="24"/>
          <w:szCs w:val="24"/>
        </w:rPr>
        <w:t>следование на ВИЧ-инфекцию.</w:t>
      </w:r>
    </w:p>
    <w:p w:rsidR="00822143" w:rsidRDefault="00822143">
      <w:pPr>
        <w:rPr>
          <w:sz w:val="24"/>
          <w:szCs w:val="24"/>
        </w:rPr>
      </w:pPr>
    </w:p>
    <w:p w:rsidR="00822143" w:rsidRDefault="00464571">
      <w:r>
        <w:rPr>
          <w:b/>
          <w:i/>
          <w:sz w:val="24"/>
          <w:szCs w:val="24"/>
        </w:rPr>
        <w:t>Твердый шанкр (первичная сифилома.)</w:t>
      </w:r>
      <w:r>
        <w:rPr>
          <w:sz w:val="24"/>
          <w:szCs w:val="24"/>
        </w:rPr>
        <w:t xml:space="preserve"> Образуется на месте внедрения бледной трепонемы в слизистую оболочку полости рта.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510"/>
        <w:gridCol w:w="12353"/>
      </w:tblGrid>
      <w:tr w:rsidR="0082214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r>
              <w:rPr>
                <w:sz w:val="24"/>
                <w:szCs w:val="24"/>
              </w:rPr>
              <w:t>Распространенность.</w:t>
            </w:r>
          </w:p>
        </w:tc>
        <w:tc>
          <w:tcPr>
            <w:tcW w:w="1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143" w:rsidRDefault="00464571">
            <w:r>
              <w:rPr>
                <w:sz w:val="24"/>
                <w:szCs w:val="24"/>
              </w:rPr>
              <w:t>Пик заболеваемости приходится на возрастную группу 2029 лет, отличающуюся наибольшей сексуальной активн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стью. </w:t>
            </w:r>
          </w:p>
        </w:tc>
      </w:tr>
      <w:tr w:rsidR="0082214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r>
              <w:rPr>
                <w:sz w:val="24"/>
                <w:szCs w:val="24"/>
              </w:rPr>
              <w:lastRenderedPageBreak/>
              <w:t>Локализация.</w:t>
            </w:r>
          </w:p>
        </w:tc>
        <w:tc>
          <w:tcPr>
            <w:tcW w:w="1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143" w:rsidRDefault="00464571">
            <w:r>
              <w:rPr>
                <w:sz w:val="24"/>
                <w:szCs w:val="24"/>
              </w:rPr>
              <w:t>В любом месте слизистой оболочки полости рта, но чаще – на губах, языке, миндалинах.</w:t>
            </w:r>
          </w:p>
        </w:tc>
      </w:tr>
      <w:tr w:rsidR="0082214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r>
              <w:rPr>
                <w:sz w:val="24"/>
                <w:szCs w:val="24"/>
              </w:rPr>
              <w:t>Симптомы</w:t>
            </w:r>
          </w:p>
        </w:tc>
        <w:tc>
          <w:tcPr>
            <w:tcW w:w="1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143" w:rsidRDefault="00464571">
            <w:r>
              <w:rPr>
                <w:rFonts w:eastAsia="Times New Roman"/>
                <w:sz w:val="24"/>
                <w:szCs w:val="24"/>
              </w:rPr>
              <w:t xml:space="preserve">• </w:t>
            </w:r>
            <w:r>
              <w:rPr>
                <w:sz w:val="24"/>
                <w:szCs w:val="24"/>
              </w:rPr>
              <w:t>Общее состояние не нарушается.</w:t>
            </w:r>
          </w:p>
          <w:p w:rsidR="00822143" w:rsidRDefault="00464571">
            <w:r>
              <w:rPr>
                <w:rFonts w:eastAsia="Times New Roman"/>
                <w:sz w:val="24"/>
                <w:szCs w:val="24"/>
              </w:rPr>
              <w:t xml:space="preserve">• </w:t>
            </w:r>
            <w:proofErr w:type="spellStart"/>
            <w:r>
              <w:rPr>
                <w:sz w:val="24"/>
                <w:szCs w:val="24"/>
              </w:rPr>
              <w:t>Склерадент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gramStart"/>
            <w:r>
              <w:rPr>
                <w:sz w:val="24"/>
                <w:szCs w:val="24"/>
              </w:rPr>
              <w:t>регионарный</w:t>
            </w:r>
            <w:proofErr w:type="gramEnd"/>
            <w:r>
              <w:rPr>
                <w:sz w:val="24"/>
                <w:szCs w:val="24"/>
              </w:rPr>
              <w:t xml:space="preserve"> (увеличение и уплотнение лимфатических узлов на стороне очага поражения).</w:t>
            </w:r>
          </w:p>
          <w:p w:rsidR="00822143" w:rsidRDefault="00464571">
            <w:r>
              <w:rPr>
                <w:rFonts w:eastAsia="Times New Roman"/>
                <w:sz w:val="24"/>
                <w:szCs w:val="24"/>
              </w:rPr>
              <w:t xml:space="preserve">• </w:t>
            </w:r>
            <w:r>
              <w:rPr>
                <w:sz w:val="24"/>
                <w:szCs w:val="24"/>
              </w:rPr>
              <w:t xml:space="preserve">Болезненность – только при присоединении вторичной инфекции (чаще </w:t>
            </w:r>
            <w:proofErr w:type="spellStart"/>
            <w:r>
              <w:rPr>
                <w:sz w:val="24"/>
                <w:szCs w:val="24"/>
              </w:rPr>
              <w:t>фузоспирохетоз</w:t>
            </w:r>
            <w:proofErr w:type="spellEnd"/>
            <w:r>
              <w:rPr>
                <w:sz w:val="24"/>
                <w:szCs w:val="24"/>
              </w:rPr>
              <w:t>).</w:t>
            </w:r>
          </w:p>
          <w:p w:rsidR="00822143" w:rsidRDefault="00464571">
            <w:r>
              <w:rPr>
                <w:rFonts w:eastAsia="Times New Roman"/>
                <w:sz w:val="24"/>
                <w:szCs w:val="24"/>
              </w:rPr>
              <w:t xml:space="preserve">• </w:t>
            </w:r>
            <w:r>
              <w:rPr>
                <w:sz w:val="24"/>
                <w:szCs w:val="24"/>
              </w:rPr>
              <w:t xml:space="preserve">Общая продолжительность существования элемента поражения – 6-7 </w:t>
            </w:r>
            <w:proofErr w:type="spellStart"/>
            <w:r>
              <w:rPr>
                <w:sz w:val="24"/>
                <w:szCs w:val="24"/>
              </w:rPr>
              <w:t>нед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82214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r>
              <w:rPr>
                <w:sz w:val="24"/>
                <w:szCs w:val="24"/>
              </w:rPr>
              <w:t>Клиническая картина.</w:t>
            </w:r>
          </w:p>
        </w:tc>
        <w:tc>
          <w:tcPr>
            <w:tcW w:w="1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143" w:rsidRDefault="00464571">
            <w:r>
              <w:rPr>
                <w:sz w:val="24"/>
                <w:szCs w:val="24"/>
              </w:rPr>
              <w:t xml:space="preserve">Внешний вид твердого шанкра зависит от его локализации. Слизистая оболочка полости рта, красная кайма губ: классический шанкр – эрозия или язва, округлых очертаний, гладкое, блюдцеобразное дно, плотный инфильтрат в основании, размером 1 см, безболезненный. В углу рта, по переходной складке, в складках </w:t>
            </w:r>
            <w:proofErr w:type="spellStart"/>
            <w:r>
              <w:rPr>
                <w:sz w:val="24"/>
                <w:szCs w:val="24"/>
              </w:rPr>
              <w:t>скротального</w:t>
            </w:r>
            <w:proofErr w:type="spellEnd"/>
            <w:r>
              <w:rPr>
                <w:sz w:val="24"/>
                <w:szCs w:val="24"/>
              </w:rPr>
              <w:t xml:space="preserve"> языка: язва в форме щели, при расправлении складок – округлые, типичные очертания. На языке: твердый шанкр, выглядит как опухолевидное образование, плотное, безболезненное, значительно возвышается над здоровой слизистой оболочкой. На десне: эрозия полулунной формы, охватывает шейку одного или двух зубов. На миндалинах:</w:t>
            </w:r>
          </w:p>
          <w:p w:rsidR="00822143" w:rsidRDefault="00464571">
            <w:r>
              <w:rPr>
                <w:rFonts w:eastAsia="Times New Roman"/>
                <w:sz w:val="24"/>
                <w:szCs w:val="24"/>
              </w:rPr>
              <w:t xml:space="preserve">• </w:t>
            </w:r>
            <w:r>
              <w:rPr>
                <w:sz w:val="24"/>
                <w:szCs w:val="24"/>
              </w:rPr>
              <w:t>Язвенный шанкр, резко болезненный.</w:t>
            </w:r>
          </w:p>
          <w:p w:rsidR="00822143" w:rsidRDefault="00464571">
            <w:r>
              <w:rPr>
                <w:rFonts w:eastAsia="Times New Roman"/>
                <w:sz w:val="24"/>
                <w:szCs w:val="24"/>
              </w:rPr>
              <w:t xml:space="preserve">• </w:t>
            </w:r>
            <w:proofErr w:type="spellStart"/>
            <w:r>
              <w:rPr>
                <w:sz w:val="24"/>
                <w:szCs w:val="24"/>
              </w:rPr>
              <w:t>Шанкрамигдалит</w:t>
            </w:r>
            <w:proofErr w:type="spellEnd"/>
            <w:r>
              <w:rPr>
                <w:sz w:val="24"/>
                <w:szCs w:val="24"/>
              </w:rPr>
              <w:t xml:space="preserve"> (или </w:t>
            </w:r>
            <w:proofErr w:type="spellStart"/>
            <w:r>
              <w:rPr>
                <w:sz w:val="24"/>
                <w:szCs w:val="24"/>
              </w:rPr>
              <w:t>ангиноподобный</w:t>
            </w:r>
            <w:proofErr w:type="spellEnd"/>
            <w:r>
              <w:rPr>
                <w:sz w:val="24"/>
                <w:szCs w:val="24"/>
              </w:rPr>
              <w:t xml:space="preserve">) – одна из миндалин плотная, крупная, </w:t>
            </w:r>
            <w:proofErr w:type="spellStart"/>
            <w:r>
              <w:rPr>
                <w:sz w:val="24"/>
                <w:szCs w:val="24"/>
              </w:rPr>
              <w:t>синюшнокрасного</w:t>
            </w:r>
            <w:proofErr w:type="spellEnd"/>
            <w:r>
              <w:rPr>
                <w:sz w:val="24"/>
                <w:szCs w:val="24"/>
              </w:rPr>
              <w:t xml:space="preserve"> цвета.</w:t>
            </w:r>
          </w:p>
          <w:p w:rsidR="00822143" w:rsidRDefault="00464571">
            <w:r>
              <w:rPr>
                <w:rFonts w:eastAsia="Times New Roman"/>
                <w:sz w:val="24"/>
                <w:szCs w:val="24"/>
              </w:rPr>
              <w:t xml:space="preserve">• </w:t>
            </w:r>
            <w:r>
              <w:rPr>
                <w:sz w:val="24"/>
                <w:szCs w:val="24"/>
              </w:rPr>
              <w:t xml:space="preserve">Комбинированный вариант – язвенный шанкр на фоне </w:t>
            </w:r>
            <w:proofErr w:type="spellStart"/>
            <w:r>
              <w:rPr>
                <w:sz w:val="24"/>
                <w:szCs w:val="24"/>
              </w:rPr>
              <w:t>амигдалита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82214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r>
              <w:rPr>
                <w:sz w:val="24"/>
                <w:szCs w:val="24"/>
              </w:rPr>
              <w:t>Диагностика:</w:t>
            </w:r>
          </w:p>
          <w:p w:rsidR="00822143" w:rsidRDefault="00822143">
            <w:pPr>
              <w:rPr>
                <w:sz w:val="24"/>
                <w:szCs w:val="24"/>
              </w:rPr>
            </w:pPr>
          </w:p>
        </w:tc>
        <w:tc>
          <w:tcPr>
            <w:tcW w:w="1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143" w:rsidRDefault="00464571">
            <w:r>
              <w:rPr>
                <w:sz w:val="24"/>
                <w:szCs w:val="24"/>
              </w:rPr>
              <w:t>Основана на:</w:t>
            </w:r>
          </w:p>
          <w:p w:rsidR="00822143" w:rsidRDefault="00464571">
            <w:r>
              <w:rPr>
                <w:rFonts w:eastAsia="Times New Roman"/>
                <w:sz w:val="24"/>
                <w:szCs w:val="24"/>
              </w:rPr>
              <w:t xml:space="preserve">• </w:t>
            </w:r>
            <w:r>
              <w:rPr>
                <w:sz w:val="24"/>
                <w:szCs w:val="24"/>
              </w:rPr>
              <w:t>Клинических данных (устранение травмы существенно не влияет на течение твердого шанкра).</w:t>
            </w:r>
          </w:p>
          <w:p w:rsidR="00822143" w:rsidRDefault="00464571">
            <w:r>
              <w:rPr>
                <w:rFonts w:eastAsia="Times New Roman"/>
                <w:sz w:val="24"/>
                <w:szCs w:val="24"/>
              </w:rPr>
              <w:t xml:space="preserve">• </w:t>
            </w:r>
            <w:r>
              <w:rPr>
                <w:sz w:val="24"/>
                <w:szCs w:val="24"/>
              </w:rPr>
              <w:t>Бактериоскопии в темном поле (нахождение бледной спирохеты в соскобе с поверхности язвы).</w:t>
            </w:r>
          </w:p>
          <w:p w:rsidR="00822143" w:rsidRDefault="00464571">
            <w:r>
              <w:rPr>
                <w:rFonts w:eastAsia="Times New Roman"/>
                <w:sz w:val="24"/>
                <w:szCs w:val="24"/>
              </w:rPr>
              <w:t xml:space="preserve">• </w:t>
            </w:r>
            <w:r>
              <w:rPr>
                <w:sz w:val="24"/>
                <w:szCs w:val="24"/>
              </w:rPr>
              <w:t xml:space="preserve">Положительных серологических </w:t>
            </w:r>
            <w:proofErr w:type="gramStart"/>
            <w:r>
              <w:rPr>
                <w:sz w:val="24"/>
                <w:szCs w:val="24"/>
              </w:rPr>
              <w:t>реакциях</w:t>
            </w:r>
            <w:proofErr w:type="gramEnd"/>
            <w:r>
              <w:rPr>
                <w:sz w:val="24"/>
                <w:szCs w:val="24"/>
              </w:rPr>
              <w:t xml:space="preserve"> (могут быть неинформативными – серо-негативный период сифилиса в первые 3 недели заболевания).</w:t>
            </w:r>
          </w:p>
        </w:tc>
      </w:tr>
      <w:tr w:rsidR="0082214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r>
              <w:rPr>
                <w:sz w:val="24"/>
                <w:szCs w:val="24"/>
              </w:rPr>
              <w:t>Гистологическая картина.</w:t>
            </w:r>
          </w:p>
        </w:tc>
        <w:tc>
          <w:tcPr>
            <w:tcW w:w="1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143" w:rsidRDefault="00464571">
            <w:r>
              <w:rPr>
                <w:sz w:val="24"/>
                <w:szCs w:val="24"/>
              </w:rPr>
              <w:t>Изъявление слизистой оболочки с глубокой инфильтрацией плазматических клеток и лимфоцитов, отек подлежащих тканей.</w:t>
            </w:r>
          </w:p>
        </w:tc>
      </w:tr>
      <w:tr w:rsidR="0082214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r>
              <w:rPr>
                <w:sz w:val="24"/>
                <w:szCs w:val="24"/>
              </w:rPr>
              <w:t>Лечение:</w:t>
            </w:r>
          </w:p>
        </w:tc>
        <w:tc>
          <w:tcPr>
            <w:tcW w:w="1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143" w:rsidRDefault="00464571">
            <w:proofErr w:type="gramStart"/>
            <w:r>
              <w:rPr>
                <w:sz w:val="24"/>
                <w:szCs w:val="24"/>
              </w:rPr>
              <w:t>Специфическое</w:t>
            </w:r>
            <w:proofErr w:type="gramEnd"/>
            <w:r>
              <w:rPr>
                <w:sz w:val="24"/>
                <w:szCs w:val="24"/>
              </w:rPr>
              <w:t>, проводит врач-венеролог.</w:t>
            </w:r>
          </w:p>
        </w:tc>
      </w:tr>
      <w:tr w:rsidR="00822143">
        <w:trPr>
          <w:trHeight w:val="32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r>
              <w:rPr>
                <w:sz w:val="24"/>
                <w:szCs w:val="24"/>
              </w:rPr>
              <w:t>Прогноз</w:t>
            </w:r>
          </w:p>
        </w:tc>
        <w:tc>
          <w:tcPr>
            <w:tcW w:w="1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143" w:rsidRDefault="00464571">
            <w:r>
              <w:rPr>
                <w:sz w:val="24"/>
                <w:szCs w:val="24"/>
              </w:rPr>
              <w:t>благоприятный.</w:t>
            </w:r>
          </w:p>
        </w:tc>
      </w:tr>
    </w:tbl>
    <w:p w:rsidR="00822143" w:rsidRDefault="00464571">
      <w:r>
        <w:rPr>
          <w:b/>
          <w:sz w:val="24"/>
          <w:szCs w:val="24"/>
          <w:u w:val="single"/>
        </w:rPr>
        <w:t>Это важно знать.</w:t>
      </w:r>
      <w:r>
        <w:rPr>
          <w:sz w:val="24"/>
          <w:szCs w:val="24"/>
        </w:rPr>
        <w:t xml:space="preserve"> При возникновении эрозивного или язвенного поражения полости рта неясной этиологии, даже при отсутствии увеличения близл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жащих лимфатических узлов, необходимо проводить повторные лабораторные исследования для исключения сифилитической природы заболевания. </w:t>
      </w:r>
    </w:p>
    <w:p w:rsidR="00822143" w:rsidRDefault="00822143">
      <w:pPr>
        <w:rPr>
          <w:sz w:val="24"/>
          <w:szCs w:val="24"/>
        </w:rPr>
      </w:pPr>
    </w:p>
    <w:p w:rsidR="00822143" w:rsidRDefault="00464571">
      <w:r>
        <w:rPr>
          <w:b/>
          <w:i/>
          <w:sz w:val="24"/>
          <w:szCs w:val="24"/>
        </w:rPr>
        <w:t>Травматическая эрозия, язва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Результат длительной механической травмы (острым краем зуба, пломбы, коронки, зубного протеза.</w:t>
      </w:r>
      <w:proofErr w:type="gramEnd"/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510"/>
        <w:gridCol w:w="12353"/>
      </w:tblGrid>
      <w:tr w:rsidR="0082214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r>
              <w:rPr>
                <w:sz w:val="24"/>
                <w:szCs w:val="24"/>
              </w:rPr>
              <w:t>Распространенность.</w:t>
            </w:r>
          </w:p>
        </w:tc>
        <w:tc>
          <w:tcPr>
            <w:tcW w:w="1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143" w:rsidRDefault="00464571">
            <w:r>
              <w:rPr>
                <w:sz w:val="24"/>
                <w:szCs w:val="24"/>
              </w:rPr>
              <w:t xml:space="preserve">Может развиться в любом возрасте, у лиц обоего пола. </w:t>
            </w:r>
          </w:p>
        </w:tc>
      </w:tr>
      <w:tr w:rsidR="0082214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r>
              <w:rPr>
                <w:sz w:val="24"/>
                <w:szCs w:val="24"/>
              </w:rPr>
              <w:t>Локализация.</w:t>
            </w:r>
          </w:p>
        </w:tc>
        <w:tc>
          <w:tcPr>
            <w:tcW w:w="1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143" w:rsidRDefault="00464571">
            <w:proofErr w:type="gramStart"/>
            <w:r>
              <w:rPr>
                <w:sz w:val="24"/>
                <w:szCs w:val="24"/>
              </w:rPr>
              <w:t>Любая в полости рта, где возможна травма зубами, протезом (как правило, язык, щеки, губы, альвеолярный гребень, небо).</w:t>
            </w:r>
            <w:proofErr w:type="gramEnd"/>
          </w:p>
        </w:tc>
      </w:tr>
      <w:tr w:rsidR="0082214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r>
              <w:rPr>
                <w:sz w:val="24"/>
                <w:szCs w:val="24"/>
              </w:rPr>
              <w:t>Симптомы</w:t>
            </w:r>
          </w:p>
        </w:tc>
        <w:tc>
          <w:tcPr>
            <w:tcW w:w="1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143" w:rsidRDefault="00464571">
            <w:r>
              <w:rPr>
                <w:sz w:val="24"/>
                <w:szCs w:val="24"/>
              </w:rPr>
              <w:t>Регионарные лимфатические узлы увеличены, подвижны, болезненны.</w:t>
            </w:r>
          </w:p>
        </w:tc>
      </w:tr>
      <w:tr w:rsidR="0082214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r>
              <w:rPr>
                <w:sz w:val="24"/>
                <w:szCs w:val="24"/>
              </w:rPr>
              <w:t>Клиническая картина.</w:t>
            </w:r>
          </w:p>
        </w:tc>
        <w:tc>
          <w:tcPr>
            <w:tcW w:w="1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143" w:rsidRDefault="00464571">
            <w:r>
              <w:rPr>
                <w:sz w:val="24"/>
                <w:szCs w:val="24"/>
              </w:rPr>
              <w:t>Язва на гиперемированной слизистой оболочке, окружена воспалительным инфильтратом, покрыта серым налетом, болезненная при пальпации, возможно присоединение анаэробной инфекции, что приводит к выявлению зеленовато-серого зловонного налета.</w:t>
            </w:r>
          </w:p>
        </w:tc>
      </w:tr>
      <w:tr w:rsidR="0082214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r>
              <w:rPr>
                <w:sz w:val="24"/>
                <w:szCs w:val="24"/>
              </w:rPr>
              <w:t>Диагностика:</w:t>
            </w:r>
          </w:p>
        </w:tc>
        <w:tc>
          <w:tcPr>
            <w:tcW w:w="1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143" w:rsidRDefault="00464571">
            <w:r>
              <w:rPr>
                <w:sz w:val="24"/>
                <w:szCs w:val="24"/>
              </w:rPr>
              <w:t xml:space="preserve">Локализация на месте травмы (травматический фактор всегда выявляется). </w:t>
            </w:r>
          </w:p>
        </w:tc>
      </w:tr>
      <w:tr w:rsidR="0082214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r>
              <w:rPr>
                <w:sz w:val="24"/>
                <w:szCs w:val="24"/>
              </w:rPr>
              <w:lastRenderedPageBreak/>
              <w:t>Гистологическая картина.</w:t>
            </w:r>
          </w:p>
        </w:tc>
        <w:tc>
          <w:tcPr>
            <w:tcW w:w="1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143" w:rsidRDefault="00464571">
            <w:r>
              <w:rPr>
                <w:sz w:val="24"/>
                <w:szCs w:val="24"/>
              </w:rPr>
              <w:t>Дефект покровного эпителия, инфильтрация подлежащих тканей нейтрофилами, плазматическими клетками и ли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фоцитами.</w:t>
            </w:r>
          </w:p>
        </w:tc>
      </w:tr>
      <w:tr w:rsidR="0082214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r>
              <w:rPr>
                <w:sz w:val="24"/>
                <w:szCs w:val="24"/>
              </w:rPr>
              <w:t>Лечение:</w:t>
            </w:r>
          </w:p>
        </w:tc>
        <w:tc>
          <w:tcPr>
            <w:tcW w:w="1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143" w:rsidRDefault="00464571">
            <w:r>
              <w:rPr>
                <w:rFonts w:eastAsia="Times New Roman"/>
                <w:sz w:val="24"/>
                <w:szCs w:val="24"/>
              </w:rPr>
              <w:t xml:space="preserve">• </w:t>
            </w:r>
            <w:r>
              <w:rPr>
                <w:sz w:val="24"/>
                <w:szCs w:val="24"/>
              </w:rPr>
              <w:t>Устранение причины – травмы</w:t>
            </w:r>
          </w:p>
          <w:p w:rsidR="00822143" w:rsidRDefault="00464571">
            <w:r>
              <w:rPr>
                <w:rFonts w:eastAsia="Times New Roman"/>
                <w:sz w:val="24"/>
                <w:szCs w:val="24"/>
              </w:rPr>
              <w:t xml:space="preserve">• </w:t>
            </w:r>
            <w:r>
              <w:rPr>
                <w:sz w:val="24"/>
                <w:szCs w:val="24"/>
              </w:rPr>
              <w:t xml:space="preserve">Обезболивание – аппликации растворов 2% </w:t>
            </w:r>
            <w:proofErr w:type="spellStart"/>
            <w:r>
              <w:rPr>
                <w:sz w:val="24"/>
                <w:szCs w:val="24"/>
              </w:rPr>
              <w:t>тримекаина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лидокаина</w:t>
            </w:r>
            <w:proofErr w:type="spellEnd"/>
            <w:r>
              <w:rPr>
                <w:sz w:val="24"/>
                <w:szCs w:val="24"/>
              </w:rPr>
              <w:t xml:space="preserve"> или аэрозоль «</w:t>
            </w:r>
            <w:proofErr w:type="spellStart"/>
            <w:r>
              <w:rPr>
                <w:sz w:val="24"/>
                <w:szCs w:val="24"/>
              </w:rPr>
              <w:t>Лидестин</w:t>
            </w:r>
            <w:proofErr w:type="spellEnd"/>
            <w:r>
              <w:rPr>
                <w:sz w:val="24"/>
                <w:szCs w:val="24"/>
              </w:rPr>
              <w:t xml:space="preserve">», 5% </w:t>
            </w:r>
            <w:proofErr w:type="spellStart"/>
            <w:r>
              <w:rPr>
                <w:sz w:val="24"/>
                <w:szCs w:val="24"/>
              </w:rPr>
              <w:t>пиромикаиновая</w:t>
            </w:r>
            <w:proofErr w:type="spellEnd"/>
            <w:r>
              <w:rPr>
                <w:sz w:val="24"/>
                <w:szCs w:val="24"/>
              </w:rPr>
              <w:t xml:space="preserve"> мазь, гель «</w:t>
            </w:r>
            <w:proofErr w:type="spellStart"/>
            <w:r>
              <w:rPr>
                <w:sz w:val="24"/>
                <w:szCs w:val="24"/>
              </w:rPr>
              <w:t>Камистад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822143" w:rsidRDefault="00464571">
            <w:r>
              <w:rPr>
                <w:rFonts w:eastAsia="Times New Roman"/>
                <w:sz w:val="24"/>
                <w:szCs w:val="24"/>
              </w:rPr>
              <w:t xml:space="preserve">• </w:t>
            </w:r>
            <w:r>
              <w:rPr>
                <w:sz w:val="24"/>
                <w:szCs w:val="24"/>
              </w:rPr>
              <w:t xml:space="preserve">Антисептики – орошения и аппликации растворов перекиси водорода, </w:t>
            </w:r>
            <w:proofErr w:type="spellStart"/>
            <w:r>
              <w:rPr>
                <w:sz w:val="24"/>
                <w:szCs w:val="24"/>
              </w:rPr>
              <w:t>хлоргексидина</w:t>
            </w:r>
            <w:proofErr w:type="spellEnd"/>
            <w:r>
              <w:rPr>
                <w:sz w:val="24"/>
                <w:szCs w:val="24"/>
              </w:rPr>
              <w:t>, фурацилина.</w:t>
            </w:r>
          </w:p>
          <w:p w:rsidR="00822143" w:rsidRDefault="00464571">
            <w:r>
              <w:rPr>
                <w:rFonts w:eastAsia="Times New Roman"/>
                <w:sz w:val="24"/>
                <w:szCs w:val="24"/>
              </w:rPr>
              <w:t xml:space="preserve">• </w:t>
            </w:r>
            <w:r>
              <w:rPr>
                <w:sz w:val="24"/>
                <w:szCs w:val="24"/>
              </w:rPr>
              <w:t xml:space="preserve">Протеолитические ферменты – аппликации растворов трипсина или </w:t>
            </w:r>
            <w:proofErr w:type="spellStart"/>
            <w:r>
              <w:rPr>
                <w:sz w:val="24"/>
                <w:szCs w:val="24"/>
              </w:rPr>
              <w:t>химопсина</w:t>
            </w:r>
            <w:proofErr w:type="spellEnd"/>
            <w:r>
              <w:rPr>
                <w:sz w:val="24"/>
                <w:szCs w:val="24"/>
              </w:rPr>
              <w:t xml:space="preserve"> (способствуют очищению повер</w:t>
            </w:r>
            <w:r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ности язвы от налета).</w:t>
            </w:r>
          </w:p>
          <w:p w:rsidR="00822143" w:rsidRDefault="00464571">
            <w:r>
              <w:rPr>
                <w:rFonts w:eastAsia="Times New Roman"/>
                <w:sz w:val="24"/>
                <w:szCs w:val="24"/>
              </w:rPr>
              <w:t xml:space="preserve">• </w:t>
            </w:r>
            <w:proofErr w:type="spellStart"/>
            <w:r>
              <w:rPr>
                <w:sz w:val="24"/>
                <w:szCs w:val="24"/>
              </w:rPr>
              <w:t>Эпителизирующие</w:t>
            </w:r>
            <w:proofErr w:type="spellEnd"/>
            <w:r>
              <w:rPr>
                <w:sz w:val="24"/>
                <w:szCs w:val="24"/>
              </w:rPr>
              <w:t xml:space="preserve"> средства выбора – аппликации масляного раствора витамина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каратолина</w:t>
            </w:r>
            <w:proofErr w:type="spellEnd"/>
            <w:r>
              <w:rPr>
                <w:sz w:val="24"/>
                <w:szCs w:val="24"/>
              </w:rPr>
              <w:t xml:space="preserve">, масла шиповника, облепихи, </w:t>
            </w:r>
            <w:proofErr w:type="spellStart"/>
            <w:r>
              <w:rPr>
                <w:sz w:val="24"/>
                <w:szCs w:val="24"/>
              </w:rPr>
              <w:t>тыквеол</w:t>
            </w:r>
            <w:proofErr w:type="spellEnd"/>
            <w:r>
              <w:rPr>
                <w:sz w:val="24"/>
                <w:szCs w:val="24"/>
              </w:rPr>
              <w:t xml:space="preserve"> или аэрозоль с облепиховым маслом «</w:t>
            </w:r>
            <w:proofErr w:type="spellStart"/>
            <w:r>
              <w:rPr>
                <w:sz w:val="24"/>
                <w:szCs w:val="24"/>
              </w:rPr>
              <w:t>Гипозоль</w:t>
            </w:r>
            <w:proofErr w:type="spellEnd"/>
            <w:r>
              <w:rPr>
                <w:sz w:val="24"/>
                <w:szCs w:val="24"/>
              </w:rPr>
              <w:t>».</w:t>
            </w:r>
          </w:p>
        </w:tc>
      </w:tr>
      <w:tr w:rsidR="00822143">
        <w:trPr>
          <w:trHeight w:val="32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143" w:rsidRDefault="00464571">
            <w:r>
              <w:rPr>
                <w:sz w:val="24"/>
                <w:szCs w:val="24"/>
              </w:rPr>
              <w:t>Прогноз</w:t>
            </w:r>
          </w:p>
        </w:tc>
        <w:tc>
          <w:tcPr>
            <w:tcW w:w="1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143" w:rsidRDefault="00464571">
            <w:proofErr w:type="gramStart"/>
            <w:r>
              <w:rPr>
                <w:sz w:val="24"/>
                <w:szCs w:val="24"/>
              </w:rPr>
              <w:t>Благоприятный</w:t>
            </w:r>
            <w:proofErr w:type="gramEnd"/>
            <w:r>
              <w:rPr>
                <w:sz w:val="24"/>
                <w:szCs w:val="24"/>
              </w:rPr>
              <w:t>, заживление наступает через 7-14 дней. Это важно знать. При длительном течении (2-3 мес.) травм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тическая язва может </w:t>
            </w:r>
            <w:proofErr w:type="spellStart"/>
            <w:r>
              <w:rPr>
                <w:sz w:val="24"/>
                <w:szCs w:val="24"/>
              </w:rPr>
              <w:t>малигнизироваться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:rsidR="00822143" w:rsidRDefault="00464571">
      <w:pPr>
        <w:jc w:val="center"/>
      </w:pPr>
      <w:r>
        <w:rPr>
          <w:b/>
          <w:sz w:val="24"/>
          <w:szCs w:val="24"/>
        </w:rPr>
        <w:t>Заключение</w:t>
      </w:r>
    </w:p>
    <w:p w:rsidR="00822143" w:rsidRDefault="00464571">
      <w:pPr>
        <w:ind w:firstLine="708"/>
      </w:pPr>
      <w:r>
        <w:rPr>
          <w:sz w:val="24"/>
          <w:szCs w:val="24"/>
        </w:rPr>
        <w:t xml:space="preserve">В конце занятия преподаватель отвечает на вопросы студентов, </w:t>
      </w:r>
      <w:proofErr w:type="gramStart"/>
      <w:r>
        <w:rPr>
          <w:sz w:val="24"/>
          <w:szCs w:val="24"/>
        </w:rPr>
        <w:t>подводит результаты</w:t>
      </w:r>
      <w:proofErr w:type="gramEnd"/>
      <w:r>
        <w:rPr>
          <w:sz w:val="24"/>
          <w:szCs w:val="24"/>
        </w:rPr>
        <w:t xml:space="preserve"> устного собеседования, решения ситуационных и тестовых задач, выполнения мануальных навыков, дает задание на следующее занятие.</w:t>
      </w:r>
    </w:p>
    <w:p w:rsidR="00822143" w:rsidRDefault="00822143">
      <w:pPr>
        <w:rPr>
          <w:sz w:val="24"/>
          <w:szCs w:val="24"/>
        </w:rPr>
      </w:pPr>
    </w:p>
    <w:p w:rsidR="00822143" w:rsidRDefault="00464571">
      <w:pPr>
        <w:jc w:val="center"/>
      </w:pPr>
      <w:r>
        <w:rPr>
          <w:b/>
          <w:sz w:val="24"/>
          <w:szCs w:val="24"/>
        </w:rPr>
        <w:t>Тестовый контроль:</w:t>
      </w:r>
    </w:p>
    <w:p w:rsidR="00822143" w:rsidRDefault="00464571">
      <w:r>
        <w:rPr>
          <w:b/>
          <w:sz w:val="24"/>
          <w:szCs w:val="24"/>
        </w:rPr>
        <w:t>1. Эрозивно-язвенные поражения это:</w:t>
      </w:r>
    </w:p>
    <w:p w:rsidR="00822143" w:rsidRDefault="00464571">
      <w:r>
        <w:rPr>
          <w:sz w:val="24"/>
          <w:szCs w:val="24"/>
        </w:rPr>
        <w:t>1. гиперпластические изменения в эпителии слизистой оболочки рта</w:t>
      </w:r>
    </w:p>
    <w:p w:rsidR="00822143" w:rsidRDefault="00464571">
      <w:r>
        <w:rPr>
          <w:sz w:val="24"/>
          <w:szCs w:val="24"/>
        </w:rPr>
        <w:t>2. деструктивные изменения только в эпителии слизистой оболочки рта</w:t>
      </w:r>
    </w:p>
    <w:p w:rsidR="00822143" w:rsidRDefault="00464571">
      <w:r>
        <w:rPr>
          <w:sz w:val="24"/>
          <w:szCs w:val="24"/>
        </w:rPr>
        <w:t>3. гиперпластические и деструктивные изменения в эпителии и нижележащих тканях слизистой оболочки рта</w:t>
      </w:r>
    </w:p>
    <w:p w:rsidR="00822143" w:rsidRDefault="00464571">
      <w:r>
        <w:rPr>
          <w:sz w:val="24"/>
          <w:szCs w:val="24"/>
        </w:rPr>
        <w:t>+4. деструктивные изменения в эпителии и нижележащих тканях слизистой рта, объединённые по морфологическому признаку представленными эл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ментами (афта, эрозия, язва).</w:t>
      </w:r>
    </w:p>
    <w:p w:rsidR="00822143" w:rsidRDefault="00822143">
      <w:pPr>
        <w:rPr>
          <w:sz w:val="24"/>
          <w:szCs w:val="24"/>
        </w:rPr>
      </w:pPr>
    </w:p>
    <w:p w:rsidR="00822143" w:rsidRDefault="00464571">
      <w:r>
        <w:rPr>
          <w:b/>
          <w:sz w:val="24"/>
          <w:szCs w:val="24"/>
        </w:rPr>
        <w:t>2. Эрозия слизистой рта это:</w:t>
      </w:r>
    </w:p>
    <w:p w:rsidR="00822143" w:rsidRDefault="00464571">
      <w:r>
        <w:rPr>
          <w:sz w:val="24"/>
          <w:szCs w:val="24"/>
        </w:rPr>
        <w:t>1. повреждение слизистой рта затрагивающее все слои эпителия и распространяясь на разную глубину в подлежащие ткани</w:t>
      </w:r>
    </w:p>
    <w:p w:rsidR="00822143" w:rsidRDefault="00464571">
      <w:r>
        <w:rPr>
          <w:sz w:val="24"/>
          <w:szCs w:val="24"/>
        </w:rPr>
        <w:t xml:space="preserve">2. поверхностный дефект эпителия, располагающийся на участке слизистой окружённой по периферий ярко-красным ободкам и </w:t>
      </w:r>
      <w:proofErr w:type="gramStart"/>
      <w:r>
        <w:rPr>
          <w:sz w:val="24"/>
          <w:szCs w:val="24"/>
        </w:rPr>
        <w:t>покрыты</w:t>
      </w:r>
      <w:proofErr w:type="gramEnd"/>
      <w:r>
        <w:rPr>
          <w:sz w:val="24"/>
          <w:szCs w:val="24"/>
        </w:rPr>
        <w:t xml:space="preserve"> бежевым налётом</w:t>
      </w:r>
    </w:p>
    <w:p w:rsidR="00822143" w:rsidRDefault="00464571">
      <w:r>
        <w:rPr>
          <w:sz w:val="24"/>
          <w:szCs w:val="24"/>
        </w:rPr>
        <w:t>3. повреждение слизистой рта затрагивающее все слои эпителия и распространяющееся на разную глубину в подлежащие ткани</w:t>
      </w:r>
    </w:p>
    <w:p w:rsidR="00822143" w:rsidRDefault="00464571">
      <w:r>
        <w:rPr>
          <w:sz w:val="24"/>
          <w:szCs w:val="24"/>
        </w:rPr>
        <w:t>+4. дефект слизистой оболочки рта в пределах эпителиального слоя</w:t>
      </w:r>
    </w:p>
    <w:p w:rsidR="00822143" w:rsidRDefault="00464571">
      <w:r>
        <w:rPr>
          <w:sz w:val="24"/>
          <w:szCs w:val="24"/>
        </w:rPr>
        <w:t>5. гиперемия слизистой рта, без деструктивных изменений в ней.</w:t>
      </w:r>
    </w:p>
    <w:p w:rsidR="00822143" w:rsidRDefault="00822143"/>
    <w:p w:rsidR="00822143" w:rsidRDefault="00822143">
      <w:pPr>
        <w:sectPr w:rsidR="00822143">
          <w:footerReference w:type="even" r:id="rId16"/>
          <w:footerReference w:type="default" r:id="rId17"/>
          <w:footerReference w:type="first" r:id="rId18"/>
          <w:pgSz w:w="16838" w:h="11906" w:orient="landscape"/>
          <w:pgMar w:top="567" w:right="567" w:bottom="764" w:left="567" w:header="720" w:footer="708" w:gutter="0"/>
          <w:cols w:space="720"/>
          <w:docGrid w:linePitch="381"/>
        </w:sectPr>
      </w:pPr>
    </w:p>
    <w:p w:rsidR="00822143" w:rsidRDefault="00464571">
      <w:r>
        <w:rPr>
          <w:b/>
          <w:sz w:val="24"/>
          <w:szCs w:val="24"/>
        </w:rPr>
        <w:lastRenderedPageBreak/>
        <w:t>3. Язва слизистой рта это:</w:t>
      </w:r>
    </w:p>
    <w:p w:rsidR="00822143" w:rsidRDefault="00464571">
      <w:r>
        <w:rPr>
          <w:sz w:val="24"/>
          <w:szCs w:val="24"/>
        </w:rPr>
        <w:t>+1. повреждение слизистой рта затрагивающее все слои эпителия и распространяясь на разную глубину в подлежащие ткани</w:t>
      </w:r>
    </w:p>
    <w:p w:rsidR="00822143" w:rsidRDefault="00464571">
      <w:r>
        <w:rPr>
          <w:sz w:val="24"/>
          <w:szCs w:val="24"/>
        </w:rPr>
        <w:t xml:space="preserve">2. поверхностный дефект </w:t>
      </w:r>
      <w:proofErr w:type="gramStart"/>
      <w:r>
        <w:rPr>
          <w:sz w:val="24"/>
          <w:szCs w:val="24"/>
        </w:rPr>
        <w:t>эпителия</w:t>
      </w:r>
      <w:proofErr w:type="gramEnd"/>
      <w:r>
        <w:rPr>
          <w:sz w:val="24"/>
          <w:szCs w:val="24"/>
        </w:rPr>
        <w:t xml:space="preserve"> располагающийся на участке слизистой окружённой по периферии ярко-красным ободкам и покрыты бежевым налётом</w:t>
      </w:r>
    </w:p>
    <w:p w:rsidR="00822143" w:rsidRDefault="00464571">
      <w:r>
        <w:rPr>
          <w:sz w:val="24"/>
          <w:szCs w:val="24"/>
        </w:rPr>
        <w:t>3. повреждение слизистой рта затрагивающее все слои эпителия и распространяющееся на разную гл</w:t>
      </w:r>
      <w:r>
        <w:rPr>
          <w:sz w:val="24"/>
          <w:szCs w:val="24"/>
        </w:rPr>
        <w:t>у</w:t>
      </w:r>
      <w:r>
        <w:rPr>
          <w:sz w:val="24"/>
          <w:szCs w:val="24"/>
        </w:rPr>
        <w:t>бину в подлежащие ткани</w:t>
      </w:r>
    </w:p>
    <w:p w:rsidR="00822143" w:rsidRDefault="00464571">
      <w:r>
        <w:rPr>
          <w:sz w:val="24"/>
          <w:szCs w:val="24"/>
        </w:rPr>
        <w:t>4. дефект слизистой оболочки рта в пределах эпителиального слоя</w:t>
      </w:r>
    </w:p>
    <w:p w:rsidR="00822143" w:rsidRDefault="00464571">
      <w:r>
        <w:rPr>
          <w:sz w:val="24"/>
          <w:szCs w:val="24"/>
        </w:rPr>
        <w:t>5. гиперемия слизистой рта, без деструктивных изменений в ней.</w:t>
      </w:r>
    </w:p>
    <w:p w:rsidR="00822143" w:rsidRDefault="00822143">
      <w:pPr>
        <w:rPr>
          <w:sz w:val="24"/>
          <w:szCs w:val="24"/>
        </w:rPr>
      </w:pPr>
    </w:p>
    <w:p w:rsidR="00822143" w:rsidRDefault="00464571">
      <w:r>
        <w:rPr>
          <w:b/>
          <w:sz w:val="24"/>
          <w:szCs w:val="24"/>
        </w:rPr>
        <w:t>4. Афта слизистой рта это:</w:t>
      </w:r>
    </w:p>
    <w:p w:rsidR="00822143" w:rsidRDefault="00464571">
      <w:r>
        <w:rPr>
          <w:sz w:val="24"/>
          <w:szCs w:val="24"/>
        </w:rPr>
        <w:t>1. повреждение слизистой рта затрагивающее все слои эпителия и распространяясь на разную глубину в подлежащие ткани</w:t>
      </w:r>
    </w:p>
    <w:p w:rsidR="00822143" w:rsidRDefault="00464571">
      <w:r>
        <w:rPr>
          <w:sz w:val="24"/>
          <w:szCs w:val="24"/>
        </w:rPr>
        <w:t xml:space="preserve">+2. поверхностный дефект </w:t>
      </w:r>
      <w:proofErr w:type="gramStart"/>
      <w:r>
        <w:rPr>
          <w:sz w:val="24"/>
          <w:szCs w:val="24"/>
        </w:rPr>
        <w:t>эпителия</w:t>
      </w:r>
      <w:proofErr w:type="gramEnd"/>
      <w:r>
        <w:rPr>
          <w:sz w:val="24"/>
          <w:szCs w:val="24"/>
        </w:rPr>
        <w:t xml:space="preserve"> располагающийся на участке слизистой окружённой по </w:t>
      </w:r>
      <w:proofErr w:type="spellStart"/>
      <w:r>
        <w:rPr>
          <w:sz w:val="24"/>
          <w:szCs w:val="24"/>
        </w:rPr>
        <w:t>перефирии</w:t>
      </w:r>
      <w:proofErr w:type="spellEnd"/>
      <w:r>
        <w:rPr>
          <w:sz w:val="24"/>
          <w:szCs w:val="24"/>
        </w:rPr>
        <w:t xml:space="preserve"> ярко-красным ободкам и покрыты бежевым налётом</w:t>
      </w:r>
    </w:p>
    <w:p w:rsidR="00822143" w:rsidRDefault="00464571">
      <w:r>
        <w:rPr>
          <w:sz w:val="24"/>
          <w:szCs w:val="24"/>
        </w:rPr>
        <w:t>3. повреждение слизистой рта затрагивающее все слои эпителия и распространяющееся на разную гл</w:t>
      </w:r>
      <w:r>
        <w:rPr>
          <w:sz w:val="24"/>
          <w:szCs w:val="24"/>
        </w:rPr>
        <w:t>у</w:t>
      </w:r>
      <w:r>
        <w:rPr>
          <w:sz w:val="24"/>
          <w:szCs w:val="24"/>
        </w:rPr>
        <w:t>бину в подлежащие ткани</w:t>
      </w:r>
    </w:p>
    <w:p w:rsidR="00822143" w:rsidRDefault="00464571">
      <w:r>
        <w:rPr>
          <w:sz w:val="24"/>
          <w:szCs w:val="24"/>
        </w:rPr>
        <w:t>4. дефект слизистой оболочки рта в пределах эпителиального слоя</w:t>
      </w:r>
    </w:p>
    <w:p w:rsidR="00822143" w:rsidRDefault="00464571">
      <w:r>
        <w:rPr>
          <w:sz w:val="24"/>
          <w:szCs w:val="24"/>
        </w:rPr>
        <w:t>5. гиперемия слизистой рта, без деструктивных изменений в ней.</w:t>
      </w:r>
    </w:p>
    <w:p w:rsidR="00822143" w:rsidRDefault="00822143">
      <w:pPr>
        <w:rPr>
          <w:sz w:val="24"/>
          <w:szCs w:val="24"/>
        </w:rPr>
      </w:pPr>
    </w:p>
    <w:p w:rsidR="00822143" w:rsidRDefault="00464571">
      <w:r>
        <w:rPr>
          <w:b/>
          <w:sz w:val="24"/>
          <w:szCs w:val="24"/>
        </w:rPr>
        <w:t>5. К эрозивно-язвенным поражениям слизистой оболочки рта относится:</w:t>
      </w:r>
    </w:p>
    <w:p w:rsidR="00822143" w:rsidRDefault="00464571">
      <w:r>
        <w:rPr>
          <w:sz w:val="24"/>
          <w:szCs w:val="24"/>
        </w:rPr>
        <w:t>1. аллергический контактный стоматит</w:t>
      </w:r>
    </w:p>
    <w:p w:rsidR="00822143" w:rsidRDefault="00464571">
      <w:r>
        <w:rPr>
          <w:sz w:val="24"/>
          <w:szCs w:val="24"/>
        </w:rPr>
        <w:t>2. красная волчанка (эрозивно-язвенная форма)</w:t>
      </w:r>
    </w:p>
    <w:p w:rsidR="00822143" w:rsidRDefault="00464571">
      <w:r>
        <w:rPr>
          <w:sz w:val="24"/>
          <w:szCs w:val="24"/>
        </w:rPr>
        <w:t>3. плоский лишай (эрозивно-язвенная форма)</w:t>
      </w:r>
    </w:p>
    <w:p w:rsidR="00822143" w:rsidRDefault="00464571">
      <w:r>
        <w:rPr>
          <w:sz w:val="24"/>
          <w:szCs w:val="24"/>
        </w:rPr>
        <w:t>4. травматическая эрозия, язва</w:t>
      </w:r>
    </w:p>
    <w:p w:rsidR="00822143" w:rsidRDefault="00464571">
      <w:r>
        <w:rPr>
          <w:sz w:val="24"/>
          <w:szCs w:val="24"/>
        </w:rPr>
        <w:t xml:space="preserve">5. стоматит </w:t>
      </w:r>
      <w:proofErr w:type="spellStart"/>
      <w:r>
        <w:rPr>
          <w:sz w:val="24"/>
          <w:szCs w:val="24"/>
        </w:rPr>
        <w:t>Венсана</w:t>
      </w:r>
      <w:proofErr w:type="spellEnd"/>
      <w:r>
        <w:rPr>
          <w:sz w:val="24"/>
          <w:szCs w:val="24"/>
        </w:rPr>
        <w:t xml:space="preserve"> (язвенно-некротический </w:t>
      </w:r>
      <w:proofErr w:type="spellStart"/>
      <w:r>
        <w:rPr>
          <w:sz w:val="24"/>
          <w:szCs w:val="24"/>
        </w:rPr>
        <w:t>гингивостоматит</w:t>
      </w:r>
      <w:proofErr w:type="spellEnd"/>
      <w:r>
        <w:rPr>
          <w:sz w:val="24"/>
          <w:szCs w:val="24"/>
        </w:rPr>
        <w:t>)</w:t>
      </w:r>
    </w:p>
    <w:p w:rsidR="00822143" w:rsidRDefault="00464571">
      <w:r>
        <w:rPr>
          <w:sz w:val="24"/>
          <w:szCs w:val="24"/>
        </w:rPr>
        <w:t>+6. Все ответы верны.</w:t>
      </w:r>
    </w:p>
    <w:p w:rsidR="00822143" w:rsidRDefault="00822143">
      <w:pPr>
        <w:rPr>
          <w:sz w:val="24"/>
          <w:szCs w:val="24"/>
        </w:rPr>
      </w:pPr>
    </w:p>
    <w:p w:rsidR="00822143" w:rsidRDefault="00464571">
      <w:r>
        <w:rPr>
          <w:b/>
          <w:sz w:val="24"/>
          <w:szCs w:val="24"/>
        </w:rPr>
        <w:t>6. Края язвы слизистой рта при первичном сифилисе</w:t>
      </w:r>
    </w:p>
    <w:p w:rsidR="00822143" w:rsidRDefault="00464571">
      <w:r>
        <w:rPr>
          <w:sz w:val="24"/>
          <w:szCs w:val="24"/>
        </w:rPr>
        <w:t>1. мягкие, ровные</w:t>
      </w:r>
    </w:p>
    <w:p w:rsidR="00822143" w:rsidRDefault="00464571">
      <w:r>
        <w:rPr>
          <w:sz w:val="24"/>
          <w:szCs w:val="24"/>
        </w:rPr>
        <w:t xml:space="preserve">+2. ровные, </w:t>
      </w:r>
      <w:proofErr w:type="spellStart"/>
      <w:r>
        <w:rPr>
          <w:sz w:val="24"/>
          <w:szCs w:val="24"/>
        </w:rPr>
        <w:t>валикообразные</w:t>
      </w:r>
      <w:proofErr w:type="spellEnd"/>
    </w:p>
    <w:p w:rsidR="00822143" w:rsidRDefault="00464571">
      <w:r>
        <w:rPr>
          <w:sz w:val="24"/>
          <w:szCs w:val="24"/>
        </w:rPr>
        <w:t>3. подрытые, мягкие</w:t>
      </w:r>
    </w:p>
    <w:p w:rsidR="00822143" w:rsidRDefault="00464571">
      <w:r>
        <w:rPr>
          <w:sz w:val="24"/>
          <w:szCs w:val="24"/>
        </w:rPr>
        <w:t>4. ровные, уплотнены</w:t>
      </w:r>
    </w:p>
    <w:p w:rsidR="00822143" w:rsidRDefault="00464571">
      <w:r>
        <w:rPr>
          <w:sz w:val="24"/>
          <w:szCs w:val="24"/>
        </w:rPr>
        <w:t>5. плотные, неровные, часто изъедены.</w:t>
      </w:r>
    </w:p>
    <w:p w:rsidR="00822143" w:rsidRDefault="00822143">
      <w:pPr>
        <w:rPr>
          <w:sz w:val="24"/>
          <w:szCs w:val="24"/>
        </w:rPr>
      </w:pPr>
    </w:p>
    <w:p w:rsidR="00822143" w:rsidRDefault="00464571">
      <w:r>
        <w:rPr>
          <w:b/>
          <w:sz w:val="24"/>
          <w:szCs w:val="24"/>
        </w:rPr>
        <w:t>7. Края язвы при новообразованиях на слизистой рта</w:t>
      </w:r>
    </w:p>
    <w:p w:rsidR="00822143" w:rsidRDefault="00464571">
      <w:r>
        <w:rPr>
          <w:sz w:val="24"/>
          <w:szCs w:val="24"/>
        </w:rPr>
        <w:t>+1. плотные, неровные, часто изъедены</w:t>
      </w:r>
    </w:p>
    <w:p w:rsidR="00822143" w:rsidRDefault="00464571">
      <w:r>
        <w:rPr>
          <w:sz w:val="24"/>
          <w:szCs w:val="24"/>
        </w:rPr>
        <w:t>2. мягкие, ровные</w:t>
      </w:r>
    </w:p>
    <w:p w:rsidR="00822143" w:rsidRDefault="00464571">
      <w:r>
        <w:rPr>
          <w:sz w:val="24"/>
          <w:szCs w:val="24"/>
        </w:rPr>
        <w:t>3. подрытые, мягкие</w:t>
      </w:r>
    </w:p>
    <w:p w:rsidR="00822143" w:rsidRDefault="00464571">
      <w:r>
        <w:rPr>
          <w:sz w:val="24"/>
          <w:szCs w:val="24"/>
        </w:rPr>
        <w:t xml:space="preserve">4. ровные, </w:t>
      </w:r>
      <w:proofErr w:type="spellStart"/>
      <w:r>
        <w:rPr>
          <w:sz w:val="24"/>
          <w:szCs w:val="24"/>
        </w:rPr>
        <w:t>валикообразные</w:t>
      </w:r>
      <w:proofErr w:type="spellEnd"/>
    </w:p>
    <w:p w:rsidR="00822143" w:rsidRDefault="00464571">
      <w:r>
        <w:rPr>
          <w:sz w:val="24"/>
          <w:szCs w:val="24"/>
        </w:rPr>
        <w:t>5. мягкие, ровные</w:t>
      </w:r>
    </w:p>
    <w:p w:rsidR="00822143" w:rsidRDefault="00822143">
      <w:pPr>
        <w:rPr>
          <w:sz w:val="24"/>
          <w:szCs w:val="24"/>
        </w:rPr>
      </w:pPr>
    </w:p>
    <w:p w:rsidR="00822143" w:rsidRDefault="00464571">
      <w:r>
        <w:rPr>
          <w:b/>
          <w:sz w:val="24"/>
          <w:szCs w:val="24"/>
        </w:rPr>
        <w:t xml:space="preserve">8. Болезненность при язвенных поражениях слизистой рта присутствует </w:t>
      </w:r>
      <w:proofErr w:type="gramStart"/>
      <w:r>
        <w:rPr>
          <w:b/>
          <w:sz w:val="24"/>
          <w:szCs w:val="24"/>
        </w:rPr>
        <w:t>при</w:t>
      </w:r>
      <w:proofErr w:type="gramEnd"/>
      <w:r>
        <w:rPr>
          <w:b/>
          <w:sz w:val="24"/>
          <w:szCs w:val="24"/>
        </w:rPr>
        <w:t>:</w:t>
      </w:r>
    </w:p>
    <w:p w:rsidR="00822143" w:rsidRDefault="00464571">
      <w:r>
        <w:rPr>
          <w:sz w:val="24"/>
          <w:szCs w:val="24"/>
        </w:rPr>
        <w:t xml:space="preserve">+1. рецидивирующих </w:t>
      </w:r>
      <w:proofErr w:type="gramStart"/>
      <w:r>
        <w:rPr>
          <w:sz w:val="24"/>
          <w:szCs w:val="24"/>
        </w:rPr>
        <w:t>афтах</w:t>
      </w:r>
      <w:proofErr w:type="gramEnd"/>
    </w:p>
    <w:p w:rsidR="00822143" w:rsidRDefault="00464571">
      <w:r>
        <w:rPr>
          <w:sz w:val="24"/>
          <w:szCs w:val="24"/>
        </w:rPr>
        <w:t xml:space="preserve">2. первичном </w:t>
      </w:r>
      <w:proofErr w:type="gramStart"/>
      <w:r>
        <w:rPr>
          <w:sz w:val="24"/>
          <w:szCs w:val="24"/>
        </w:rPr>
        <w:t>сифилисе</w:t>
      </w:r>
      <w:proofErr w:type="gramEnd"/>
    </w:p>
    <w:p w:rsidR="00822143" w:rsidRDefault="00464571">
      <w:r>
        <w:rPr>
          <w:sz w:val="24"/>
          <w:szCs w:val="24"/>
        </w:rPr>
        <w:t>3. туберкулёз</w:t>
      </w:r>
    </w:p>
    <w:p w:rsidR="00822143" w:rsidRDefault="00464571">
      <w:r>
        <w:rPr>
          <w:sz w:val="24"/>
          <w:szCs w:val="24"/>
        </w:rPr>
        <w:t xml:space="preserve">+4. гингивит </w:t>
      </w:r>
      <w:proofErr w:type="spellStart"/>
      <w:r>
        <w:rPr>
          <w:sz w:val="24"/>
          <w:szCs w:val="24"/>
        </w:rPr>
        <w:t>Венсана</w:t>
      </w:r>
      <w:proofErr w:type="spellEnd"/>
    </w:p>
    <w:p w:rsidR="00822143" w:rsidRDefault="00464571">
      <w:r>
        <w:rPr>
          <w:sz w:val="24"/>
          <w:szCs w:val="24"/>
        </w:rPr>
        <w:t>+5. травматическая язва</w:t>
      </w:r>
    </w:p>
    <w:p w:rsidR="00822143" w:rsidRDefault="00822143">
      <w:pPr>
        <w:rPr>
          <w:sz w:val="24"/>
          <w:szCs w:val="24"/>
        </w:rPr>
      </w:pPr>
    </w:p>
    <w:p w:rsidR="00822143" w:rsidRDefault="00464571">
      <w:r>
        <w:rPr>
          <w:b/>
          <w:sz w:val="24"/>
          <w:szCs w:val="24"/>
        </w:rPr>
        <w:t>9. Для язвенно-</w:t>
      </w:r>
      <w:proofErr w:type="spellStart"/>
      <w:r>
        <w:rPr>
          <w:b/>
          <w:sz w:val="24"/>
          <w:szCs w:val="24"/>
        </w:rPr>
        <w:t>некротическогогингивостоматита</w:t>
      </w:r>
      <w:proofErr w:type="spellEnd"/>
      <w:r>
        <w:rPr>
          <w:b/>
          <w:sz w:val="24"/>
          <w:szCs w:val="24"/>
        </w:rPr>
        <w:t xml:space="preserve"> (стоматит </w:t>
      </w:r>
      <w:proofErr w:type="spellStart"/>
      <w:r>
        <w:rPr>
          <w:b/>
          <w:sz w:val="24"/>
          <w:szCs w:val="24"/>
        </w:rPr>
        <w:t>Венсана</w:t>
      </w:r>
      <w:proofErr w:type="spellEnd"/>
      <w:r>
        <w:rPr>
          <w:b/>
          <w:sz w:val="24"/>
          <w:szCs w:val="24"/>
        </w:rPr>
        <w:t>) характерно:</w:t>
      </w:r>
    </w:p>
    <w:p w:rsidR="00822143" w:rsidRDefault="00464571">
      <w:r>
        <w:rPr>
          <w:sz w:val="24"/>
          <w:szCs w:val="24"/>
        </w:rPr>
        <w:t>1. понижение температуры тела до 36</w:t>
      </w:r>
      <w:r>
        <w:rPr>
          <w:sz w:val="24"/>
          <w:szCs w:val="24"/>
          <w:vertAlign w:val="superscript"/>
        </w:rPr>
        <w:t>0</w:t>
      </w:r>
      <w:proofErr w:type="gramStart"/>
      <w:r>
        <w:rPr>
          <w:sz w:val="24"/>
          <w:szCs w:val="24"/>
        </w:rPr>
        <w:t xml:space="preserve"> С</w:t>
      </w:r>
      <w:proofErr w:type="gramEnd"/>
    </w:p>
    <w:p w:rsidR="00822143" w:rsidRDefault="00464571">
      <w:r>
        <w:rPr>
          <w:sz w:val="24"/>
          <w:szCs w:val="24"/>
        </w:rPr>
        <w:t>2. отсутствует увеличения региональных лимфатических узлов</w:t>
      </w:r>
    </w:p>
    <w:p w:rsidR="00822143" w:rsidRDefault="00464571">
      <w:r>
        <w:rPr>
          <w:sz w:val="24"/>
          <w:szCs w:val="24"/>
        </w:rPr>
        <w:t>+3. гнилостный запах изо рта</w:t>
      </w:r>
    </w:p>
    <w:p w:rsidR="00822143" w:rsidRDefault="00464571">
      <w:r>
        <w:rPr>
          <w:sz w:val="24"/>
          <w:szCs w:val="24"/>
        </w:rPr>
        <w:t xml:space="preserve">4. отсутствие кровоточивости </w:t>
      </w:r>
      <w:proofErr w:type="spellStart"/>
      <w:r>
        <w:rPr>
          <w:sz w:val="24"/>
          <w:szCs w:val="24"/>
        </w:rPr>
        <w:t>десневого</w:t>
      </w:r>
      <w:proofErr w:type="spellEnd"/>
      <w:r>
        <w:rPr>
          <w:sz w:val="24"/>
          <w:szCs w:val="24"/>
        </w:rPr>
        <w:t xml:space="preserve"> края</w:t>
      </w:r>
    </w:p>
    <w:p w:rsidR="00822143" w:rsidRDefault="00464571">
      <w:r>
        <w:rPr>
          <w:sz w:val="24"/>
          <w:szCs w:val="24"/>
        </w:rPr>
        <w:t xml:space="preserve">+5. резкая болезненность </w:t>
      </w:r>
      <w:proofErr w:type="spellStart"/>
      <w:r>
        <w:rPr>
          <w:sz w:val="24"/>
          <w:szCs w:val="24"/>
        </w:rPr>
        <w:t>десневого</w:t>
      </w:r>
      <w:proofErr w:type="spellEnd"/>
      <w:r>
        <w:rPr>
          <w:sz w:val="24"/>
          <w:szCs w:val="24"/>
        </w:rPr>
        <w:t xml:space="preserve"> края</w:t>
      </w:r>
    </w:p>
    <w:p w:rsidR="00822143" w:rsidRDefault="00464571">
      <w:r>
        <w:rPr>
          <w:b/>
          <w:sz w:val="24"/>
          <w:szCs w:val="24"/>
        </w:rPr>
        <w:lastRenderedPageBreak/>
        <w:t>10. Для туберкулёзной язвы (</w:t>
      </w:r>
      <w:proofErr w:type="spellStart"/>
      <w:r>
        <w:rPr>
          <w:b/>
          <w:sz w:val="24"/>
          <w:szCs w:val="24"/>
        </w:rPr>
        <w:t>миллиарноязвенный</w:t>
      </w:r>
      <w:proofErr w:type="spellEnd"/>
      <w:r>
        <w:rPr>
          <w:b/>
          <w:sz w:val="24"/>
          <w:szCs w:val="24"/>
        </w:rPr>
        <w:t xml:space="preserve"> туберкулёз) характерно:</w:t>
      </w:r>
    </w:p>
    <w:p w:rsidR="00822143" w:rsidRDefault="00464571">
      <w:r>
        <w:rPr>
          <w:sz w:val="24"/>
          <w:szCs w:val="24"/>
        </w:rPr>
        <w:t>+1. резкая боль в полости рта, затрудняющая разговор, приём пищи</w:t>
      </w:r>
    </w:p>
    <w:p w:rsidR="00822143" w:rsidRDefault="00464571">
      <w:r>
        <w:rPr>
          <w:sz w:val="24"/>
          <w:szCs w:val="24"/>
        </w:rPr>
        <w:t>2. региональные лимфатические узлы слегка увеличены (безболезненные при пальпации)</w:t>
      </w:r>
    </w:p>
    <w:p w:rsidR="00822143" w:rsidRDefault="00464571">
      <w:r>
        <w:rPr>
          <w:sz w:val="24"/>
          <w:szCs w:val="24"/>
        </w:rPr>
        <w:t>+3. наличие эпителиоидных клеток и клеток Пирогова-</w:t>
      </w:r>
      <w:proofErr w:type="spellStart"/>
      <w:r>
        <w:rPr>
          <w:sz w:val="24"/>
          <w:szCs w:val="24"/>
        </w:rPr>
        <w:t>Лангханса</w:t>
      </w:r>
      <w:proofErr w:type="spellEnd"/>
    </w:p>
    <w:p w:rsidR="00822143" w:rsidRDefault="00464571">
      <w:r>
        <w:rPr>
          <w:sz w:val="24"/>
          <w:szCs w:val="24"/>
        </w:rPr>
        <w:t>4. наличие только стрептококков, стафилококков.</w:t>
      </w:r>
    </w:p>
    <w:p w:rsidR="00822143" w:rsidRDefault="00822143">
      <w:pPr>
        <w:rPr>
          <w:sz w:val="24"/>
          <w:szCs w:val="24"/>
        </w:rPr>
      </w:pPr>
    </w:p>
    <w:p w:rsidR="00822143" w:rsidRDefault="00464571">
      <w:pPr>
        <w:jc w:val="center"/>
      </w:pPr>
      <w:r>
        <w:rPr>
          <w:b/>
          <w:sz w:val="24"/>
          <w:szCs w:val="24"/>
        </w:rPr>
        <w:t>СИТУАЦИОННЫЕ ЗАДАЧИ:</w:t>
      </w:r>
    </w:p>
    <w:p w:rsidR="00822143" w:rsidRDefault="00464571">
      <w:pPr>
        <w:numPr>
          <w:ilvl w:val="0"/>
          <w:numId w:val="2"/>
        </w:numPr>
        <w:ind w:left="357" w:hanging="357"/>
      </w:pPr>
      <w:r>
        <w:rPr>
          <w:sz w:val="24"/>
          <w:szCs w:val="24"/>
        </w:rPr>
        <w:t>Больной Б., 43 года, обратился к стоматологу с жалобами на болезненную язву справа, которая бе</w:t>
      </w:r>
      <w:r>
        <w:rPr>
          <w:sz w:val="24"/>
          <w:szCs w:val="24"/>
        </w:rPr>
        <w:t>с</w:t>
      </w:r>
      <w:r>
        <w:rPr>
          <w:sz w:val="24"/>
          <w:szCs w:val="24"/>
        </w:rPr>
        <w:t>покоит его в течение 2 недель. При осмотре обнаружено: на щеке в проекции разрушенного 16 зуба язва размерами 0,8×1 см. Края и основания язвы уплотнены, окружающие ткани отечны, гиперем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рованы, дно ровное, покрыто налетом, пальпация язвы болезненная. Регионарные лимфоузлы не увеличены. Поставьте диагноз. Проведите дифференциальную диагностику. </w:t>
      </w:r>
    </w:p>
    <w:p w:rsidR="00822143" w:rsidRDefault="00464571">
      <w:pPr>
        <w:numPr>
          <w:ilvl w:val="0"/>
          <w:numId w:val="2"/>
        </w:numPr>
        <w:ind w:left="357" w:hanging="357"/>
      </w:pPr>
      <w:r>
        <w:rPr>
          <w:sz w:val="24"/>
          <w:szCs w:val="24"/>
        </w:rPr>
        <w:t>Пациентка П. 56 лет обратилась с жалобами на сильные боли в ротовой полости, затрудненный пр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ем пиши. При осмотре: в </w:t>
      </w:r>
      <w:proofErr w:type="spellStart"/>
      <w:r>
        <w:rPr>
          <w:sz w:val="24"/>
          <w:szCs w:val="24"/>
        </w:rPr>
        <w:t>ретромолярной</w:t>
      </w:r>
      <w:proofErr w:type="spellEnd"/>
      <w:r>
        <w:rPr>
          <w:sz w:val="24"/>
          <w:szCs w:val="24"/>
        </w:rPr>
        <w:t xml:space="preserve"> области, боковой поверхности языка эрозии, покрытые налетом, различной формы на </w:t>
      </w:r>
      <w:proofErr w:type="spellStart"/>
      <w:r>
        <w:rPr>
          <w:sz w:val="24"/>
          <w:szCs w:val="24"/>
        </w:rPr>
        <w:t>гиперемированой</w:t>
      </w:r>
      <w:proofErr w:type="spellEnd"/>
      <w:r>
        <w:rPr>
          <w:sz w:val="24"/>
          <w:szCs w:val="24"/>
        </w:rPr>
        <w:t xml:space="preserve"> слизистой, между эрозиями – папулезные элементы в виде рисунка. Поставьте диагноз. Проведите дифференциальную диагностику. Ваша тактика.</w:t>
      </w:r>
    </w:p>
    <w:p w:rsidR="00822143" w:rsidRDefault="00464571">
      <w:pPr>
        <w:numPr>
          <w:ilvl w:val="0"/>
          <w:numId w:val="2"/>
        </w:numPr>
        <w:ind w:left="357" w:hanging="357"/>
      </w:pPr>
      <w:r>
        <w:rPr>
          <w:sz w:val="24"/>
          <w:szCs w:val="24"/>
        </w:rPr>
        <w:t>Больному поставлен диагноз: черный «волосатый» язык. Лечение: аппликации 5%-</w:t>
      </w:r>
      <w:proofErr w:type="spellStart"/>
      <w:r>
        <w:rPr>
          <w:sz w:val="24"/>
          <w:szCs w:val="24"/>
        </w:rPr>
        <w:t>го</w:t>
      </w:r>
      <w:proofErr w:type="spellEnd"/>
      <w:r>
        <w:rPr>
          <w:sz w:val="24"/>
          <w:szCs w:val="24"/>
        </w:rPr>
        <w:t xml:space="preserve"> раствора 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зорцина. Эффект от лечения был кратковременным. Какое лечение необходимо дополнительно 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вести?</w:t>
      </w:r>
    </w:p>
    <w:p w:rsidR="00822143" w:rsidRDefault="00822143">
      <w:pPr>
        <w:rPr>
          <w:sz w:val="24"/>
          <w:szCs w:val="24"/>
        </w:rPr>
      </w:pPr>
    </w:p>
    <w:p w:rsidR="00822143" w:rsidRDefault="00822143">
      <w:pPr>
        <w:rPr>
          <w:sz w:val="24"/>
          <w:szCs w:val="24"/>
        </w:rPr>
      </w:pPr>
    </w:p>
    <w:p w:rsidR="00822143" w:rsidRDefault="00822143">
      <w:pPr>
        <w:rPr>
          <w:sz w:val="24"/>
          <w:szCs w:val="24"/>
        </w:rPr>
      </w:pPr>
    </w:p>
    <w:p w:rsidR="00822143" w:rsidRDefault="00822143">
      <w:pPr>
        <w:rPr>
          <w:sz w:val="24"/>
          <w:szCs w:val="24"/>
        </w:rPr>
      </w:pPr>
    </w:p>
    <w:p w:rsidR="00695D3D" w:rsidRDefault="00464571">
      <w:pPr>
        <w:rPr>
          <w:sz w:val="24"/>
          <w:szCs w:val="24"/>
        </w:rPr>
      </w:pPr>
      <w:r>
        <w:rPr>
          <w:sz w:val="24"/>
          <w:szCs w:val="24"/>
        </w:rPr>
        <w:t>Зав. кафедрой терапевтической стоматологии</w:t>
      </w:r>
      <w:r w:rsidR="00695D3D">
        <w:rPr>
          <w:sz w:val="24"/>
          <w:szCs w:val="24"/>
        </w:rPr>
        <w:t xml:space="preserve"> </w:t>
      </w:r>
    </w:p>
    <w:p w:rsidR="00464571" w:rsidRDefault="00695D3D">
      <w:r>
        <w:rPr>
          <w:sz w:val="24"/>
          <w:szCs w:val="24"/>
        </w:rPr>
        <w:t>с курсом ФПК и ПК</w:t>
      </w:r>
      <w:r w:rsidR="00464571">
        <w:rPr>
          <w:sz w:val="24"/>
          <w:szCs w:val="24"/>
        </w:rPr>
        <w:t>, доц.</w:t>
      </w:r>
      <w:r w:rsidR="0046457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64571">
        <w:rPr>
          <w:sz w:val="24"/>
          <w:szCs w:val="24"/>
        </w:rPr>
        <w:tab/>
      </w:r>
      <w:r w:rsidR="00464571">
        <w:rPr>
          <w:sz w:val="24"/>
          <w:szCs w:val="24"/>
        </w:rPr>
        <w:tab/>
      </w:r>
      <w:r w:rsidR="00464571">
        <w:rPr>
          <w:sz w:val="24"/>
          <w:szCs w:val="24"/>
        </w:rPr>
        <w:tab/>
      </w:r>
      <w:r w:rsidR="00464571">
        <w:rPr>
          <w:sz w:val="24"/>
          <w:szCs w:val="24"/>
        </w:rPr>
        <w:tab/>
      </w:r>
      <w:r w:rsidR="00464571">
        <w:rPr>
          <w:sz w:val="24"/>
          <w:szCs w:val="24"/>
        </w:rPr>
        <w:tab/>
        <w:t>Чернявский Ю.П.</w:t>
      </w:r>
    </w:p>
    <w:sectPr w:rsidR="00464571">
      <w:footerReference w:type="even" r:id="rId19"/>
      <w:footerReference w:type="default" r:id="rId20"/>
      <w:footerReference w:type="first" r:id="rId21"/>
      <w:pgSz w:w="11906" w:h="16838"/>
      <w:pgMar w:top="567" w:right="567" w:bottom="567" w:left="567" w:header="720" w:footer="28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A8A" w:rsidRDefault="001C6A8A">
      <w:r>
        <w:separator/>
      </w:r>
    </w:p>
  </w:endnote>
  <w:endnote w:type="continuationSeparator" w:id="0">
    <w:p w:rsidR="001C6A8A" w:rsidRDefault="001C6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143" w:rsidRDefault="00464571">
    <w:pPr>
      <w:pStyle w:val="ad"/>
      <w:jc w:val="center"/>
    </w:pPr>
    <w:r>
      <w:fldChar w:fldCharType="begin"/>
    </w:r>
    <w:r>
      <w:instrText xml:space="preserve"> PAGE </w:instrText>
    </w:r>
    <w:r>
      <w:fldChar w:fldCharType="separate"/>
    </w:r>
    <w:r w:rsidR="00DB076F">
      <w:rPr>
        <w:noProof/>
      </w:rPr>
      <w:t>2</w:t>
    </w:r>
    <w:r>
      <w:fldChar w:fldCharType="end"/>
    </w:r>
  </w:p>
  <w:p w:rsidR="00822143" w:rsidRDefault="00822143">
    <w:pPr>
      <w:pStyle w:val="ad"/>
      <w:ind w:right="360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143" w:rsidRDefault="00464571">
    <w:pPr>
      <w:pStyle w:val="ad"/>
      <w:jc w:val="center"/>
    </w:pPr>
    <w:r>
      <w:fldChar w:fldCharType="begin"/>
    </w:r>
    <w:r>
      <w:instrText xml:space="preserve"> PAGE </w:instrText>
    </w:r>
    <w:r>
      <w:fldChar w:fldCharType="separate"/>
    </w:r>
    <w:r w:rsidR="00366561">
      <w:rPr>
        <w:noProof/>
      </w:rPr>
      <w:t>15</w:t>
    </w:r>
    <w:r>
      <w:fldChar w:fldCharType="end"/>
    </w:r>
  </w:p>
  <w:p w:rsidR="00822143" w:rsidRDefault="00822143">
    <w:pPr>
      <w:pStyle w:val="ad"/>
      <w:ind w:right="360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143" w:rsidRDefault="00822143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143" w:rsidRDefault="00822143"/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143" w:rsidRDefault="00464571">
    <w:pPr>
      <w:pStyle w:val="ad"/>
      <w:jc w:val="center"/>
    </w:pPr>
    <w:r>
      <w:fldChar w:fldCharType="begin"/>
    </w:r>
    <w:r>
      <w:instrText xml:space="preserve"> PAGE </w:instrText>
    </w:r>
    <w:r>
      <w:fldChar w:fldCharType="separate"/>
    </w:r>
    <w:r w:rsidR="00366561">
      <w:rPr>
        <w:noProof/>
      </w:rPr>
      <w:t>17</w:t>
    </w:r>
    <w:r>
      <w:fldChar w:fldCharType="end"/>
    </w:r>
  </w:p>
  <w:p w:rsidR="00822143" w:rsidRDefault="00822143">
    <w:pPr>
      <w:pStyle w:val="ad"/>
      <w:ind w:right="360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143" w:rsidRDefault="0082214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143" w:rsidRDefault="00822143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143" w:rsidRDefault="00822143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143" w:rsidRDefault="00464571">
    <w:pPr>
      <w:pStyle w:val="ad"/>
      <w:jc w:val="center"/>
    </w:pPr>
    <w:r>
      <w:fldChar w:fldCharType="begin"/>
    </w:r>
    <w:r>
      <w:instrText xml:space="preserve"> PAGE </w:instrText>
    </w:r>
    <w:r>
      <w:fldChar w:fldCharType="separate"/>
    </w:r>
    <w:r w:rsidR="00366561">
      <w:rPr>
        <w:noProof/>
      </w:rPr>
      <w:t>2</w:t>
    </w:r>
    <w:r>
      <w:fldChar w:fldCharType="end"/>
    </w:r>
  </w:p>
  <w:p w:rsidR="00822143" w:rsidRDefault="00822143">
    <w:pPr>
      <w:pStyle w:val="ad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143" w:rsidRDefault="00822143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143" w:rsidRDefault="00822143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143" w:rsidRDefault="00464571">
    <w:pPr>
      <w:pStyle w:val="ad"/>
      <w:jc w:val="center"/>
    </w:pPr>
    <w:r>
      <w:fldChar w:fldCharType="begin"/>
    </w:r>
    <w:r>
      <w:instrText xml:space="preserve"> PAGE </w:instrText>
    </w:r>
    <w:r>
      <w:fldChar w:fldCharType="separate"/>
    </w:r>
    <w:r w:rsidR="00366561">
      <w:rPr>
        <w:noProof/>
      </w:rPr>
      <w:t>8</w:t>
    </w:r>
    <w:r>
      <w:fldChar w:fldCharType="end"/>
    </w:r>
  </w:p>
  <w:p w:rsidR="00822143" w:rsidRDefault="00822143">
    <w:pPr>
      <w:pStyle w:val="ad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143" w:rsidRDefault="00822143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143" w:rsidRDefault="0082214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A8A" w:rsidRDefault="001C6A8A">
      <w:r>
        <w:separator/>
      </w:r>
    </w:p>
  </w:footnote>
  <w:footnote w:type="continuationSeparator" w:id="0">
    <w:p w:rsidR="001C6A8A" w:rsidRDefault="001C6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bCs/>
        <w:sz w:val="24"/>
        <w:szCs w:val="24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076F"/>
    <w:rsid w:val="001C6A8A"/>
    <w:rsid w:val="00366561"/>
    <w:rsid w:val="00464571"/>
    <w:rsid w:val="00695D3D"/>
    <w:rsid w:val="00822143"/>
    <w:rsid w:val="008E2B80"/>
    <w:rsid w:val="00DB076F"/>
    <w:rsid w:val="00EA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rFonts w:eastAsia="Calibri"/>
      <w:sz w:val="28"/>
      <w:szCs w:val="28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right"/>
      <w:outlineLvl w:val="0"/>
    </w:pPr>
    <w:rPr>
      <w:rFonts w:eastAsia="Times New Roman"/>
    </w:rPr>
  </w:style>
  <w:style w:type="paragraph" w:styleId="2">
    <w:name w:val="heading 2"/>
    <w:basedOn w:val="a"/>
    <w:next w:val="a"/>
    <w:qFormat/>
    <w:pPr>
      <w:keepNext/>
      <w:tabs>
        <w:tab w:val="num" w:pos="0"/>
        <w:tab w:val="left" w:pos="3420"/>
      </w:tabs>
      <w:jc w:val="center"/>
      <w:outlineLvl w:val="1"/>
    </w:pPr>
    <w:rPr>
      <w:rFonts w:eastAsia="Times New Roman"/>
      <w:b/>
      <w:bCs/>
      <w:sz w:val="24"/>
      <w:szCs w:val="24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left"/>
      <w:outlineLvl w:val="2"/>
    </w:pPr>
    <w:rPr>
      <w:rFonts w:eastAsia="Times New Roman"/>
      <w:sz w:val="32"/>
      <w:szCs w:val="32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right"/>
      <w:outlineLvl w:val="3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sz w:val="24"/>
      <w:szCs w:val="24"/>
    </w:rPr>
  </w:style>
  <w:style w:type="character" w:customStyle="1" w:styleId="WW8Num3z0">
    <w:name w:val="WW8Num3z0"/>
    <w:rPr>
      <w:rFonts w:hint="default"/>
      <w:b/>
      <w:bCs/>
      <w:sz w:val="24"/>
      <w:szCs w:val="24"/>
    </w:rPr>
  </w:style>
  <w:style w:type="character" w:customStyle="1" w:styleId="WW8Num4z0">
    <w:name w:val="WW8Num4z0"/>
    <w:rPr>
      <w:rFonts w:ascii="Wingdings" w:hAnsi="Wingdings" w:cs="Wingdings" w:hint="default"/>
    </w:rPr>
  </w:style>
  <w:style w:type="character" w:customStyle="1" w:styleId="WW8Num5z0">
    <w:name w:val="WW8Num5z0"/>
    <w:rPr>
      <w:rFonts w:ascii="Times New Roman" w:hAnsi="Times New Roman" w:cs="Times New Roman" w:hint="default"/>
      <w:sz w:val="24"/>
      <w:szCs w:val="24"/>
    </w:rPr>
  </w:style>
  <w:style w:type="character" w:customStyle="1" w:styleId="20">
    <w:name w:val="Основной шрифт абзаца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rPr>
      <w:rFonts w:eastAsia="Times New Roman" w:cs="Times New Roman"/>
    </w:rPr>
  </w:style>
  <w:style w:type="character" w:customStyle="1" w:styleId="21">
    <w:name w:val="Заголовок 2 Знак"/>
    <w:rPr>
      <w:rFonts w:eastAsia="Times New Roman" w:cs="Times New Roman"/>
      <w:b/>
      <w:bCs/>
      <w:sz w:val="24"/>
      <w:szCs w:val="24"/>
    </w:rPr>
  </w:style>
  <w:style w:type="character" w:customStyle="1" w:styleId="30">
    <w:name w:val="Заголовок 3 Знак"/>
    <w:rPr>
      <w:rFonts w:eastAsia="Times New Roman" w:cs="Times New Roman"/>
      <w:sz w:val="32"/>
      <w:szCs w:val="32"/>
    </w:rPr>
  </w:style>
  <w:style w:type="character" w:customStyle="1" w:styleId="40">
    <w:name w:val="Заголовок 4 Знак"/>
    <w:rPr>
      <w:rFonts w:eastAsia="Times New Roman" w:cs="Times New Roman"/>
      <w:sz w:val="32"/>
      <w:szCs w:val="32"/>
    </w:rPr>
  </w:style>
  <w:style w:type="character" w:customStyle="1" w:styleId="a4">
    <w:name w:val="Нижний колонтитул Знак"/>
    <w:rPr>
      <w:rFonts w:eastAsia="Times New Roman" w:cs="Times New Roman"/>
      <w:sz w:val="24"/>
      <w:szCs w:val="24"/>
    </w:rPr>
  </w:style>
  <w:style w:type="character" w:styleId="a5">
    <w:name w:val="page number"/>
  </w:style>
  <w:style w:type="character" w:customStyle="1" w:styleId="a6">
    <w:name w:val="Верхний колонтитул Знак"/>
    <w:rPr>
      <w:sz w:val="28"/>
      <w:szCs w:val="28"/>
    </w:rPr>
  </w:style>
  <w:style w:type="character" w:customStyle="1" w:styleId="WW8Num171z0">
    <w:name w:val="WW8Num171z0"/>
    <w:rPr>
      <w:rFonts w:ascii="Times New Roman" w:hAnsi="Times New Roman" w:cs="Times New Roman" w:hint="default"/>
      <w:sz w:val="24"/>
      <w:szCs w:val="24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styleId="ab">
    <w:name w:val="List Paragraph"/>
    <w:basedOn w:val="a"/>
    <w:qFormat/>
    <w:pPr>
      <w:ind w:left="720"/>
      <w:contextualSpacing/>
    </w:p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styleId="ad">
    <w:name w:val="footer"/>
    <w:basedOn w:val="a"/>
    <w:pPr>
      <w:tabs>
        <w:tab w:val="center" w:pos="4677"/>
        <w:tab w:val="right" w:pos="9355"/>
      </w:tabs>
      <w:jc w:val="left"/>
    </w:pPr>
    <w:rPr>
      <w:rFonts w:eastAsia="Times New Roman"/>
      <w:sz w:val="24"/>
      <w:szCs w:val="24"/>
    </w:r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14">
    <w:name w:val="Без интервала1"/>
    <w:pPr>
      <w:suppressAutoHyphens/>
    </w:pPr>
    <w:rPr>
      <w:rFonts w:ascii="Calibri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3" Type="http://schemas.microsoft.com/office/2007/relationships/stylesWithEffects" Target="stylesWithEffects.xml"/><Relationship Id="rId21" Type="http://schemas.openxmlformats.org/officeDocument/2006/relationships/footer" Target="footer14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0" Type="http://schemas.openxmlformats.org/officeDocument/2006/relationships/footer" Target="footer1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23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footer" Target="footer12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4673</Words>
  <Characters>26639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4</cp:revision>
  <cp:lastPrinted>1900-12-31T21:00:00Z</cp:lastPrinted>
  <dcterms:created xsi:type="dcterms:W3CDTF">2019-07-09T10:28:00Z</dcterms:created>
  <dcterms:modified xsi:type="dcterms:W3CDTF">2023-10-30T12:40:00Z</dcterms:modified>
</cp:coreProperties>
</file>