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07" w:rsidRDefault="003C4F07" w:rsidP="003C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3C4F07" w:rsidRDefault="003C4F07" w:rsidP="003C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ВИТЕБСКИЙ ОРДЕНА ДРУЖБЫ НАРОДОВ МЕДИЦИНСКИЙ УНИВЕРСИТЕТ</w:t>
      </w:r>
    </w:p>
    <w:p w:rsidR="003C4F07" w:rsidRDefault="003C4F07" w:rsidP="003C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ТЕРАПЕВТИЧЕСКОЙ СТОМАТОЛОГИИ С КУРСОМ ФПК И ПК</w:t>
      </w:r>
    </w:p>
    <w:p w:rsidR="003C4F07" w:rsidRDefault="003C4F07" w:rsidP="003C4F07">
      <w:pPr>
        <w:rPr>
          <w:rFonts w:ascii="Times New Roman" w:hAnsi="Times New Roman" w:cs="Times New Roman"/>
          <w:sz w:val="28"/>
          <w:szCs w:val="28"/>
        </w:rPr>
      </w:pPr>
    </w:p>
    <w:p w:rsidR="003C4F07" w:rsidRDefault="003C4F07" w:rsidP="003C4F07">
      <w:pPr>
        <w:rPr>
          <w:rFonts w:ascii="Times New Roman" w:hAnsi="Times New Roman" w:cs="Times New Roman"/>
          <w:sz w:val="28"/>
          <w:szCs w:val="28"/>
        </w:rPr>
      </w:pPr>
    </w:p>
    <w:p w:rsidR="003C4F07" w:rsidRDefault="003C4F07" w:rsidP="003C4F07">
      <w:pPr>
        <w:rPr>
          <w:rFonts w:ascii="Times New Roman" w:hAnsi="Times New Roman" w:cs="Times New Roman"/>
          <w:sz w:val="28"/>
          <w:szCs w:val="28"/>
        </w:rPr>
      </w:pPr>
    </w:p>
    <w:p w:rsidR="003C4F07" w:rsidRDefault="003C4F07" w:rsidP="003C4F07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Обсуждено на заседании кафедры</w:t>
      </w:r>
    </w:p>
    <w:p w:rsidR="005B4CD9" w:rsidRDefault="005B4CD9" w:rsidP="005B4CD9">
      <w:pPr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01.09.202</w:t>
      </w:r>
      <w:r w:rsidR="00BD63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4F07" w:rsidRDefault="003C4F07" w:rsidP="003C4F07">
      <w:pPr>
        <w:rPr>
          <w:rFonts w:ascii="Times New Roman" w:hAnsi="Times New Roman" w:cs="Times New Roman"/>
          <w:sz w:val="28"/>
          <w:szCs w:val="28"/>
        </w:rPr>
      </w:pPr>
    </w:p>
    <w:p w:rsidR="003C4F07" w:rsidRDefault="003C4F07" w:rsidP="003C4F07">
      <w:pPr>
        <w:rPr>
          <w:rFonts w:ascii="Times New Roman" w:hAnsi="Times New Roman" w:cs="Times New Roman"/>
          <w:sz w:val="28"/>
          <w:szCs w:val="28"/>
        </w:rPr>
      </w:pPr>
    </w:p>
    <w:p w:rsidR="003C4F07" w:rsidRDefault="003C4F07" w:rsidP="003C4F07">
      <w:pPr>
        <w:rPr>
          <w:rFonts w:ascii="Times New Roman" w:hAnsi="Times New Roman" w:cs="Times New Roman"/>
          <w:sz w:val="28"/>
          <w:szCs w:val="28"/>
        </w:rPr>
      </w:pPr>
    </w:p>
    <w:p w:rsidR="003C4F07" w:rsidRDefault="003C4F07" w:rsidP="003C4F07">
      <w:pPr>
        <w:rPr>
          <w:rFonts w:ascii="Times New Roman" w:hAnsi="Times New Roman" w:cs="Times New Roman"/>
          <w:sz w:val="28"/>
          <w:szCs w:val="28"/>
        </w:rPr>
      </w:pPr>
    </w:p>
    <w:p w:rsidR="003C4F07" w:rsidRDefault="003C4F07" w:rsidP="003C4F07">
      <w:pPr>
        <w:rPr>
          <w:rFonts w:ascii="Times New Roman" w:hAnsi="Times New Roman" w:cs="Times New Roman"/>
          <w:sz w:val="28"/>
          <w:szCs w:val="28"/>
        </w:rPr>
      </w:pPr>
    </w:p>
    <w:p w:rsidR="003C4F07" w:rsidRDefault="00BD6322" w:rsidP="003C4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D6322">
        <w:rPr>
          <w:b/>
          <w:sz w:val="28"/>
          <w:szCs w:val="28"/>
        </w:rPr>
        <w:t>МЕТОДИЧЕСКИЕ УКАЗАНИЯ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3C4F07">
        <w:rPr>
          <w:rFonts w:ascii="Times New Roman" w:hAnsi="Times New Roman" w:cs="Times New Roman"/>
          <w:b/>
          <w:sz w:val="28"/>
          <w:szCs w:val="28"/>
        </w:rPr>
        <w:t>№ 7</w:t>
      </w:r>
    </w:p>
    <w:p w:rsidR="003C4F07" w:rsidRDefault="003C4F07" w:rsidP="003C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занятия со студентами 5 курса в 9 семестре</w:t>
      </w:r>
    </w:p>
    <w:p w:rsidR="003C4F07" w:rsidRDefault="003C4F07" w:rsidP="003C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стоматологического факультета по терапевтической стоматологии</w:t>
      </w:r>
    </w:p>
    <w:p w:rsidR="003C4F07" w:rsidRDefault="003C4F07" w:rsidP="003C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студентов)</w:t>
      </w:r>
    </w:p>
    <w:p w:rsidR="00803D2A" w:rsidRDefault="00803D2A" w:rsidP="00803D2A">
      <w:pPr>
        <w:rPr>
          <w:rFonts w:ascii="Times New Roman" w:hAnsi="Times New Roman"/>
        </w:rPr>
      </w:pPr>
    </w:p>
    <w:p w:rsidR="00803D2A" w:rsidRDefault="00803D2A" w:rsidP="00803D2A">
      <w:pPr>
        <w:rPr>
          <w:rFonts w:ascii="Times New Roman" w:hAnsi="Times New Roman"/>
        </w:rPr>
      </w:pPr>
    </w:p>
    <w:p w:rsidR="00803D2A" w:rsidRDefault="00803D2A" w:rsidP="00803D2A">
      <w:pPr>
        <w:jc w:val="center"/>
        <w:rPr>
          <w:rFonts w:ascii="Times New Roman" w:hAnsi="Times New Roman"/>
        </w:rPr>
      </w:pPr>
    </w:p>
    <w:p w:rsidR="00803D2A" w:rsidRDefault="00803D2A" w:rsidP="00803D2A">
      <w:pPr>
        <w:jc w:val="center"/>
        <w:rPr>
          <w:rFonts w:ascii="Times New Roman" w:hAnsi="Times New Roman"/>
        </w:rPr>
      </w:pPr>
    </w:p>
    <w:p w:rsidR="00803D2A" w:rsidRDefault="00803D2A" w:rsidP="00803D2A">
      <w:pPr>
        <w:jc w:val="center"/>
        <w:rPr>
          <w:rFonts w:ascii="Times New Roman" w:hAnsi="Times New Roman"/>
        </w:rPr>
      </w:pP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</w:rPr>
        <w:t xml:space="preserve">: </w:t>
      </w:r>
      <w:r>
        <w:rPr>
          <w:rFonts w:ascii="Arial Black" w:hAnsi="Arial Black"/>
        </w:rPr>
        <w:t>«</w:t>
      </w:r>
      <w:r>
        <w:rPr>
          <w:rFonts w:ascii="Arial Black" w:hAnsi="Arial Black"/>
          <w:b/>
        </w:rPr>
        <w:t>Красно-голубые» поражения слизистой оболочки рта</w:t>
      </w:r>
    </w:p>
    <w:p w:rsidR="00803D2A" w:rsidRDefault="00803D2A" w:rsidP="00803D2A">
      <w:pPr>
        <w:jc w:val="center"/>
        <w:rPr>
          <w:rFonts w:ascii="Times New Roman" w:hAnsi="Times New Roman"/>
          <w:b/>
        </w:rPr>
      </w:pPr>
    </w:p>
    <w:p w:rsidR="00803D2A" w:rsidRDefault="00803D2A" w:rsidP="00803D2A">
      <w:pPr>
        <w:jc w:val="center"/>
        <w:rPr>
          <w:rFonts w:ascii="Times New Roman" w:hAnsi="Times New Roman"/>
          <w:b/>
        </w:rPr>
      </w:pPr>
    </w:p>
    <w:p w:rsidR="00803D2A" w:rsidRDefault="00803D2A" w:rsidP="00803D2A">
      <w:pPr>
        <w:rPr>
          <w:rFonts w:ascii="Times New Roman" w:hAnsi="Times New Roman"/>
          <w:b/>
        </w:rPr>
      </w:pPr>
    </w:p>
    <w:p w:rsidR="00803D2A" w:rsidRDefault="00803D2A" w:rsidP="00803D2A">
      <w:pPr>
        <w:rPr>
          <w:rFonts w:ascii="Times New Roman" w:hAnsi="Times New Roman"/>
        </w:rPr>
      </w:pPr>
    </w:p>
    <w:p w:rsidR="00803D2A" w:rsidRDefault="00803D2A" w:rsidP="00803D2A">
      <w:pPr>
        <w:rPr>
          <w:rFonts w:ascii="Times New Roman" w:hAnsi="Times New Roman"/>
        </w:rPr>
      </w:pPr>
    </w:p>
    <w:p w:rsidR="00803D2A" w:rsidRDefault="00803D2A" w:rsidP="00803D2A">
      <w:pPr>
        <w:rPr>
          <w:rFonts w:ascii="Times New Roman" w:hAnsi="Times New Roman"/>
        </w:rPr>
      </w:pPr>
    </w:p>
    <w:p w:rsidR="00803D2A" w:rsidRDefault="00803D2A" w:rsidP="00803D2A">
      <w:pPr>
        <w:rPr>
          <w:rFonts w:ascii="Times New Roman" w:hAnsi="Times New Roman"/>
        </w:rPr>
      </w:pPr>
    </w:p>
    <w:p w:rsidR="00803D2A" w:rsidRDefault="00803D2A" w:rsidP="00803D2A">
      <w:pPr>
        <w:pStyle w:val="4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Время 6 часов</w:t>
      </w:r>
    </w:p>
    <w:p w:rsidR="00803D2A" w:rsidRDefault="00803D2A" w:rsidP="00803D2A">
      <w:pPr>
        <w:rPr>
          <w:rFonts w:ascii="Times New Roman" w:hAnsi="Times New Roman"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ind w:left="-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rPr>
          <w:rFonts w:ascii="Times New Roman" w:hAnsi="Times New Roman"/>
          <w:b/>
          <w:i/>
          <w:sz w:val="28"/>
          <w:szCs w:val="28"/>
        </w:rPr>
      </w:pPr>
    </w:p>
    <w:p w:rsidR="00803D2A" w:rsidRDefault="00803D2A" w:rsidP="00803D2A">
      <w:pPr>
        <w:rPr>
          <w:rFonts w:ascii="Times New Roman" w:hAnsi="Times New Roman"/>
          <w:b/>
          <w:sz w:val="28"/>
          <w:szCs w:val="28"/>
        </w:rPr>
      </w:pP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Витебск 20</w:t>
      </w:r>
      <w:r w:rsidR="005B4CD9">
        <w:rPr>
          <w:rFonts w:ascii="Times New Roman" w:hAnsi="Times New Roman"/>
          <w:b/>
          <w:sz w:val="28"/>
          <w:szCs w:val="28"/>
        </w:rPr>
        <w:t>2</w:t>
      </w:r>
      <w:r w:rsidR="00BD6322">
        <w:rPr>
          <w:rFonts w:ascii="Times New Roman" w:hAnsi="Times New Roman"/>
          <w:b/>
          <w:sz w:val="28"/>
          <w:szCs w:val="28"/>
        </w:rPr>
        <w:t>3</w:t>
      </w:r>
    </w:p>
    <w:p w:rsidR="00803D2A" w:rsidRDefault="00803D2A" w:rsidP="00803D2A">
      <w:pPr>
        <w:pageBreakBefore/>
        <w:widowControl w:val="0"/>
        <w:autoSpaceDE w:val="0"/>
        <w:ind w:left="360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lastRenderedPageBreak/>
        <w:t>1. Учебные и воспитательные цели: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</w:rPr>
        <w:t>1. Изучить этиологию, патогенез и клинику красно-голубых поражений.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</w:rPr>
        <w:t>2. Уметь проводить диагностику и дифференциальную диагностику  красно-голубых поражений.</w:t>
      </w:r>
    </w:p>
    <w:p w:rsidR="00803D2A" w:rsidRDefault="00803D2A" w:rsidP="00803D2A">
      <w:pPr>
        <w:widowControl w:val="0"/>
        <w:autoSpaceDE w:val="0"/>
        <w:jc w:val="center"/>
        <w:rPr>
          <w:rFonts w:ascii="Times New Roman" w:hAnsi="Times New Roman"/>
          <w:b/>
          <w:bCs/>
        </w:rPr>
      </w:pPr>
    </w:p>
    <w:p w:rsidR="00803D2A" w:rsidRDefault="00803D2A" w:rsidP="00803D2A">
      <w:pPr>
        <w:widowControl w:val="0"/>
        <w:autoSpaceDE w:val="0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2. Материальное оснащение</w:t>
      </w:r>
    </w:p>
    <w:p w:rsidR="00803D2A" w:rsidRDefault="00803D2A" w:rsidP="00803D2A">
      <w:pPr>
        <w:rPr>
          <w:rFonts w:hint="eastAsia"/>
        </w:rPr>
      </w:pPr>
      <w:r>
        <w:rPr>
          <w:rFonts w:ascii="Times New Roman" w:hAnsi="Times New Roman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803D2A" w:rsidRDefault="00803D2A" w:rsidP="00803D2A">
      <w:pPr>
        <w:rPr>
          <w:rFonts w:hint="eastAsia"/>
        </w:rPr>
      </w:pPr>
      <w:r>
        <w:rPr>
          <w:rFonts w:ascii="Times New Roman" w:hAnsi="Times New Roman"/>
        </w:rPr>
        <w:t>2. Стоматологические установки.</w:t>
      </w:r>
    </w:p>
    <w:p w:rsidR="00803D2A" w:rsidRDefault="00803D2A" w:rsidP="00803D2A">
      <w:pPr>
        <w:rPr>
          <w:rFonts w:hint="eastAsia"/>
        </w:rPr>
      </w:pPr>
      <w:r>
        <w:rPr>
          <w:rFonts w:ascii="Times New Roman" w:hAnsi="Times New Roman"/>
        </w:rPr>
        <w:t>3. Учебные и наглядные пособия:</w:t>
      </w:r>
    </w:p>
    <w:p w:rsidR="00803D2A" w:rsidRDefault="00803D2A" w:rsidP="00803D2A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учебная литература</w:t>
      </w:r>
    </w:p>
    <w:p w:rsidR="00803D2A" w:rsidRDefault="00803D2A" w:rsidP="00803D2A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стоматологический инструментарий</w:t>
      </w:r>
    </w:p>
    <w:p w:rsidR="00803D2A" w:rsidRDefault="00803D2A" w:rsidP="00803D2A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 xml:space="preserve">амбулаторная карта </w:t>
      </w:r>
    </w:p>
    <w:p w:rsidR="00803D2A" w:rsidRDefault="00803D2A" w:rsidP="00803D2A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</w:rPr>
        <w:t>методические разработки кафедры</w:t>
      </w:r>
    </w:p>
    <w:p w:rsidR="00803D2A" w:rsidRDefault="00803D2A" w:rsidP="00803D2A">
      <w:pPr>
        <w:widowControl w:val="0"/>
        <w:autoSpaceDE w:val="0"/>
        <w:jc w:val="center"/>
        <w:rPr>
          <w:rFonts w:ascii="Times New Roman" w:hAnsi="Times New Roman"/>
        </w:rPr>
      </w:pPr>
    </w:p>
    <w:p w:rsidR="00BE691B" w:rsidRPr="00BE691B" w:rsidRDefault="00BE691B" w:rsidP="00BE691B">
      <w:pPr>
        <w:jc w:val="center"/>
        <w:rPr>
          <w:rFonts w:ascii="Times New Roman" w:hAnsi="Times New Roman" w:cs="Times New Roman"/>
          <w:b/>
        </w:rPr>
      </w:pPr>
      <w:r w:rsidRPr="00BE691B">
        <w:rPr>
          <w:rFonts w:ascii="Times New Roman" w:hAnsi="Times New Roman" w:cs="Times New Roman"/>
          <w:b/>
        </w:rPr>
        <w:t>3. Вопросы, подлежащие изучению на занятии</w:t>
      </w:r>
    </w:p>
    <w:p w:rsidR="00BE691B" w:rsidRDefault="00BE691B" w:rsidP="006E2B94">
      <w:pPr>
        <w:numPr>
          <w:ilvl w:val="0"/>
          <w:numId w:val="39"/>
        </w:numPr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>Этиологические факторы красно-голубых поражений слизистой оболочки рта.</w:t>
      </w:r>
      <w:r>
        <w:rPr>
          <w:rFonts w:ascii="Times New Roman" w:hAnsi="Times New Roman" w:cs="Times New Roman"/>
        </w:rPr>
        <w:t xml:space="preserve"> Классификация.</w:t>
      </w:r>
    </w:p>
    <w:p w:rsidR="00BE691B" w:rsidRDefault="00BE691B" w:rsidP="006E2B94">
      <w:pPr>
        <w:numPr>
          <w:ilvl w:val="0"/>
          <w:numId w:val="39"/>
        </w:numPr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>Травматические поражения красного цвета. Диагностика, дифференциальная диагностика.</w:t>
      </w:r>
    </w:p>
    <w:p w:rsidR="00BE691B" w:rsidRDefault="00BE691B" w:rsidP="006E2B94">
      <w:pPr>
        <w:numPr>
          <w:ilvl w:val="0"/>
          <w:numId w:val="39"/>
        </w:numPr>
        <w:ind w:left="357" w:hanging="357"/>
        <w:rPr>
          <w:rFonts w:hint="eastAsia"/>
        </w:rPr>
      </w:pPr>
      <w:r>
        <w:rPr>
          <w:rFonts w:ascii="Times New Roman" w:hAnsi="Times New Roman"/>
        </w:rPr>
        <w:t xml:space="preserve">Этиология, патогенез, клиника, диагностика, дифференциальная диагностика петехий и </w:t>
      </w:r>
      <w:proofErr w:type="spellStart"/>
      <w:r>
        <w:rPr>
          <w:rFonts w:ascii="Times New Roman" w:hAnsi="Times New Roman"/>
        </w:rPr>
        <w:t>экхимозов</w:t>
      </w:r>
      <w:proofErr w:type="spellEnd"/>
    </w:p>
    <w:p w:rsidR="00BE691B" w:rsidRDefault="00BE691B" w:rsidP="006E2B94">
      <w:pPr>
        <w:numPr>
          <w:ilvl w:val="0"/>
          <w:numId w:val="39"/>
        </w:numPr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Этиология. Патогенез. Клиника. Диагностика. Дифференциальная диагностика </w:t>
      </w:r>
      <w:proofErr w:type="spellStart"/>
      <w:r>
        <w:rPr>
          <w:rFonts w:ascii="Times New Roman" w:hAnsi="Times New Roman"/>
        </w:rPr>
        <w:t>гемангиомы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/>
        </w:rPr>
        <w:t xml:space="preserve"> варикозных поражений.</w:t>
      </w:r>
    </w:p>
    <w:p w:rsidR="00BE691B" w:rsidRDefault="00BE691B" w:rsidP="006E2B94">
      <w:pPr>
        <w:numPr>
          <w:ilvl w:val="0"/>
          <w:numId w:val="39"/>
        </w:numPr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Этиология, патогенез, клиника, диагностика, дифференциальная диагностика, лечение наследственной геморрагической </w:t>
      </w:r>
      <w:proofErr w:type="spellStart"/>
      <w:r>
        <w:rPr>
          <w:rFonts w:ascii="Times New Roman" w:hAnsi="Times New Roman"/>
        </w:rPr>
        <w:t>телеагиоэктазии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/>
        </w:rPr>
        <w:t xml:space="preserve"> саркомы </w:t>
      </w:r>
      <w:proofErr w:type="spellStart"/>
      <w:r>
        <w:rPr>
          <w:rFonts w:ascii="Times New Roman" w:hAnsi="Times New Roman"/>
        </w:rPr>
        <w:t>Капоши</w:t>
      </w:r>
      <w:proofErr w:type="spellEnd"/>
    </w:p>
    <w:p w:rsidR="00BE691B" w:rsidRDefault="00BE691B" w:rsidP="006E2B94">
      <w:pPr>
        <w:numPr>
          <w:ilvl w:val="0"/>
          <w:numId w:val="39"/>
        </w:numPr>
        <w:ind w:left="357" w:hanging="357"/>
        <w:jc w:val="both"/>
        <w:rPr>
          <w:rFonts w:hint="eastAsia"/>
        </w:rPr>
      </w:pPr>
      <w:r>
        <w:rPr>
          <w:rFonts w:ascii="Times New Roman" w:hAnsi="Times New Roman"/>
        </w:rPr>
        <w:t xml:space="preserve">Этиология, патогенез, клиника, диагностика, дифференциальная диагностика, лечение </w:t>
      </w:r>
      <w:proofErr w:type="spellStart"/>
      <w:r>
        <w:rPr>
          <w:rFonts w:ascii="Times New Roman" w:hAnsi="Times New Roman"/>
        </w:rPr>
        <w:t>эритроплакии</w:t>
      </w:r>
      <w:proofErr w:type="spellEnd"/>
      <w:r>
        <w:rPr>
          <w:rFonts w:ascii="Times New Roman" w:hAnsi="Times New Roman"/>
        </w:rPr>
        <w:t>.</w:t>
      </w:r>
    </w:p>
    <w:p w:rsidR="00803D2A" w:rsidRDefault="00803D2A" w:rsidP="00803D2A">
      <w:pPr>
        <w:widowControl w:val="0"/>
        <w:autoSpaceDE w:val="0"/>
        <w:jc w:val="center"/>
        <w:rPr>
          <w:rFonts w:ascii="Times New Roman" w:hAnsi="Times New Roman"/>
          <w:b/>
          <w:bCs/>
        </w:rPr>
      </w:pPr>
    </w:p>
    <w:p w:rsidR="00803D2A" w:rsidRDefault="00803D2A" w:rsidP="00803D2A">
      <w:pPr>
        <w:widowControl w:val="0"/>
        <w:autoSpaceDE w:val="0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4. Вопросы, изученные ранее, необходимые для усвоения данной темы:</w:t>
      </w:r>
    </w:p>
    <w:p w:rsidR="00803D2A" w:rsidRDefault="00803D2A" w:rsidP="00803D2A">
      <w:pPr>
        <w:widowControl w:val="0"/>
        <w:numPr>
          <w:ilvl w:val="0"/>
          <w:numId w:val="3"/>
        </w:numPr>
        <w:tabs>
          <w:tab w:val="left" w:pos="720"/>
        </w:tabs>
        <w:autoSpaceDE w:val="0"/>
        <w:ind w:left="360"/>
        <w:jc w:val="both"/>
        <w:rPr>
          <w:rFonts w:hint="eastAsia"/>
        </w:rPr>
      </w:pPr>
      <w:r>
        <w:rPr>
          <w:rFonts w:ascii="Times New Roman" w:hAnsi="Times New Roman"/>
          <w:bCs/>
        </w:rPr>
        <w:t>Строение и функции СОПР.</w:t>
      </w:r>
    </w:p>
    <w:p w:rsidR="00803D2A" w:rsidRDefault="00803D2A" w:rsidP="00803D2A">
      <w:pPr>
        <w:widowControl w:val="0"/>
        <w:numPr>
          <w:ilvl w:val="0"/>
          <w:numId w:val="3"/>
        </w:numPr>
        <w:tabs>
          <w:tab w:val="left" w:pos="720"/>
        </w:tabs>
        <w:autoSpaceDE w:val="0"/>
        <w:ind w:left="360"/>
        <w:jc w:val="both"/>
        <w:rPr>
          <w:rFonts w:hint="eastAsia"/>
        </w:rPr>
      </w:pPr>
      <w:r>
        <w:rPr>
          <w:rFonts w:ascii="Times New Roman" w:hAnsi="Times New Roman"/>
          <w:bCs/>
        </w:rPr>
        <w:t>Первичные и вторичные элементы поражения СОПР.</w:t>
      </w:r>
    </w:p>
    <w:p w:rsidR="00803D2A" w:rsidRDefault="00803D2A" w:rsidP="00803D2A">
      <w:pPr>
        <w:widowControl w:val="0"/>
        <w:numPr>
          <w:ilvl w:val="0"/>
          <w:numId w:val="3"/>
        </w:numPr>
        <w:tabs>
          <w:tab w:val="left" w:pos="720"/>
        </w:tabs>
        <w:autoSpaceDE w:val="0"/>
        <w:ind w:left="360"/>
        <w:jc w:val="both"/>
        <w:rPr>
          <w:rFonts w:hint="eastAsia"/>
        </w:rPr>
      </w:pPr>
      <w:r>
        <w:rPr>
          <w:rFonts w:ascii="Times New Roman" w:hAnsi="Times New Roman"/>
          <w:bCs/>
        </w:rPr>
        <w:t>Методы обследования пациентов с заболеваниями СОПР.</w:t>
      </w:r>
    </w:p>
    <w:p w:rsidR="00803D2A" w:rsidRDefault="00803D2A" w:rsidP="00803D2A">
      <w:pPr>
        <w:widowControl w:val="0"/>
        <w:autoSpaceDE w:val="0"/>
        <w:jc w:val="center"/>
        <w:rPr>
          <w:rFonts w:ascii="Times New Roman" w:hAnsi="Times New Roman"/>
        </w:rPr>
      </w:pPr>
    </w:p>
    <w:p w:rsidR="00BE691B" w:rsidRPr="00A70B1F" w:rsidRDefault="00BE691B" w:rsidP="00BE691B">
      <w:pPr>
        <w:widowControl w:val="0"/>
        <w:autoSpaceDE w:val="0"/>
        <w:jc w:val="center"/>
        <w:rPr>
          <w:rFonts w:hint="eastAsia"/>
          <w:sz w:val="28"/>
          <w:szCs w:val="28"/>
        </w:rPr>
      </w:pPr>
      <w:r w:rsidRPr="00A70B1F">
        <w:rPr>
          <w:rFonts w:ascii="Cambria" w:hAnsi="Cambria"/>
          <w:b/>
          <w:bCs/>
          <w:sz w:val="28"/>
          <w:szCs w:val="28"/>
        </w:rPr>
        <w:t>5. Содержание занятия.</w:t>
      </w:r>
    </w:p>
    <w:p w:rsidR="00803D2A" w:rsidRDefault="00803D2A" w:rsidP="00803D2A">
      <w:pPr>
        <w:widowControl w:val="0"/>
        <w:autoSpaceDE w:val="0"/>
        <w:rPr>
          <w:rFonts w:hint="eastAsia"/>
        </w:rPr>
      </w:pPr>
      <w:r>
        <w:rPr>
          <w:rFonts w:ascii="Times New Roman" w:hAnsi="Times New Roman"/>
          <w:b/>
          <w:bCs/>
        </w:rPr>
        <w:t>Вопросы темы:</w:t>
      </w:r>
    </w:p>
    <w:p w:rsidR="00803D2A" w:rsidRDefault="00803D2A" w:rsidP="00803D2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t>Этиологические факторы красно-голубых поражений слизистой оболочки рта.</w:t>
      </w:r>
      <w:r>
        <w:rPr>
          <w:rFonts w:ascii="Times New Roman" w:hAnsi="Times New Roman" w:cs="Times New Roman"/>
        </w:rPr>
        <w:t xml:space="preserve"> Классификация.</w:t>
      </w:r>
    </w:p>
    <w:p w:rsidR="00803D2A" w:rsidRDefault="00803D2A" w:rsidP="00803D2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t>Травматические поражения красного цвета. Диагностика, дифференциальная диагностика.</w:t>
      </w:r>
    </w:p>
    <w:p w:rsidR="00803D2A" w:rsidRDefault="00803D2A" w:rsidP="00803D2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t xml:space="preserve">Этиология, патогенез, клиника, диагностика, дифференциальная диагностика петехий и </w:t>
      </w:r>
      <w:proofErr w:type="spellStart"/>
      <w:r>
        <w:rPr>
          <w:rFonts w:ascii="Times New Roman" w:hAnsi="Times New Roman"/>
        </w:rPr>
        <w:t>экхимозов</w:t>
      </w:r>
      <w:proofErr w:type="spellEnd"/>
    </w:p>
    <w:p w:rsidR="00803D2A" w:rsidRDefault="00803D2A" w:rsidP="00803D2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t xml:space="preserve">Этиология, патогенез, клиника, диагностика, дифференциальная диагностика, лечение </w:t>
      </w:r>
      <w:proofErr w:type="spellStart"/>
      <w:r>
        <w:rPr>
          <w:rFonts w:ascii="Times New Roman" w:hAnsi="Times New Roman"/>
        </w:rPr>
        <w:t>гемангиомы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/>
        </w:rPr>
        <w:t xml:space="preserve"> варикозных поражений.</w:t>
      </w:r>
    </w:p>
    <w:p w:rsidR="00803D2A" w:rsidRDefault="00803D2A" w:rsidP="00803D2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t xml:space="preserve">Этиология, патогенез, клиника, диагностика, дифференциальная диагностика, лечение наследственной геморрагической </w:t>
      </w:r>
      <w:proofErr w:type="spellStart"/>
      <w:r>
        <w:rPr>
          <w:rFonts w:ascii="Times New Roman" w:hAnsi="Times New Roman"/>
        </w:rPr>
        <w:t>телеагиоэктазии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/>
        </w:rPr>
        <w:t xml:space="preserve"> саркомы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.</w:t>
      </w:r>
    </w:p>
    <w:p w:rsidR="00803D2A" w:rsidRDefault="00803D2A" w:rsidP="00803D2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 xml:space="preserve">Этиология, патогенез, клиника, диагностика, дифференциальная диагностика, лечение Этиология, патогенез, клиника, диагностика, дифференциальная диагностика, лечение Этиология, патогенез, клиника, диагностика, дифференциальная диагностика, лечение </w:t>
      </w:r>
      <w:proofErr w:type="spellStart"/>
      <w:r>
        <w:rPr>
          <w:rFonts w:ascii="Times New Roman" w:hAnsi="Times New Roman"/>
        </w:rPr>
        <w:t>эритроплакии</w:t>
      </w:r>
      <w:proofErr w:type="spellEnd"/>
      <w:r>
        <w:rPr>
          <w:rFonts w:ascii="Times New Roman" w:hAnsi="Times New Roman"/>
        </w:rPr>
        <w:t>.</w:t>
      </w:r>
      <w:proofErr w:type="gramEnd"/>
    </w:p>
    <w:p w:rsidR="00803D2A" w:rsidRDefault="00803D2A" w:rsidP="00803D2A">
      <w:pPr>
        <w:rPr>
          <w:rFonts w:ascii="Times New Roman" w:hAnsi="Times New Roman"/>
        </w:rPr>
      </w:pPr>
    </w:p>
    <w:p w:rsidR="00803D2A" w:rsidRDefault="00803D2A" w:rsidP="00803D2A">
      <w:pPr>
        <w:ind w:firstLine="720"/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ВОПРОС 1.</w:t>
      </w:r>
      <w:r>
        <w:rPr>
          <w:rFonts w:ascii="Times New Roman" w:hAnsi="Times New Roman"/>
        </w:rPr>
        <w:t>Этиологические факторы красно-голубых поражений слизистой оболочки рта</w:t>
      </w:r>
      <w:r>
        <w:rPr>
          <w:rFonts w:ascii="Times New Roman" w:hAnsi="Times New Roman" w:cs="Times New Roman"/>
        </w:rPr>
        <w:t>. Классификация.</w:t>
      </w:r>
    </w:p>
    <w:p w:rsidR="00803D2A" w:rsidRDefault="00803D2A" w:rsidP="00803D2A">
      <w:pPr>
        <w:numPr>
          <w:ilvl w:val="3"/>
          <w:numId w:val="23"/>
        </w:numPr>
        <w:suppressAutoHyphens w:val="0"/>
        <w:ind w:hanging="2880"/>
        <w:jc w:val="both"/>
        <w:rPr>
          <w:rFonts w:hint="eastAsia"/>
        </w:rPr>
      </w:pPr>
      <w:r>
        <w:rPr>
          <w:rFonts w:ascii="Times New Roman" w:hAnsi="Times New Roman"/>
        </w:rPr>
        <w:t>Инфекционные (бактериальные, вирусные).</w:t>
      </w:r>
    </w:p>
    <w:p w:rsidR="00803D2A" w:rsidRDefault="00803D2A" w:rsidP="00803D2A">
      <w:pPr>
        <w:numPr>
          <w:ilvl w:val="3"/>
          <w:numId w:val="23"/>
        </w:numPr>
        <w:suppressAutoHyphens w:val="0"/>
        <w:ind w:hanging="2880"/>
        <w:jc w:val="both"/>
        <w:rPr>
          <w:rFonts w:hint="eastAsia"/>
        </w:rPr>
      </w:pPr>
      <w:r>
        <w:rPr>
          <w:rFonts w:ascii="Times New Roman" w:hAnsi="Times New Roman"/>
        </w:rPr>
        <w:t>Травматические.</w:t>
      </w:r>
    </w:p>
    <w:p w:rsidR="00803D2A" w:rsidRDefault="00803D2A" w:rsidP="00803D2A">
      <w:pPr>
        <w:numPr>
          <w:ilvl w:val="3"/>
          <w:numId w:val="23"/>
        </w:numPr>
        <w:suppressAutoHyphens w:val="0"/>
        <w:ind w:hanging="2880"/>
        <w:jc w:val="both"/>
        <w:rPr>
          <w:rFonts w:hint="eastAsia"/>
        </w:rPr>
      </w:pPr>
      <w:r>
        <w:rPr>
          <w:rFonts w:ascii="Times New Roman" w:hAnsi="Times New Roman"/>
        </w:rPr>
        <w:t>Болезни крови.</w:t>
      </w:r>
    </w:p>
    <w:p w:rsidR="00803D2A" w:rsidRDefault="00803D2A" w:rsidP="00803D2A">
      <w:pPr>
        <w:numPr>
          <w:ilvl w:val="3"/>
          <w:numId w:val="23"/>
        </w:numPr>
        <w:suppressAutoHyphens w:val="0"/>
        <w:ind w:hanging="2880"/>
        <w:jc w:val="both"/>
        <w:rPr>
          <w:rFonts w:hint="eastAsia"/>
        </w:rPr>
      </w:pPr>
      <w:r>
        <w:rPr>
          <w:rFonts w:ascii="Times New Roman" w:hAnsi="Times New Roman"/>
        </w:rPr>
        <w:t>Аллергические реакции.</w:t>
      </w:r>
    </w:p>
    <w:p w:rsidR="00803D2A" w:rsidRDefault="00803D2A" w:rsidP="00803D2A">
      <w:pPr>
        <w:numPr>
          <w:ilvl w:val="3"/>
          <w:numId w:val="23"/>
        </w:numPr>
        <w:suppressAutoHyphens w:val="0"/>
        <w:ind w:hanging="2880"/>
        <w:jc w:val="both"/>
        <w:rPr>
          <w:rFonts w:hint="eastAsia"/>
        </w:rPr>
      </w:pPr>
      <w:r>
        <w:rPr>
          <w:rFonts w:ascii="Times New Roman" w:hAnsi="Times New Roman"/>
        </w:rPr>
        <w:t>Опухолеподобные состояния.</w:t>
      </w:r>
    </w:p>
    <w:p w:rsidR="00803D2A" w:rsidRDefault="00803D2A" w:rsidP="00803D2A">
      <w:pPr>
        <w:ind w:firstLine="720"/>
        <w:jc w:val="both"/>
        <w:rPr>
          <w:rFonts w:hint="eastAsia"/>
        </w:rPr>
      </w:pPr>
      <w:r>
        <w:rPr>
          <w:rFonts w:ascii="Times New Roman" w:hAnsi="Times New Roman"/>
        </w:rPr>
        <w:t xml:space="preserve">Красно-голубые поражения слизистой оболочки рта </w:t>
      </w:r>
      <w:proofErr w:type="spellStart"/>
      <w:r>
        <w:rPr>
          <w:rFonts w:ascii="Times New Roman" w:hAnsi="Times New Roman"/>
        </w:rPr>
        <w:t>объеденены</w:t>
      </w:r>
      <w:proofErr w:type="spellEnd"/>
      <w:r>
        <w:rPr>
          <w:rFonts w:ascii="Times New Roman" w:hAnsi="Times New Roman"/>
        </w:rPr>
        <w:t xml:space="preserve"> в 3 группы:</w:t>
      </w:r>
    </w:p>
    <w:p w:rsidR="00803D2A" w:rsidRDefault="00803D2A" w:rsidP="00803D2A">
      <w:pPr>
        <w:ind w:left="360" w:firstLine="720"/>
        <w:jc w:val="both"/>
        <w:rPr>
          <w:rFonts w:hint="eastAsia"/>
        </w:rPr>
      </w:pPr>
      <w:r>
        <w:rPr>
          <w:rFonts w:ascii="Times New Roman" w:hAnsi="Times New Roman"/>
          <w:i/>
        </w:rPr>
        <w:t>Повреждения слизистой оболочки рта: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 xml:space="preserve">петехии, </w:t>
      </w:r>
      <w:proofErr w:type="spellStart"/>
      <w:r>
        <w:rPr>
          <w:rFonts w:ascii="Times New Roman" w:hAnsi="Times New Roman"/>
        </w:rPr>
        <w:t>экхимозы</w:t>
      </w:r>
      <w:proofErr w:type="spellEnd"/>
      <w:r>
        <w:rPr>
          <w:rFonts w:ascii="Times New Roman" w:hAnsi="Times New Roman"/>
        </w:rPr>
        <w:t>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травматическая эритема,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эритроплакия</w:t>
      </w:r>
      <w:proofErr w:type="spellEnd"/>
      <w:r>
        <w:rPr>
          <w:rFonts w:ascii="Times New Roman" w:hAnsi="Times New Roman"/>
        </w:rPr>
        <w:t>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мигрирующие стоматиты (географический язык),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кандидоз (</w:t>
      </w:r>
      <w:proofErr w:type="spellStart"/>
      <w:r>
        <w:rPr>
          <w:rFonts w:ascii="Times New Roman" w:hAnsi="Times New Roman"/>
        </w:rPr>
        <w:t>эритематозная</w:t>
      </w:r>
      <w:proofErr w:type="spellEnd"/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атрофическая формы),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проявления аллергических реакций (контактные аллергические стоматиты, плазмоклеточный гингивит),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пузырные поражения,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проявления дерматозов на слизистой рта (псориаз, системная красная волчанка),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проявления болезней крови,</w:t>
      </w:r>
    </w:p>
    <w:p w:rsidR="00803D2A" w:rsidRDefault="00803D2A" w:rsidP="00803D2A">
      <w:pPr>
        <w:numPr>
          <w:ilvl w:val="0"/>
          <w:numId w:val="24"/>
        </w:numPr>
        <w:suppressAutoHyphens w:val="0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гип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и авитаминозы,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Сосудистые поражения:</w:t>
      </w:r>
    </w:p>
    <w:p w:rsidR="00803D2A" w:rsidRDefault="00803D2A" w:rsidP="00803D2A">
      <w:pPr>
        <w:numPr>
          <w:ilvl w:val="0"/>
          <w:numId w:val="26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сосудистые опухоли (</w:t>
      </w:r>
      <w:proofErr w:type="spellStart"/>
      <w:r>
        <w:rPr>
          <w:rFonts w:ascii="Times New Roman" w:hAnsi="Times New Roman"/>
        </w:rPr>
        <w:t>гемангиомы</w:t>
      </w:r>
      <w:proofErr w:type="spellEnd"/>
      <w:r>
        <w:rPr>
          <w:rFonts w:ascii="Times New Roman" w:hAnsi="Times New Roman"/>
        </w:rPr>
        <w:t xml:space="preserve">, 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),</w:t>
      </w:r>
    </w:p>
    <w:p w:rsidR="00803D2A" w:rsidRDefault="00803D2A" w:rsidP="00803D2A">
      <w:pPr>
        <w:numPr>
          <w:ilvl w:val="0"/>
          <w:numId w:val="26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артериовенозные пороки развития,</w:t>
      </w:r>
    </w:p>
    <w:p w:rsidR="00803D2A" w:rsidRDefault="00803D2A" w:rsidP="00803D2A">
      <w:pPr>
        <w:numPr>
          <w:ilvl w:val="0"/>
          <w:numId w:val="26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 xml:space="preserve">генетические заболевания (синдром </w:t>
      </w:r>
      <w:proofErr w:type="spellStart"/>
      <w:r>
        <w:rPr>
          <w:rFonts w:ascii="Times New Roman" w:hAnsi="Times New Roman" w:cs="Times"/>
          <w:color w:val="000000"/>
        </w:rPr>
        <w:t>Rendu-Osler-Weber</w:t>
      </w:r>
      <w:proofErr w:type="spellEnd"/>
      <w:r>
        <w:rPr>
          <w:rFonts w:ascii="Times New Roman" w:hAnsi="Times New Roman"/>
          <w:color w:val="000000"/>
        </w:rPr>
        <w:t>).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  <w:color w:val="000000"/>
        </w:rPr>
        <w:t>Реактивные поражения:</w:t>
      </w:r>
    </w:p>
    <w:p w:rsidR="00803D2A" w:rsidRDefault="00803D2A" w:rsidP="00803D2A">
      <w:pPr>
        <w:numPr>
          <w:ilvl w:val="0"/>
          <w:numId w:val="25"/>
        </w:numPr>
        <w:suppressAutoHyphens w:val="0"/>
        <w:jc w:val="both"/>
        <w:rPr>
          <w:rFonts w:hint="eastAsia"/>
        </w:rPr>
      </w:pPr>
      <w:proofErr w:type="spellStart"/>
      <w:r>
        <w:rPr>
          <w:rFonts w:ascii="Times New Roman" w:hAnsi="Times New Roman"/>
          <w:color w:val="000000"/>
        </w:rPr>
        <w:t>пиогенная</w:t>
      </w:r>
      <w:proofErr w:type="spellEnd"/>
      <w:r>
        <w:rPr>
          <w:rFonts w:ascii="Times New Roman" w:hAnsi="Times New Roman"/>
          <w:color w:val="000000"/>
        </w:rPr>
        <w:t xml:space="preserve"> гранулема,</w:t>
      </w:r>
    </w:p>
    <w:p w:rsidR="00803D2A" w:rsidRDefault="00803D2A" w:rsidP="00803D2A">
      <w:pPr>
        <w:numPr>
          <w:ilvl w:val="0"/>
          <w:numId w:val="25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периферическая гигантоклеточная гранулема.</w:t>
      </w:r>
    </w:p>
    <w:p w:rsidR="00803D2A" w:rsidRDefault="00803D2A" w:rsidP="00803D2A">
      <w:pPr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>Факторы, определяющие характер патологических изменений слизистой оболочки рта:</w:t>
      </w:r>
    </w:p>
    <w:p w:rsidR="00803D2A" w:rsidRDefault="00803D2A" w:rsidP="00803D2A">
      <w:pPr>
        <w:numPr>
          <w:ilvl w:val="1"/>
          <w:numId w:val="22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 xml:space="preserve">Сила и свойства повреждения, площади поражения, времени воздействия; </w:t>
      </w:r>
    </w:p>
    <w:p w:rsidR="00803D2A" w:rsidRDefault="00803D2A" w:rsidP="00803D2A">
      <w:pPr>
        <w:numPr>
          <w:ilvl w:val="1"/>
          <w:numId w:val="22"/>
        </w:numPr>
        <w:suppressAutoHyphens w:val="0"/>
        <w:jc w:val="both"/>
        <w:rPr>
          <w:rFonts w:hint="eastAsia"/>
        </w:rPr>
      </w:pPr>
      <w:r>
        <w:rPr>
          <w:rFonts w:ascii="Times New Roman" w:hAnsi="Times New Roman"/>
        </w:rPr>
        <w:t>Защитные свойства слизистой оболочки рта, состояние неспецифической резистентности орг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низма;</w:t>
      </w:r>
    </w:p>
    <w:p w:rsidR="00803D2A" w:rsidRDefault="00803D2A" w:rsidP="00803D2A">
      <w:pPr>
        <w:numPr>
          <w:ilvl w:val="1"/>
          <w:numId w:val="22"/>
        </w:numPr>
        <w:suppressAutoHyphens w:val="0"/>
        <w:ind w:left="0" w:firstLine="360"/>
        <w:jc w:val="both"/>
        <w:rPr>
          <w:rFonts w:hint="eastAsia"/>
        </w:rPr>
      </w:pPr>
      <w:r>
        <w:rPr>
          <w:rFonts w:ascii="Times New Roman" w:hAnsi="Times New Roman"/>
        </w:rPr>
        <w:t>Гигиеническое состояние ротовой полости;</w:t>
      </w:r>
    </w:p>
    <w:p w:rsidR="00803D2A" w:rsidRDefault="00803D2A" w:rsidP="00803D2A">
      <w:pPr>
        <w:numPr>
          <w:ilvl w:val="1"/>
          <w:numId w:val="22"/>
        </w:numPr>
        <w:suppressAutoHyphens w:val="0"/>
        <w:ind w:left="0" w:firstLine="360"/>
        <w:jc w:val="both"/>
        <w:rPr>
          <w:rFonts w:hint="eastAsia"/>
        </w:rPr>
      </w:pPr>
      <w:r>
        <w:rPr>
          <w:rFonts w:ascii="Times New Roman" w:hAnsi="Times New Roman"/>
        </w:rPr>
        <w:t>Вредные привычки.</w:t>
      </w:r>
    </w:p>
    <w:p w:rsidR="00803D2A" w:rsidRDefault="00803D2A" w:rsidP="00803D2A">
      <w:pPr>
        <w:suppressAutoHyphens w:val="0"/>
        <w:jc w:val="both"/>
        <w:rPr>
          <w:rFonts w:ascii="Times New Roman" w:hAnsi="Times New Roman"/>
        </w:rPr>
      </w:pP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ВОПРОС 2. ТРАВМАТИЧЕСКИЕ ПОРАЖЕНИЯ КРАСНОГО ЦВЕТА. ДИАГНОСТИКА, ДИФФЕРЕНЦИАЛЬНАЯ ДИАГНОСТИКА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>Травматические поражения красного цвета вначале проявляются в виде гиперемии, отека, эритемы, без нарушения целостности слизистой. Их несвоевременное обнаружение ведет к образованию язв, покрытых фибринозным налетом.</w:t>
      </w:r>
    </w:p>
    <w:p w:rsidR="00803D2A" w:rsidRDefault="00803D2A" w:rsidP="00803D2A">
      <w:pPr>
        <w:pStyle w:val="a6"/>
        <w:spacing w:before="0" w:after="0"/>
        <w:ind w:firstLine="720"/>
        <w:jc w:val="both"/>
      </w:pPr>
      <w:r>
        <w:t xml:space="preserve">Патологические изменения слизистой, как результат механической травмы могут иметь вид </w:t>
      </w:r>
      <w:proofErr w:type="spellStart"/>
      <w:r>
        <w:t>эр</w:t>
      </w:r>
      <w:r>
        <w:t>и</w:t>
      </w:r>
      <w:r>
        <w:t>тематозных</w:t>
      </w:r>
      <w:proofErr w:type="spellEnd"/>
      <w:r>
        <w:t xml:space="preserve"> или пурпурных пятен. Как правило, травматические </w:t>
      </w:r>
      <w:proofErr w:type="spellStart"/>
      <w:r>
        <w:t>эритематозные</w:t>
      </w:r>
      <w:proofErr w:type="spellEnd"/>
      <w:r>
        <w:t xml:space="preserve"> пятна образуются при медленно действующих раздражающих агентах, а пурпурные пятна чаще обусловлены более сильным и интенсивным раздражителем на слизистую оболочку.</w:t>
      </w:r>
    </w:p>
    <w:p w:rsidR="00803D2A" w:rsidRDefault="00803D2A" w:rsidP="00803D2A">
      <w:pPr>
        <w:pStyle w:val="a6"/>
        <w:spacing w:before="0" w:after="0"/>
        <w:ind w:firstLine="708"/>
        <w:jc w:val="both"/>
      </w:pPr>
      <w:r>
        <w:rPr>
          <w:bCs/>
        </w:rPr>
        <w:t>Травматические поражения красного цвета</w:t>
      </w:r>
      <w:r>
        <w:t xml:space="preserve"> вначале проявляются в виде гиперемии, отека или эритемы без нарушения целостности слизистой, однако их несвоевременная диагностика ведет к обр</w:t>
      </w:r>
      <w:r>
        <w:t>а</w:t>
      </w:r>
      <w:r>
        <w:t>зованию язв покрытых фиброзным налетом.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Style w:val="a3"/>
          <w:rFonts w:ascii="Times New Roman" w:hAnsi="Times New Roman"/>
          <w:spacing w:val="-1"/>
        </w:rPr>
        <w:t>Травматические пятна</w:t>
      </w:r>
      <w:r>
        <w:rPr>
          <w:rFonts w:ascii="Times New Roman" w:hAnsi="Times New Roman"/>
        </w:rPr>
        <w:t xml:space="preserve"> в виде эритемы представляют собой первичные элементы поражения красного цвета определенной формы и границами, без изменения рельефа. Для травматических </w:t>
      </w:r>
      <w:proofErr w:type="spellStart"/>
      <w:r>
        <w:rPr>
          <w:rFonts w:ascii="Times New Roman" w:hAnsi="Times New Roman"/>
        </w:rPr>
        <w:t>эритематозных</w:t>
      </w:r>
      <w:proofErr w:type="spellEnd"/>
      <w:r>
        <w:rPr>
          <w:rFonts w:ascii="Times New Roman" w:hAnsi="Times New Roman"/>
        </w:rPr>
        <w:t xml:space="preserve"> пятен характерен положительный симптом побледнения при пальцевом давлении</w:t>
      </w:r>
      <w:r>
        <w:rPr>
          <w:rStyle w:val="a3"/>
          <w:rFonts w:ascii="Times New Roman" w:hAnsi="Times New Roman"/>
          <w:spacing w:val="-1"/>
        </w:rPr>
        <w:t>. Травматическая эритема</w:t>
      </w:r>
      <w:r>
        <w:rPr>
          <w:rFonts w:ascii="Times New Roman" w:hAnsi="Times New Roman"/>
        </w:rPr>
        <w:t xml:space="preserve"> может быть обнаружена на небе вследствие некачественного съемного протеза.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Патологические процессы вследствие </w:t>
      </w:r>
      <w:proofErr w:type="spellStart"/>
      <w:r>
        <w:rPr>
          <w:rFonts w:ascii="Times New Roman" w:hAnsi="Times New Roman"/>
        </w:rPr>
        <w:t>травматизации</w:t>
      </w:r>
      <w:proofErr w:type="spellEnd"/>
      <w:r>
        <w:rPr>
          <w:rFonts w:ascii="Times New Roman" w:hAnsi="Times New Roman"/>
        </w:rPr>
        <w:t xml:space="preserve"> слизистой (некачественной реставрации, </w:t>
      </w:r>
      <w:proofErr w:type="spellStart"/>
      <w:r>
        <w:rPr>
          <w:rFonts w:ascii="Times New Roman" w:hAnsi="Times New Roman"/>
        </w:rPr>
        <w:t>накусывания</w:t>
      </w:r>
      <w:proofErr w:type="spellEnd"/>
      <w:r>
        <w:rPr>
          <w:rFonts w:ascii="Times New Roman" w:hAnsi="Times New Roman"/>
        </w:rPr>
        <w:t xml:space="preserve"> губ и т.д.) и с учетом степени тяжести могут клинически характеризоваться сочетанием как первичных (без нарушения целостности эпителия), так и вторичных элементов поражения – эрозии, язвы. Наличие вторичных элементов поражений вызывают у пациента болевой симптом от незначительной чувствительности до выраженных ощущений.</w:t>
      </w:r>
    </w:p>
    <w:p w:rsidR="00803D2A" w:rsidRDefault="00803D2A" w:rsidP="00803D2A">
      <w:pPr>
        <w:pStyle w:val="1"/>
        <w:shd w:val="clear" w:color="auto" w:fill="auto"/>
        <w:spacing w:before="0" w:line="240" w:lineRule="auto"/>
        <w:ind w:firstLine="708"/>
      </w:pPr>
      <w:r>
        <w:rPr>
          <w:rStyle w:val="a3"/>
          <w:sz w:val="24"/>
          <w:szCs w:val="24"/>
        </w:rPr>
        <w:t>Пурпурные пятна</w:t>
      </w:r>
      <w:r>
        <w:rPr>
          <w:sz w:val="24"/>
          <w:szCs w:val="24"/>
        </w:rPr>
        <w:t xml:space="preserve"> локализуются на любых поверхностях слизистой губ, щек, дна полости рта и т.д., а на границе твердого и мягкого нёба они имеют эллиптическую форму.</w:t>
      </w:r>
      <w:r>
        <w:rPr>
          <w:rStyle w:val="a3"/>
          <w:sz w:val="24"/>
          <w:szCs w:val="24"/>
        </w:rPr>
        <w:t xml:space="preserve"> Пурпурные пятна</w:t>
      </w:r>
      <w:r>
        <w:rPr>
          <w:sz w:val="24"/>
          <w:szCs w:val="24"/>
        </w:rPr>
        <w:t xml:space="preserve"> в полости рта могут быть проявлением</w:t>
      </w:r>
      <w:r>
        <w:rPr>
          <w:rStyle w:val="a3"/>
          <w:sz w:val="24"/>
          <w:szCs w:val="24"/>
        </w:rPr>
        <w:t xml:space="preserve"> болезни крови,</w:t>
      </w:r>
      <w:r>
        <w:rPr>
          <w:sz w:val="24"/>
          <w:szCs w:val="24"/>
        </w:rPr>
        <w:t xml:space="preserve"> поэтому необходимы консультация гематолога и проведение соответствующих исследований.</w:t>
      </w:r>
    </w:p>
    <w:p w:rsidR="00803D2A" w:rsidRDefault="00803D2A" w:rsidP="00803D2A">
      <w:pPr>
        <w:pStyle w:val="1"/>
        <w:shd w:val="clear" w:color="auto" w:fill="auto"/>
        <w:spacing w:before="0" w:line="240" w:lineRule="auto"/>
        <w:ind w:firstLine="708"/>
      </w:pPr>
      <w:r>
        <w:rPr>
          <w:sz w:val="24"/>
          <w:szCs w:val="24"/>
        </w:rPr>
        <w:t>Дифференциальная диагностика</w:t>
      </w:r>
      <w:r>
        <w:rPr>
          <w:rStyle w:val="a3"/>
          <w:sz w:val="24"/>
          <w:szCs w:val="24"/>
        </w:rPr>
        <w:t xml:space="preserve"> пурпурных пятен</w:t>
      </w:r>
      <w:r>
        <w:rPr>
          <w:sz w:val="24"/>
          <w:szCs w:val="24"/>
        </w:rPr>
        <w:t xml:space="preserve"> проводится с</w:t>
      </w:r>
      <w:r>
        <w:rPr>
          <w:rStyle w:val="a3"/>
          <w:sz w:val="24"/>
          <w:szCs w:val="24"/>
        </w:rPr>
        <w:t xml:space="preserve"> </w:t>
      </w:r>
      <w:proofErr w:type="spellStart"/>
      <w:r>
        <w:rPr>
          <w:rStyle w:val="a3"/>
          <w:sz w:val="24"/>
          <w:szCs w:val="24"/>
        </w:rPr>
        <w:t>эритематозными</w:t>
      </w:r>
      <w:proofErr w:type="spellEnd"/>
      <w:r>
        <w:rPr>
          <w:rStyle w:val="a3"/>
          <w:sz w:val="24"/>
          <w:szCs w:val="24"/>
        </w:rPr>
        <w:t xml:space="preserve"> пятнами</w:t>
      </w:r>
      <w:r>
        <w:rPr>
          <w:sz w:val="24"/>
          <w:szCs w:val="24"/>
        </w:rPr>
        <w:t xml:space="preserve"> и</w:t>
      </w:r>
      <w:r>
        <w:rPr>
          <w:rStyle w:val="a3"/>
          <w:sz w:val="24"/>
          <w:szCs w:val="24"/>
        </w:rPr>
        <w:t xml:space="preserve"> </w:t>
      </w:r>
      <w:proofErr w:type="spellStart"/>
      <w:r>
        <w:rPr>
          <w:rStyle w:val="a3"/>
          <w:sz w:val="24"/>
          <w:szCs w:val="24"/>
        </w:rPr>
        <w:t>гемангиомой</w:t>
      </w:r>
      <w:proofErr w:type="spellEnd"/>
      <w:r>
        <w:rPr>
          <w:sz w:val="24"/>
          <w:szCs w:val="24"/>
        </w:rPr>
        <w:t xml:space="preserve"> на основании выяснения причин, локализации и клинических признаков.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Style w:val="a3"/>
          <w:rFonts w:ascii="Times New Roman" w:hAnsi="Times New Roman"/>
        </w:rPr>
        <w:t xml:space="preserve">Травматических </w:t>
      </w:r>
      <w:proofErr w:type="spellStart"/>
      <w:r>
        <w:rPr>
          <w:rStyle w:val="a3"/>
          <w:rFonts w:ascii="Times New Roman" w:hAnsi="Times New Roman"/>
        </w:rPr>
        <w:t>эритематозные</w:t>
      </w:r>
      <w:proofErr w:type="spellEnd"/>
      <w:r>
        <w:rPr>
          <w:rStyle w:val="a3"/>
          <w:rFonts w:ascii="Times New Roman" w:hAnsi="Times New Roman"/>
        </w:rPr>
        <w:t xml:space="preserve"> пятна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и</w:t>
      </w:r>
      <w:r>
        <w:rPr>
          <w:rStyle w:val="a3"/>
          <w:rFonts w:ascii="Times New Roman" w:hAnsi="Times New Roman"/>
        </w:rPr>
        <w:t xml:space="preserve"> травматических эрозий,</w:t>
      </w:r>
      <w:r>
        <w:rPr>
          <w:rFonts w:ascii="Times New Roman" w:hAnsi="Times New Roman"/>
        </w:rPr>
        <w:t xml:space="preserve"> отличаются от</w:t>
      </w:r>
      <w:r>
        <w:rPr>
          <w:rStyle w:val="a3"/>
          <w:rFonts w:ascii="Times New Roman" w:hAnsi="Times New Roman"/>
        </w:rPr>
        <w:t xml:space="preserve"> пурпурных пятен</w:t>
      </w:r>
      <w:r>
        <w:rPr>
          <w:rFonts w:ascii="Times New Roman" w:hAnsi="Times New Roman"/>
        </w:rPr>
        <w:t xml:space="preserve"> тем, что последние проявляются на слизистой в результате кровоизлияний из сосудов, расположенных </w:t>
      </w:r>
      <w:proofErr w:type="spellStart"/>
      <w:r>
        <w:rPr>
          <w:rFonts w:ascii="Times New Roman" w:hAnsi="Times New Roman"/>
        </w:rPr>
        <w:t>подэпителиально</w:t>
      </w:r>
      <w:proofErr w:type="spellEnd"/>
      <w:r>
        <w:rPr>
          <w:rFonts w:ascii="Times New Roman" w:hAnsi="Times New Roman"/>
        </w:rPr>
        <w:t xml:space="preserve">. После устранения причин и применения </w:t>
      </w:r>
      <w:proofErr w:type="spellStart"/>
      <w:r>
        <w:rPr>
          <w:rFonts w:ascii="Times New Roman" w:hAnsi="Times New Roman"/>
        </w:rPr>
        <w:t>кератопластических</w:t>
      </w:r>
      <w:proofErr w:type="spellEnd"/>
      <w:r>
        <w:rPr>
          <w:rFonts w:ascii="Times New Roman" w:hAnsi="Times New Roman"/>
        </w:rPr>
        <w:t xml:space="preserve"> лекарственных сре</w:t>
      </w:r>
      <w:proofErr w:type="gramStart"/>
      <w:r>
        <w:rPr>
          <w:rFonts w:ascii="Times New Roman" w:hAnsi="Times New Roman"/>
        </w:rPr>
        <w:t>дств пр</w:t>
      </w:r>
      <w:proofErr w:type="gramEnd"/>
      <w:r>
        <w:rPr>
          <w:rFonts w:ascii="Times New Roman" w:hAnsi="Times New Roman"/>
        </w:rPr>
        <w:t xml:space="preserve">оцесс </w:t>
      </w:r>
      <w:proofErr w:type="spellStart"/>
      <w:r>
        <w:rPr>
          <w:rFonts w:ascii="Times New Roman" w:hAnsi="Times New Roman"/>
        </w:rPr>
        <w:t>эпителизации</w:t>
      </w:r>
      <w:proofErr w:type="spellEnd"/>
      <w:r>
        <w:rPr>
          <w:rFonts w:ascii="Times New Roman" w:hAnsi="Times New Roman"/>
        </w:rPr>
        <w:t xml:space="preserve"> этих поражений завершается в течение 3-4 дней. Однако если поражения прогрессируют, то дополнительно проводят лабораторные исследования (биопсия, гистологические и бактериологические исследования, анализ крови и т.д.).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lastRenderedPageBreak/>
        <w:t>Травматическая эритема</w:t>
      </w:r>
      <w:r>
        <w:rPr>
          <w:rFonts w:ascii="Times New Roman" w:hAnsi="Times New Roman"/>
        </w:rPr>
        <w:t xml:space="preserve"> (первичный элемент поражения) имеет определенную форму и границы, без изменения рельефа. При пальцевом давлении – бледнеет. Травматическая эритема может быть обнаружена на небе вследствие некачественного съемного протеза.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>Диагностика: сбор анамнеза (исключение влияния ятрогенных факторов, экзогенных, эндогенных факторов), симптом «</w:t>
      </w:r>
      <w:proofErr w:type="spellStart"/>
      <w:r>
        <w:rPr>
          <w:rFonts w:ascii="Times New Roman" w:hAnsi="Times New Roman"/>
        </w:rPr>
        <w:t>побеления</w:t>
      </w:r>
      <w:proofErr w:type="spellEnd"/>
      <w:r>
        <w:rPr>
          <w:rFonts w:ascii="Times New Roman" w:hAnsi="Times New Roman"/>
        </w:rPr>
        <w:t>».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Дифференциальная диагностика: пурпурные пятна (появляются на слизистой в результате кровоизлияний сосудов, расположенных </w:t>
      </w:r>
      <w:proofErr w:type="spellStart"/>
      <w:r>
        <w:rPr>
          <w:rFonts w:ascii="Times New Roman" w:hAnsi="Times New Roman"/>
        </w:rPr>
        <w:t>субэпителиально</w:t>
      </w:r>
      <w:proofErr w:type="spellEnd"/>
      <w:r>
        <w:rPr>
          <w:rFonts w:ascii="Times New Roman" w:hAnsi="Times New Roman"/>
        </w:rPr>
        <w:t>), болезни крови.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 xml:space="preserve">Воспалительная гиперплазия. </w:t>
      </w:r>
      <w:r>
        <w:rPr>
          <w:rFonts w:ascii="Times New Roman" w:hAnsi="Times New Roman"/>
        </w:rPr>
        <w:t xml:space="preserve">Длительно действующие травматические факторы могут приводить к гиперплазии эпителиальной ткани. Характерный признак – ярко-красный цвет, возвышения над уровнем слизистой оболочки с мягкой консистенцией, гладкой поверхностью. Чаще обнаруживают воспалительную гиперплазию </w:t>
      </w:r>
      <w:proofErr w:type="spellStart"/>
      <w:r>
        <w:rPr>
          <w:rFonts w:ascii="Times New Roman" w:hAnsi="Times New Roman"/>
        </w:rPr>
        <w:t>десневых</w:t>
      </w:r>
      <w:proofErr w:type="spellEnd"/>
      <w:r>
        <w:rPr>
          <w:rFonts w:ascii="Times New Roman" w:hAnsi="Times New Roman"/>
        </w:rPr>
        <w:t xml:space="preserve"> сосочков (</w:t>
      </w:r>
      <w:proofErr w:type="spellStart"/>
      <w:r>
        <w:rPr>
          <w:rFonts w:ascii="Times New Roman" w:hAnsi="Times New Roman"/>
        </w:rPr>
        <w:t>травматизация</w:t>
      </w:r>
      <w:proofErr w:type="spellEnd"/>
      <w:r>
        <w:rPr>
          <w:rFonts w:ascii="Times New Roman" w:hAnsi="Times New Roman"/>
        </w:rPr>
        <w:t xml:space="preserve"> некачественными протезами, пломбами). При увеличении роста эпителиальной ткани, изменения плотности, размеров, нарушении целостности эпителия, кровоточащей поверхности необходима консультация онколога и </w:t>
      </w:r>
      <w:proofErr w:type="spellStart"/>
      <w:r>
        <w:rPr>
          <w:rFonts w:ascii="Times New Roman" w:hAnsi="Times New Roman"/>
        </w:rPr>
        <w:t>биопсия</w:t>
      </w:r>
      <w:proofErr w:type="gramStart"/>
      <w:r>
        <w:rPr>
          <w:rFonts w:ascii="Times New Roman" w:hAnsi="Times New Roman"/>
        </w:rPr>
        <w:t>.Т</w:t>
      </w:r>
      <w:proofErr w:type="spellEnd"/>
      <w:proofErr w:type="gramEnd"/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>Микроскопическое исследование – грануляционная ткань с выраженным воспалительным компонентом.</w:t>
      </w:r>
    </w:p>
    <w:p w:rsidR="00803D2A" w:rsidRDefault="00803D2A" w:rsidP="00803D2A">
      <w:pPr>
        <w:ind w:firstLine="708"/>
        <w:jc w:val="both"/>
        <w:rPr>
          <w:rFonts w:ascii="Times New Roman" w:hAnsi="Times New Roman" w:cs="Times New Roman"/>
        </w:rPr>
      </w:pP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 xml:space="preserve">ВОПРОС </w:t>
      </w:r>
      <w:r>
        <w:rPr>
          <w:rFonts w:ascii="Times New Roman" w:hAnsi="Times New Roman" w:cs="Times New Roman"/>
          <w:u w:val="single"/>
        </w:rPr>
        <w:t xml:space="preserve">3 </w:t>
      </w:r>
      <w:r>
        <w:rPr>
          <w:rFonts w:ascii="Times New Roman" w:hAnsi="Times New Roman"/>
          <w:u w:val="single"/>
        </w:rPr>
        <w:t>ЭТИОЛОГИЯ, ПАТОГЕНЕЗ, КЛИНИКА, ДИАГНОСТИКА, ДИФФЕРЕНЦИАЛЬНАЯ ДИАГНОСТИКА ПЕТЕХИЙ И ЭКХИМОЗОВ</w:t>
      </w:r>
    </w:p>
    <w:p w:rsidR="00803D2A" w:rsidRDefault="00803D2A" w:rsidP="00803D2A">
      <w:pPr>
        <w:ind w:firstLine="708"/>
        <w:jc w:val="both"/>
        <w:rPr>
          <w:rFonts w:ascii="Times New Roman" w:hAnsi="Times New Roman" w:cs="Times New Roman"/>
          <w:u w:val="single"/>
        </w:rPr>
      </w:pP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 xml:space="preserve">Петехии – </w:t>
      </w:r>
      <w:r>
        <w:rPr>
          <w:rFonts w:ascii="Times New Roman" w:hAnsi="Times New Roman"/>
        </w:rPr>
        <w:t>мелкие точечные геморрагии (кровоизлияния) в подслизистый слой слизистой оболочки или кожи.</w:t>
      </w:r>
    </w:p>
    <w:p w:rsidR="00803D2A" w:rsidRDefault="00803D2A" w:rsidP="00803D2A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b/>
          <w:i/>
        </w:rPr>
        <w:t>Экхимозы</w:t>
      </w:r>
      <w:proofErr w:type="spellEnd"/>
      <w:r>
        <w:rPr>
          <w:rFonts w:ascii="Times New Roman" w:hAnsi="Times New Roman"/>
        </w:rPr>
        <w:t xml:space="preserve"> – обширные геморрагии округлой или овальной формы.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</w:rPr>
        <w:t>Геморрагии – результат нарушения целостности или проницаемости стенок сосудов.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>Выход клеточных элементов крови за пределы кровеносного русла приводит к стойкому проявлению окраски вначале ярко-красного, затем синюшного, желтоватого, коричневого цвета – в зависимости от образования различных пигментов при разрушении эритроцитов.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Этиология петехий</w:t>
      </w:r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</w:rPr>
        <w:t>вирусные поражения – вирус Эпштейна-</w:t>
      </w:r>
      <w:proofErr w:type="spellStart"/>
      <w:r>
        <w:rPr>
          <w:rFonts w:ascii="Times New Roman" w:hAnsi="Times New Roman"/>
        </w:rPr>
        <w:t>Барр</w:t>
      </w:r>
      <w:proofErr w:type="spellEnd"/>
      <w:r>
        <w:rPr>
          <w:rFonts w:ascii="Times New Roman" w:hAnsi="Times New Roman"/>
        </w:rPr>
        <w:t>, инфекционный мононуклеоз, риккетсиозы</w:t>
      </w:r>
    </w:p>
    <w:p w:rsidR="00803D2A" w:rsidRDefault="00803D2A" w:rsidP="00803D2A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</w:rPr>
        <w:t>тромбоцитопения</w:t>
      </w:r>
    </w:p>
    <w:p w:rsidR="00803D2A" w:rsidRDefault="00803D2A" w:rsidP="00803D2A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</w:rPr>
        <w:t>лейкемия</w:t>
      </w:r>
    </w:p>
    <w:p w:rsidR="00803D2A" w:rsidRDefault="00803D2A" w:rsidP="00803D2A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</w:rPr>
        <w:t>ДВС – синдром</w:t>
      </w:r>
    </w:p>
    <w:p w:rsidR="00803D2A" w:rsidRDefault="00803D2A" w:rsidP="00803D2A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/>
        </w:rPr>
        <w:t>травма – длительный кашель, частая рвота.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Локализация</w:t>
      </w:r>
      <w:r>
        <w:rPr>
          <w:rFonts w:ascii="Times New Roman" w:hAnsi="Times New Roman"/>
        </w:rPr>
        <w:t xml:space="preserve"> – мягкое небо, петехии не бледнеют при давлении.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Диагностика</w:t>
      </w:r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/>
        </w:rPr>
        <w:t>Анамнез</w:t>
      </w:r>
    </w:p>
    <w:p w:rsidR="00803D2A" w:rsidRDefault="00803D2A" w:rsidP="00803D2A">
      <w:pPr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/>
        </w:rPr>
        <w:t>Выяснение причины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Лечение</w:t>
      </w:r>
      <w:r>
        <w:rPr>
          <w:rFonts w:ascii="Times New Roman" w:hAnsi="Times New Roman"/>
        </w:rPr>
        <w:t>: не проводиться.</w:t>
      </w:r>
    </w:p>
    <w:p w:rsidR="00803D2A" w:rsidRDefault="00803D2A" w:rsidP="00803D2A">
      <w:pPr>
        <w:jc w:val="both"/>
        <w:rPr>
          <w:rFonts w:ascii="Times New Roman" w:hAnsi="Times New Roman"/>
          <w:i/>
        </w:rPr>
      </w:pP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Этиология </w:t>
      </w:r>
      <w:proofErr w:type="spellStart"/>
      <w:r>
        <w:rPr>
          <w:rFonts w:ascii="Times New Roman" w:hAnsi="Times New Roman"/>
          <w:i/>
        </w:rPr>
        <w:t>экхимозов</w:t>
      </w:r>
      <w:proofErr w:type="spellEnd"/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>геморрагии мягких тканей;</w:t>
      </w:r>
    </w:p>
    <w:p w:rsidR="00803D2A" w:rsidRDefault="00803D2A" w:rsidP="00803D2A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>дефекты стенок сосудов;</w:t>
      </w:r>
    </w:p>
    <w:p w:rsidR="00803D2A" w:rsidRDefault="00803D2A" w:rsidP="00803D2A">
      <w:pPr>
        <w:numPr>
          <w:ilvl w:val="0"/>
          <w:numId w:val="6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коагулопатия</w:t>
      </w:r>
      <w:proofErr w:type="spellEnd"/>
      <w:r>
        <w:rPr>
          <w:rFonts w:ascii="Times New Roman" w:hAnsi="Times New Roman"/>
        </w:rPr>
        <w:t>;</w:t>
      </w:r>
    </w:p>
    <w:p w:rsidR="00803D2A" w:rsidRDefault="00803D2A" w:rsidP="00803D2A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>вторичная тромбоцитопения, гемофилия</w:t>
      </w:r>
    </w:p>
    <w:p w:rsidR="00803D2A" w:rsidRDefault="00803D2A" w:rsidP="00803D2A">
      <w:pPr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/>
        </w:rPr>
        <w:t>травма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Клиника</w:t>
      </w:r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</w:rPr>
        <w:t>пятна на коже и слизистой оболочке, больше по размеру, чем петехии;</w:t>
      </w:r>
    </w:p>
    <w:p w:rsidR="00803D2A" w:rsidRDefault="00803D2A" w:rsidP="00803D2A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</w:rPr>
        <w:t>поражения не бледнеют при давлении на них;</w:t>
      </w:r>
    </w:p>
    <w:p w:rsidR="00803D2A" w:rsidRDefault="00803D2A" w:rsidP="00803D2A">
      <w:pPr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/>
        </w:rPr>
        <w:t>изменяются в цвете, приобретая, более интенсивный красный, синюшный, коричневый цвета.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Диагностика</w:t>
      </w:r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/>
        </w:rPr>
        <w:t>Общие принципы диагностики поражений слизистой оболочки рта – цвет, размер, рельеф, консистенция.</w:t>
      </w:r>
    </w:p>
    <w:p w:rsidR="00803D2A" w:rsidRDefault="00803D2A" w:rsidP="00803D2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/>
        </w:rPr>
        <w:t>Анамнез.</w:t>
      </w:r>
    </w:p>
    <w:p w:rsidR="00803D2A" w:rsidRDefault="00803D2A" w:rsidP="00803D2A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общий анализ крови, </w:t>
      </w:r>
      <w:proofErr w:type="spellStart"/>
      <w:r>
        <w:rPr>
          <w:rFonts w:ascii="Times New Roman" w:hAnsi="Times New Roman"/>
        </w:rPr>
        <w:t>коагулограмма</w:t>
      </w:r>
      <w:proofErr w:type="spellEnd"/>
      <w:r>
        <w:rPr>
          <w:rFonts w:ascii="Times New Roman" w:hAnsi="Times New Roman"/>
        </w:rPr>
        <w:t>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Дифференциальная диагностика:</w:t>
      </w:r>
    </w:p>
    <w:p w:rsidR="00803D2A" w:rsidRDefault="00803D2A" w:rsidP="00803D2A">
      <w:pPr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;</w:t>
      </w:r>
    </w:p>
    <w:p w:rsidR="00803D2A" w:rsidRDefault="00803D2A" w:rsidP="00803D2A">
      <w:pPr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</w:rPr>
        <w:t>Лейкемия;</w:t>
      </w:r>
    </w:p>
    <w:p w:rsidR="00803D2A" w:rsidRDefault="00803D2A" w:rsidP="00803D2A">
      <w:pPr>
        <w:numPr>
          <w:ilvl w:val="0"/>
          <w:numId w:val="9"/>
        </w:numPr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 xml:space="preserve">Болезнь </w:t>
      </w:r>
      <w:proofErr w:type="spellStart"/>
      <w:r>
        <w:rPr>
          <w:rFonts w:ascii="Times New Roman" w:hAnsi="Times New Roman"/>
        </w:rPr>
        <w:t>Виллебранда</w:t>
      </w:r>
      <w:proofErr w:type="spellEnd"/>
      <w:r>
        <w:rPr>
          <w:rFonts w:ascii="Times New Roman" w:hAnsi="Times New Roman"/>
        </w:rPr>
        <w:t>;</w:t>
      </w:r>
    </w:p>
    <w:p w:rsidR="00803D2A" w:rsidRDefault="00803D2A" w:rsidP="00803D2A">
      <w:pPr>
        <w:numPr>
          <w:ilvl w:val="0"/>
          <w:numId w:val="9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Гемангиома</w:t>
      </w:r>
      <w:proofErr w:type="spellEnd"/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Лечение</w:t>
      </w:r>
      <w:r>
        <w:rPr>
          <w:rFonts w:ascii="Times New Roman" w:hAnsi="Times New Roman"/>
        </w:rPr>
        <w:t xml:space="preserve"> – выяснение этиологии и лечение основного заболевания.</w:t>
      </w:r>
    </w:p>
    <w:p w:rsidR="00803D2A" w:rsidRDefault="00803D2A" w:rsidP="00803D2A">
      <w:pPr>
        <w:jc w:val="center"/>
        <w:rPr>
          <w:rFonts w:ascii="Times New Roman" w:hAnsi="Times New Roman"/>
        </w:rPr>
      </w:pP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 xml:space="preserve">ВОПРОС </w:t>
      </w:r>
      <w:r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/>
          <w:u w:val="single"/>
        </w:rPr>
        <w:t>. ГЕМАНГИОМА. ВАРИКОЗНЫЕ ПОРАЖЕНИЯ</w:t>
      </w: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ЭТИОЛОГИЯ, ПАТОГЕНЕЗ, ДИАГНОСТИКА, ДИФФЕРЕНЦИАЛЬНАЯ ДИАГНОСТИКА, ЛЕЧЕНИЕ</w:t>
      </w:r>
      <w:r>
        <w:rPr>
          <w:rFonts w:ascii="Times New Roman" w:hAnsi="Times New Roman"/>
        </w:rPr>
        <w:t>.</w:t>
      </w:r>
    </w:p>
    <w:p w:rsidR="00803D2A" w:rsidRDefault="00803D2A" w:rsidP="00803D2A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b/>
          <w:i/>
        </w:rPr>
        <w:t>Гемангиома</w:t>
      </w:r>
      <w:proofErr w:type="spellEnd"/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</w:rPr>
        <w:t>наиболее часто встречающаяся сосудистая опухоль.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Этиология</w:t>
      </w:r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Врожденная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гемангиома</w:t>
      </w:r>
      <w:proofErr w:type="spellEnd"/>
      <w:r>
        <w:rPr>
          <w:rFonts w:ascii="Times New Roman" w:hAnsi="Times New Roman"/>
        </w:rPr>
        <w:t>, возникающая вследствие пролиферации клеток эндотелия, по мере роста организма происходит ее увеличение.</w:t>
      </w:r>
    </w:p>
    <w:p w:rsidR="00803D2A" w:rsidRDefault="00803D2A" w:rsidP="00803D2A">
      <w:pPr>
        <w:numPr>
          <w:ilvl w:val="0"/>
          <w:numId w:val="10"/>
        </w:numPr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Врожденная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гемангиома</w:t>
      </w:r>
      <w:proofErr w:type="spellEnd"/>
      <w:r>
        <w:rPr>
          <w:rFonts w:ascii="Times New Roman" w:hAnsi="Times New Roman"/>
        </w:rPr>
        <w:t xml:space="preserve">, либо возникает сразу после рождения. Размеры увеличиваются с ростом пациента. После прекращения роста пациента размеры опухоли остаются неизменными – </w:t>
      </w:r>
      <w:proofErr w:type="spellStart"/>
      <w:r>
        <w:rPr>
          <w:rFonts w:ascii="Times New Roman" w:hAnsi="Times New Roman"/>
          <w:b/>
          <w:i/>
        </w:rPr>
        <w:t>гамартома</w:t>
      </w:r>
      <w:proofErr w:type="spellEnd"/>
      <w:r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</w:rPr>
        <w:t xml:space="preserve">У детей в течение первого года жизни </w:t>
      </w:r>
      <w:proofErr w:type="gramStart"/>
      <w:r>
        <w:rPr>
          <w:rFonts w:ascii="Times New Roman" w:hAnsi="Times New Roman"/>
        </w:rPr>
        <w:t>врожденная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гемангиома</w:t>
      </w:r>
      <w:proofErr w:type="spellEnd"/>
      <w:r>
        <w:rPr>
          <w:rFonts w:ascii="Times New Roman" w:hAnsi="Times New Roman"/>
        </w:rPr>
        <w:t xml:space="preserve"> может </w:t>
      </w:r>
      <w:proofErr w:type="spellStart"/>
      <w:r>
        <w:rPr>
          <w:rFonts w:ascii="Times New Roman" w:hAnsi="Times New Roman"/>
        </w:rPr>
        <w:t>инволютировать</w:t>
      </w:r>
      <w:proofErr w:type="spellEnd"/>
      <w:r>
        <w:rPr>
          <w:rFonts w:ascii="Times New Roman" w:hAnsi="Times New Roman"/>
        </w:rPr>
        <w:t xml:space="preserve">, т. е. подвергаться обратному развитию. </w:t>
      </w:r>
    </w:p>
    <w:p w:rsidR="00803D2A" w:rsidRDefault="00803D2A" w:rsidP="00803D2A">
      <w:pPr>
        <w:numPr>
          <w:ilvl w:val="0"/>
          <w:numId w:val="10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Гемангиома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обусловленная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аномалийным</w:t>
      </w:r>
      <w:proofErr w:type="spellEnd"/>
      <w:r>
        <w:rPr>
          <w:rFonts w:ascii="Times New Roman" w:hAnsi="Times New Roman"/>
        </w:rPr>
        <w:t xml:space="preserve"> морфогенезом артериальных и венозных структур.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По типу строения сосудистого русла различают </w:t>
      </w:r>
      <w:proofErr w:type="spellStart"/>
      <w:r>
        <w:rPr>
          <w:rFonts w:ascii="Times New Roman" w:hAnsi="Times New Roman"/>
        </w:rPr>
        <w:t>гемангиомы</w:t>
      </w:r>
      <w:proofErr w:type="spellEnd"/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11"/>
        </w:numPr>
        <w:jc w:val="both"/>
        <w:rPr>
          <w:rFonts w:hint="eastAsia"/>
        </w:rPr>
      </w:pPr>
      <w:r>
        <w:rPr>
          <w:rFonts w:ascii="Times New Roman" w:hAnsi="Times New Roman"/>
        </w:rPr>
        <w:t>капиллярные</w:t>
      </w:r>
    </w:p>
    <w:p w:rsidR="00803D2A" w:rsidRDefault="00803D2A" w:rsidP="00803D2A">
      <w:pPr>
        <w:numPr>
          <w:ilvl w:val="0"/>
          <w:numId w:val="11"/>
        </w:numPr>
        <w:jc w:val="both"/>
        <w:rPr>
          <w:rFonts w:hint="eastAsia"/>
        </w:rPr>
      </w:pPr>
      <w:r>
        <w:rPr>
          <w:rFonts w:ascii="Times New Roman" w:hAnsi="Times New Roman"/>
        </w:rPr>
        <w:t>кавернозные</w:t>
      </w:r>
    </w:p>
    <w:p w:rsidR="00803D2A" w:rsidRDefault="00803D2A" w:rsidP="00803D2A">
      <w:pPr>
        <w:numPr>
          <w:ilvl w:val="0"/>
          <w:numId w:val="11"/>
        </w:numPr>
        <w:jc w:val="both"/>
        <w:rPr>
          <w:rFonts w:hint="eastAsia"/>
        </w:rPr>
      </w:pPr>
      <w:r>
        <w:rPr>
          <w:rFonts w:ascii="Times New Roman" w:hAnsi="Times New Roman"/>
        </w:rPr>
        <w:t>ветвистые (</w:t>
      </w:r>
      <w:proofErr w:type="spellStart"/>
      <w:r>
        <w:rPr>
          <w:rFonts w:ascii="Times New Roman" w:hAnsi="Times New Roman"/>
        </w:rPr>
        <w:t>рацемозные</w:t>
      </w:r>
      <w:proofErr w:type="spellEnd"/>
      <w:r>
        <w:rPr>
          <w:rFonts w:ascii="Times New Roman" w:hAnsi="Times New Roman"/>
        </w:rPr>
        <w:t>).</w:t>
      </w: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Клиника</w:t>
      </w:r>
    </w:p>
    <w:p w:rsidR="00803D2A" w:rsidRDefault="00803D2A" w:rsidP="00803D2A">
      <w:pPr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Кавернозная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гемангиома</w:t>
      </w:r>
      <w:proofErr w:type="spellEnd"/>
      <w:r>
        <w:rPr>
          <w:rFonts w:ascii="Times New Roman" w:hAnsi="Times New Roman"/>
        </w:rPr>
        <w:t xml:space="preserve"> встречается чаще других и составляет 70% всех других </w:t>
      </w:r>
      <w:proofErr w:type="spellStart"/>
      <w:r>
        <w:rPr>
          <w:rFonts w:ascii="Times New Roman" w:hAnsi="Times New Roman"/>
        </w:rPr>
        <w:t>гемангиом</w:t>
      </w:r>
      <w:proofErr w:type="spellEnd"/>
      <w:r>
        <w:rPr>
          <w:rFonts w:ascii="Times New Roman" w:hAnsi="Times New Roman"/>
        </w:rPr>
        <w:t xml:space="preserve">. Чаще поражается губа, язык, слизистая щек. Представляет собой узел безболезненный </w:t>
      </w:r>
      <w:proofErr w:type="spellStart"/>
      <w:r>
        <w:rPr>
          <w:rFonts w:ascii="Times New Roman" w:hAnsi="Times New Roman"/>
        </w:rPr>
        <w:t>мягкоэластичной</w:t>
      </w:r>
      <w:proofErr w:type="spellEnd"/>
      <w:r>
        <w:rPr>
          <w:rFonts w:ascii="Times New Roman" w:hAnsi="Times New Roman"/>
        </w:rPr>
        <w:t xml:space="preserve"> консистенции багрового или синюшного цвета. Цвет зависит от глубины расположения опухоли, степени деления и калибра сосудов. Поверхность опухоли бугристая, при сжатии размеры опухоли уменьшаются за счет запустевания полостей. При наклоне головы опухоль наполняется и увеличивается в размерах. Локализуясь на языке и губе, могут вызывать их деформацию и функциональные расстройства в виде затруднения жевания, смыкания губ, челюстей.</w:t>
      </w:r>
    </w:p>
    <w:p w:rsidR="00803D2A" w:rsidRDefault="00803D2A" w:rsidP="00803D2A">
      <w:pPr>
        <w:ind w:firstLine="348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Капиллярная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гемангиома</w:t>
      </w:r>
      <w:proofErr w:type="spellEnd"/>
      <w:r>
        <w:rPr>
          <w:rFonts w:ascii="Times New Roman" w:hAnsi="Times New Roman"/>
        </w:rPr>
        <w:t xml:space="preserve"> представляет собой пятно ярко-красного или синюшно-багрового цвета с четкими границами на коже или слизистой оболочке рта. Размеры могут быть от </w:t>
      </w:r>
      <w:proofErr w:type="gramStart"/>
      <w:r>
        <w:rPr>
          <w:rFonts w:ascii="Times New Roman" w:hAnsi="Times New Roman"/>
        </w:rPr>
        <w:t>ограниченных</w:t>
      </w:r>
      <w:proofErr w:type="gramEnd"/>
      <w:r>
        <w:rPr>
          <w:rFonts w:ascii="Times New Roman" w:hAnsi="Times New Roman"/>
        </w:rPr>
        <w:t xml:space="preserve"> до значительных. Основу </w:t>
      </w:r>
      <w:proofErr w:type="spellStart"/>
      <w:r>
        <w:rPr>
          <w:rFonts w:ascii="Times New Roman" w:hAnsi="Times New Roman"/>
        </w:rPr>
        <w:t>гемангиомы</w:t>
      </w:r>
      <w:proofErr w:type="spellEnd"/>
      <w:r>
        <w:rPr>
          <w:rFonts w:ascii="Times New Roman" w:hAnsi="Times New Roman"/>
        </w:rPr>
        <w:t xml:space="preserve"> составляют разрастания новообразованных капилляров.</w:t>
      </w:r>
    </w:p>
    <w:p w:rsidR="00803D2A" w:rsidRDefault="00803D2A" w:rsidP="00803D2A">
      <w:pPr>
        <w:ind w:firstLine="348"/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Рацемозная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гемангиома</w:t>
      </w:r>
      <w:proofErr w:type="spellEnd"/>
      <w:r>
        <w:rPr>
          <w:rFonts w:ascii="Times New Roman" w:hAnsi="Times New Roman"/>
        </w:rPr>
        <w:t xml:space="preserve"> клинически проявляется в виде узла мягкой консистенции, </w:t>
      </w:r>
      <w:proofErr w:type="spellStart"/>
      <w:r>
        <w:rPr>
          <w:rFonts w:ascii="Times New Roman" w:hAnsi="Times New Roman"/>
        </w:rPr>
        <w:t>выбухающего</w:t>
      </w:r>
      <w:proofErr w:type="spellEnd"/>
      <w:r>
        <w:rPr>
          <w:rFonts w:ascii="Times New Roman" w:hAnsi="Times New Roman"/>
        </w:rPr>
        <w:t xml:space="preserve"> над окружающими тканями. Локализуется в любом органе. Характерная особенность – пульсация, соответствующая сокращениям сердца.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Диагностика:</w:t>
      </w:r>
    </w:p>
    <w:p w:rsidR="00803D2A" w:rsidRDefault="00803D2A" w:rsidP="00803D2A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Аспирация. При пункции </w:t>
      </w:r>
      <w:proofErr w:type="spellStart"/>
      <w:r>
        <w:rPr>
          <w:rFonts w:ascii="Times New Roman" w:hAnsi="Times New Roman"/>
        </w:rPr>
        <w:t>гемангиомы</w:t>
      </w:r>
      <w:proofErr w:type="spellEnd"/>
      <w:r>
        <w:rPr>
          <w:rFonts w:ascii="Times New Roman" w:hAnsi="Times New Roman"/>
        </w:rPr>
        <w:t xml:space="preserve"> получают кровь, свободно поступающую в кровь.</w:t>
      </w:r>
    </w:p>
    <w:p w:rsidR="00803D2A" w:rsidRDefault="00803D2A" w:rsidP="00803D2A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/>
        </w:rPr>
        <w:t>Симптом надавливания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Дифференциальная диагностика:</w:t>
      </w:r>
    </w:p>
    <w:p w:rsidR="00803D2A" w:rsidRDefault="00803D2A" w:rsidP="00803D2A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</w:rPr>
        <w:t>Телеангиоэктазия;</w:t>
      </w:r>
    </w:p>
    <w:p w:rsidR="00803D2A" w:rsidRDefault="00803D2A" w:rsidP="00803D2A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</w:rPr>
        <w:t>Тромбоцитопеническая пурпура;</w:t>
      </w:r>
    </w:p>
    <w:p w:rsidR="00803D2A" w:rsidRDefault="00803D2A" w:rsidP="00803D2A">
      <w:pPr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>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Лечение:</w:t>
      </w:r>
    </w:p>
    <w:p w:rsidR="00803D2A" w:rsidRDefault="00803D2A" w:rsidP="00803D2A">
      <w:pPr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/>
        </w:rPr>
        <w:t>Динамическое наблюдение;</w:t>
      </w:r>
    </w:p>
    <w:p w:rsidR="00803D2A" w:rsidRDefault="00803D2A" w:rsidP="00803D2A">
      <w:pPr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Хирургическое лечение: скальпель, лазер (аргоновый, углеродный), </w:t>
      </w:r>
      <w:proofErr w:type="spellStart"/>
      <w:r>
        <w:rPr>
          <w:rFonts w:ascii="Times New Roman" w:hAnsi="Times New Roman"/>
        </w:rPr>
        <w:t>криодеструкция</w:t>
      </w:r>
      <w:proofErr w:type="spellEnd"/>
      <w:r>
        <w:rPr>
          <w:rFonts w:ascii="Times New Roman" w:hAnsi="Times New Roman"/>
        </w:rPr>
        <w:t>, электрокоагуляция;</w:t>
      </w:r>
    </w:p>
    <w:p w:rsidR="00803D2A" w:rsidRDefault="00803D2A" w:rsidP="00803D2A">
      <w:pPr>
        <w:numPr>
          <w:ilvl w:val="0"/>
          <w:numId w:val="14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Склерозирующая</w:t>
      </w:r>
      <w:proofErr w:type="spellEnd"/>
      <w:r>
        <w:rPr>
          <w:rFonts w:ascii="Times New Roman" w:hAnsi="Times New Roman"/>
        </w:rPr>
        <w:t xml:space="preserve"> терапия;</w:t>
      </w:r>
    </w:p>
    <w:p w:rsidR="00803D2A" w:rsidRDefault="00803D2A" w:rsidP="00803D2A">
      <w:pPr>
        <w:numPr>
          <w:ilvl w:val="0"/>
          <w:numId w:val="14"/>
        </w:numPr>
        <w:rPr>
          <w:rFonts w:hint="eastAsia"/>
        </w:rPr>
      </w:pPr>
      <w:proofErr w:type="spellStart"/>
      <w:r>
        <w:rPr>
          <w:rFonts w:ascii="Times New Roman" w:hAnsi="Times New Roman"/>
        </w:rPr>
        <w:t>Эмболизация</w:t>
      </w:r>
      <w:proofErr w:type="spellEnd"/>
      <w:r>
        <w:rPr>
          <w:rFonts w:ascii="Times New Roman" w:hAnsi="Times New Roman"/>
        </w:rPr>
        <w:t>.</w:t>
      </w:r>
    </w:p>
    <w:p w:rsidR="00803D2A" w:rsidRDefault="00803D2A" w:rsidP="00803D2A">
      <w:pPr>
        <w:rPr>
          <w:rFonts w:ascii="Times New Roman" w:hAnsi="Times New Roman"/>
        </w:rPr>
      </w:pPr>
    </w:p>
    <w:p w:rsidR="00803D2A" w:rsidRDefault="00803D2A" w:rsidP="00803D2A">
      <w:pPr>
        <w:rPr>
          <w:rFonts w:hint="eastAsia"/>
        </w:rPr>
      </w:pPr>
      <w:r>
        <w:rPr>
          <w:rFonts w:ascii="Times New Roman" w:hAnsi="Times New Roman"/>
          <w:u w:val="single"/>
        </w:rPr>
        <w:t>ВАРИКОЗНЫЕ ПОРАЖЕНИЯ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Этиология</w:t>
      </w:r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18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Венозная </w:t>
      </w:r>
      <w:proofErr w:type="spellStart"/>
      <w:r>
        <w:rPr>
          <w:rFonts w:ascii="Times New Roman" w:hAnsi="Times New Roman"/>
        </w:rPr>
        <w:t>дилятация</w:t>
      </w:r>
      <w:proofErr w:type="spellEnd"/>
    </w:p>
    <w:p w:rsidR="00803D2A" w:rsidRDefault="00803D2A" w:rsidP="00803D2A">
      <w:pPr>
        <w:numPr>
          <w:ilvl w:val="0"/>
          <w:numId w:val="18"/>
        </w:numPr>
        <w:jc w:val="both"/>
        <w:rPr>
          <w:rFonts w:hint="eastAsia"/>
        </w:rPr>
      </w:pPr>
      <w:r>
        <w:rPr>
          <w:rFonts w:ascii="Times New Roman" w:hAnsi="Times New Roman"/>
        </w:rPr>
        <w:t>Врожденные или приобретенные поражения стенок сосудов (травма, воздействие ультрафиолетового цвета).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</w:rPr>
        <w:t>Наиболее часто возникает после 40 лет.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lastRenderedPageBreak/>
        <w:t>Клиника</w:t>
      </w:r>
      <w:r>
        <w:rPr>
          <w:rFonts w:ascii="Times New Roman" w:hAnsi="Times New Roman"/>
        </w:rPr>
        <w:t xml:space="preserve">. Поражения имеют синюшную, бугристую поверхность, безболезненные при пальпации. Характерно медленное развитие. Бледнеют от компрессии, частые осложнения в виде кровотечения, сосуды могут быть </w:t>
      </w:r>
      <w:proofErr w:type="spellStart"/>
      <w:r>
        <w:rPr>
          <w:rFonts w:ascii="Times New Roman" w:hAnsi="Times New Roman"/>
        </w:rPr>
        <w:t>тромбированы</w:t>
      </w:r>
      <w:proofErr w:type="spellEnd"/>
      <w:r>
        <w:rPr>
          <w:rFonts w:ascii="Times New Roman" w:hAnsi="Times New Roman"/>
        </w:rPr>
        <w:t>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Наиболее частая локализация</w:t>
      </w:r>
      <w:r>
        <w:rPr>
          <w:rFonts w:ascii="Times New Roman" w:hAnsi="Times New Roman"/>
        </w:rPr>
        <w:t xml:space="preserve"> – губы, подъязычная область.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Диагностика</w:t>
      </w:r>
      <w:r>
        <w:rPr>
          <w:rFonts w:ascii="Times New Roman" w:hAnsi="Times New Roman"/>
        </w:rPr>
        <w:t>: гистологическое исследование вен крупного калибра и тонкостенных вен.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Дифференциальная диагностика:</w:t>
      </w:r>
    </w:p>
    <w:p w:rsidR="00803D2A" w:rsidRDefault="00803D2A" w:rsidP="00803D2A">
      <w:pPr>
        <w:numPr>
          <w:ilvl w:val="0"/>
          <w:numId w:val="19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Мукоцеле</w:t>
      </w:r>
      <w:proofErr w:type="spellEnd"/>
    </w:p>
    <w:p w:rsidR="00803D2A" w:rsidRDefault="00803D2A" w:rsidP="00803D2A">
      <w:pPr>
        <w:numPr>
          <w:ilvl w:val="0"/>
          <w:numId w:val="19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Голубой </w:t>
      </w:r>
      <w:proofErr w:type="spellStart"/>
      <w:r>
        <w:rPr>
          <w:rFonts w:ascii="Times New Roman" w:hAnsi="Times New Roman"/>
        </w:rPr>
        <w:t>невус</w:t>
      </w:r>
      <w:proofErr w:type="spellEnd"/>
    </w:p>
    <w:p w:rsidR="00803D2A" w:rsidRDefault="00803D2A" w:rsidP="00803D2A">
      <w:pPr>
        <w:numPr>
          <w:ilvl w:val="0"/>
          <w:numId w:val="19"/>
        </w:numPr>
        <w:jc w:val="both"/>
        <w:rPr>
          <w:rFonts w:hint="eastAsia"/>
        </w:rPr>
      </w:pPr>
      <w:r>
        <w:rPr>
          <w:rFonts w:ascii="Times New Roman" w:hAnsi="Times New Roman"/>
        </w:rPr>
        <w:t>Наследственная геморрагическая телеангиоэктазия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Лечение</w:t>
      </w:r>
      <w:r>
        <w:rPr>
          <w:rFonts w:ascii="Times New Roman" w:hAnsi="Times New Roman"/>
        </w:rPr>
        <w:t xml:space="preserve">: наблюдение при стабильном течении, при прогрессировании – </w:t>
      </w:r>
      <w:proofErr w:type="spellStart"/>
      <w:r>
        <w:rPr>
          <w:rFonts w:ascii="Times New Roman" w:hAnsi="Times New Roman"/>
        </w:rPr>
        <w:t>склерозирующая</w:t>
      </w:r>
      <w:proofErr w:type="spellEnd"/>
      <w:r>
        <w:rPr>
          <w:rFonts w:ascii="Times New Roman" w:hAnsi="Times New Roman"/>
        </w:rPr>
        <w:t xml:space="preserve"> терапия, лазерная </w:t>
      </w:r>
      <w:proofErr w:type="spellStart"/>
      <w:r>
        <w:rPr>
          <w:rFonts w:ascii="Times New Roman" w:hAnsi="Times New Roman"/>
        </w:rPr>
        <w:t>аблация</w:t>
      </w:r>
      <w:proofErr w:type="spellEnd"/>
      <w:r>
        <w:rPr>
          <w:rFonts w:ascii="Times New Roman" w:hAnsi="Times New Roman"/>
        </w:rPr>
        <w:t>.</w:t>
      </w:r>
    </w:p>
    <w:p w:rsidR="00803D2A" w:rsidRDefault="00803D2A" w:rsidP="00803D2A">
      <w:pPr>
        <w:jc w:val="both"/>
        <w:rPr>
          <w:rFonts w:ascii="Times New Roman" w:hAnsi="Times New Roman"/>
        </w:rPr>
      </w:pP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 xml:space="preserve">ВОПРОС </w:t>
      </w:r>
      <w:r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/>
          <w:u w:val="single"/>
        </w:rPr>
        <w:t xml:space="preserve">. НАСЛЕДСТВЕННЫЙ ГЕМОРРАГИЧЕСКИЙ АНГИАМАТОЗ </w:t>
      </w: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>(СИНДРОМ ОСЛЕРА-РЕНДЮ-ВЕБЕРА)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/>
          <w:u w:val="single"/>
        </w:rPr>
        <w:t xml:space="preserve"> САРКОМА КАПОШИ. ЭТИОЛОГИЯ, ПАТОГЕНЕЗ, ДИАГНОСТИКА, ДИФФЕРЕНЦИАЛЬНАЯ ДИАГНОСТИКА, ЛЕЧЕНИЕ.</w:t>
      </w:r>
    </w:p>
    <w:p w:rsidR="00803D2A" w:rsidRDefault="00803D2A" w:rsidP="00803D2A">
      <w:pPr>
        <w:rPr>
          <w:rFonts w:hint="eastAsia"/>
        </w:rPr>
      </w:pPr>
      <w:r>
        <w:rPr>
          <w:rFonts w:ascii="Times New Roman" w:hAnsi="Times New Roman"/>
          <w:b/>
          <w:i/>
        </w:rPr>
        <w:t xml:space="preserve">Геморрагический </w:t>
      </w:r>
      <w:proofErr w:type="spellStart"/>
      <w:r>
        <w:rPr>
          <w:rFonts w:ascii="Times New Roman" w:hAnsi="Times New Roman"/>
          <w:b/>
          <w:i/>
        </w:rPr>
        <w:t>ангиоматоз</w:t>
      </w:r>
      <w:proofErr w:type="spellEnd"/>
    </w:p>
    <w:p w:rsidR="00803D2A" w:rsidRDefault="00803D2A" w:rsidP="00803D2A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Наследственное аутосомно-доминантное заболевание (вероятность проявления гена составляет 97%), в основе которого лежит стойкое расширение мельчайших сосудов кожи и слизистых оболочек, приводящее к образованию легкокровоточащих </w:t>
      </w:r>
      <w:proofErr w:type="spellStart"/>
      <w:r>
        <w:rPr>
          <w:rFonts w:ascii="Times New Roman" w:hAnsi="Times New Roman"/>
        </w:rPr>
        <w:t>телеангиэктаз</w:t>
      </w:r>
      <w:proofErr w:type="spellEnd"/>
      <w:r>
        <w:rPr>
          <w:rFonts w:ascii="Times New Roman" w:hAnsi="Times New Roman"/>
        </w:rPr>
        <w:t xml:space="preserve"> на поверхности кожи и слизистых оболочках. Частота этого заболевания составляет 1 - 2 на 1 </w:t>
      </w:r>
      <w:proofErr w:type="gramStart"/>
      <w:r>
        <w:rPr>
          <w:rFonts w:ascii="Times New Roman" w:hAnsi="Times New Roman"/>
        </w:rPr>
        <w:t>млн</w:t>
      </w:r>
      <w:proofErr w:type="gramEnd"/>
      <w:r>
        <w:rPr>
          <w:rFonts w:ascii="Times New Roman" w:hAnsi="Times New Roman"/>
        </w:rPr>
        <w:t xml:space="preserve"> человек.</w:t>
      </w:r>
    </w:p>
    <w:p w:rsidR="00803D2A" w:rsidRDefault="00803D2A" w:rsidP="00803D2A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i/>
        </w:rPr>
        <w:t>Клиника</w:t>
      </w:r>
      <w:r>
        <w:rPr>
          <w:rFonts w:ascii="Times New Roman" w:hAnsi="Times New Roman"/>
        </w:rPr>
        <w:t xml:space="preserve"> – мультифокальная локализация красных пятен на коже и слизистой оболочке. Наибольшая концентрация пятен – на губах, языке, слизистой щек, кончиках пальцев.</w:t>
      </w:r>
    </w:p>
    <w:p w:rsidR="00803D2A" w:rsidRDefault="00803D2A" w:rsidP="00803D2A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Проявляется в виде кровотечений из носа и слизистой оболочки губ, языка. Классической картиной заболевания являются семейный характер </w:t>
      </w:r>
      <w:proofErr w:type="spellStart"/>
      <w:r>
        <w:rPr>
          <w:rFonts w:ascii="Times New Roman" w:hAnsi="Times New Roman"/>
        </w:rPr>
        <w:t>телеангиэктаз</w:t>
      </w:r>
      <w:proofErr w:type="spellEnd"/>
      <w:r>
        <w:rPr>
          <w:rFonts w:ascii="Times New Roman" w:hAnsi="Times New Roman"/>
        </w:rPr>
        <w:t xml:space="preserve"> и наличие носовых кровотечений и характерных поражений от 1 до 2 мм в диаметре, состоящих из расширенного сосуда на поверхности кожи или слизистых оболочек, особенно носа, губ и языка, непосредственно соединенного с артерией или веной. Рецидивирующие носовые кровотечения, наблюдаемые у 50 - 80% пациентов, - это первая жалоба, часто отмечаемая в возрасте до 10 лет.</w:t>
      </w:r>
    </w:p>
    <w:p w:rsidR="00803D2A" w:rsidRDefault="00803D2A" w:rsidP="00803D2A">
      <w:pPr>
        <w:ind w:firstLine="709"/>
        <w:jc w:val="both"/>
        <w:rPr>
          <w:rFonts w:hint="eastAsia"/>
        </w:rPr>
      </w:pPr>
      <w:r>
        <w:rPr>
          <w:rFonts w:ascii="Times New Roman" w:hAnsi="Times New Roman"/>
        </w:rPr>
        <w:t xml:space="preserve">Заболевание связано с наличием в системах многих органов артериовенозных врожденных пороков, которые могут вызвать опасные осложнения. Артериовенозные врожденные пороки сосудов легких обнаруживаются у 15 - 30% пациентов с НГТ. Врожденные пороки церебральных сосудов выявляются в 5 - 10% случаев и проявляются в виде </w:t>
      </w:r>
      <w:proofErr w:type="spellStart"/>
      <w:r>
        <w:rPr>
          <w:rFonts w:ascii="Times New Roman" w:hAnsi="Times New Roman"/>
        </w:rPr>
        <w:t>телеангиэктаз</w:t>
      </w:r>
      <w:proofErr w:type="spellEnd"/>
      <w:r>
        <w:rPr>
          <w:rFonts w:ascii="Times New Roman" w:hAnsi="Times New Roman"/>
        </w:rPr>
        <w:t>, кавернозных ангиом, артериовенозных врожденных пороков и аневризм; Также поражаться может и слизистая оболочка ЖКТ. Хроническая кровопотеря как результат кровотечений ЖКТ приводит к анемии.</w:t>
      </w: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i/>
        </w:rPr>
        <w:t>Диагностика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</w:rPr>
        <w:t>1. При надавливании - пятна бледнеют (положительная диаскопия).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</w:rPr>
        <w:t>2. Семейный анамнез.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Дифференциальная диагностика:</w:t>
      </w:r>
    </w:p>
    <w:p w:rsidR="00803D2A" w:rsidRDefault="00803D2A" w:rsidP="00803D2A">
      <w:pPr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/>
        </w:rPr>
        <w:t>лучевые поражения;</w:t>
      </w:r>
    </w:p>
    <w:p w:rsidR="00803D2A" w:rsidRDefault="00803D2A" w:rsidP="00803D2A">
      <w:pPr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/>
        </w:rPr>
        <w:t>хронический гепатит;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Лечение</w:t>
      </w:r>
      <w:r>
        <w:rPr>
          <w:rFonts w:ascii="Times New Roman" w:hAnsi="Times New Roman"/>
        </w:rPr>
        <w:t xml:space="preserve"> – наблюдение, хирургическое удаление, коагуляция, </w:t>
      </w:r>
      <w:proofErr w:type="spellStart"/>
      <w:r>
        <w:rPr>
          <w:rFonts w:ascii="Times New Roman" w:hAnsi="Times New Roman"/>
        </w:rPr>
        <w:t>эмболизация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стереотактическая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радиохирургия</w:t>
      </w:r>
      <w:proofErr w:type="spellEnd"/>
      <w:r>
        <w:rPr>
          <w:rFonts w:ascii="Times New Roman" w:hAnsi="Times New Roman"/>
        </w:rPr>
        <w:t xml:space="preserve"> с применением рентгеновского излучения, мониторинг состояния легких.</w:t>
      </w:r>
    </w:p>
    <w:p w:rsidR="00803D2A" w:rsidRDefault="00803D2A" w:rsidP="00803D2A">
      <w:pPr>
        <w:jc w:val="both"/>
        <w:rPr>
          <w:rFonts w:ascii="Times New Roman" w:hAnsi="Times New Roman"/>
          <w:u w:val="single"/>
        </w:rPr>
      </w:pP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u w:val="single"/>
        </w:rPr>
        <w:t>САРКОМА КАПОШИ.</w:t>
      </w:r>
    </w:p>
    <w:p w:rsidR="00803D2A" w:rsidRDefault="00803D2A" w:rsidP="00803D2A">
      <w:pPr>
        <w:rPr>
          <w:rFonts w:hint="eastAsia"/>
        </w:rPr>
      </w:pPr>
      <w:r>
        <w:rPr>
          <w:rFonts w:ascii="Times New Roman" w:hAnsi="Times New Roman"/>
          <w:i/>
        </w:rPr>
        <w:t>Этиология</w:t>
      </w:r>
      <w:r>
        <w:rPr>
          <w:rFonts w:ascii="Times New Roman" w:hAnsi="Times New Roman"/>
        </w:rPr>
        <w:t>:</w:t>
      </w:r>
    </w:p>
    <w:p w:rsidR="00803D2A" w:rsidRDefault="00803D2A" w:rsidP="00803D2A">
      <w:pPr>
        <w:numPr>
          <w:ilvl w:val="0"/>
          <w:numId w:val="16"/>
        </w:numPr>
        <w:rPr>
          <w:rFonts w:hint="eastAsia"/>
        </w:rPr>
      </w:pPr>
      <w:r>
        <w:rPr>
          <w:rFonts w:ascii="Times New Roman" w:hAnsi="Times New Roman"/>
        </w:rPr>
        <w:t>Классическая идиопатическая форма.</w:t>
      </w:r>
    </w:p>
    <w:p w:rsidR="00803D2A" w:rsidRDefault="00803D2A" w:rsidP="00803D2A">
      <w:pPr>
        <w:numPr>
          <w:ilvl w:val="0"/>
          <w:numId w:val="16"/>
        </w:numPr>
        <w:rPr>
          <w:rFonts w:hint="eastAsia"/>
        </w:rPr>
      </w:pPr>
      <w:r>
        <w:rPr>
          <w:rFonts w:ascii="Times New Roman" w:hAnsi="Times New Roman"/>
        </w:rPr>
        <w:t>Эндемическая форма (</w:t>
      </w:r>
      <w:proofErr w:type="gramStart"/>
      <w:r>
        <w:rPr>
          <w:rFonts w:ascii="Times New Roman" w:hAnsi="Times New Roman"/>
        </w:rPr>
        <w:t>зарегистрированы</w:t>
      </w:r>
      <w:proofErr w:type="gramEnd"/>
      <w:r>
        <w:rPr>
          <w:rFonts w:ascii="Times New Roman" w:hAnsi="Times New Roman"/>
        </w:rPr>
        <w:t xml:space="preserve"> в Южной Африке).</w:t>
      </w:r>
    </w:p>
    <w:p w:rsidR="00803D2A" w:rsidRDefault="00803D2A" w:rsidP="00803D2A">
      <w:pPr>
        <w:numPr>
          <w:ilvl w:val="0"/>
          <w:numId w:val="16"/>
        </w:numPr>
        <w:rPr>
          <w:rFonts w:hint="eastAsia"/>
        </w:rPr>
      </w:pPr>
      <w:r>
        <w:rPr>
          <w:rFonts w:ascii="Times New Roman" w:hAnsi="Times New Roman"/>
        </w:rPr>
        <w:t>СПИД – ассоциированная форма.</w:t>
      </w:r>
    </w:p>
    <w:p w:rsidR="00803D2A" w:rsidRDefault="00803D2A" w:rsidP="00803D2A">
      <w:pPr>
        <w:numPr>
          <w:ilvl w:val="0"/>
          <w:numId w:val="16"/>
        </w:numPr>
        <w:rPr>
          <w:rFonts w:hint="eastAsia"/>
        </w:rPr>
      </w:pPr>
      <w:proofErr w:type="spellStart"/>
      <w:r>
        <w:rPr>
          <w:rFonts w:ascii="Times New Roman" w:hAnsi="Times New Roman"/>
          <w:lang w:val="en-US"/>
        </w:rPr>
        <w:t>Herpesvirus</w:t>
      </w:r>
      <w:proofErr w:type="spellEnd"/>
      <w:r>
        <w:rPr>
          <w:rFonts w:ascii="Times New Roman" w:hAnsi="Times New Roman"/>
        </w:rPr>
        <w:t xml:space="preserve"> – ассоциированная форма (вирус герпеса </w:t>
      </w:r>
      <w:r>
        <w:rPr>
          <w:rFonts w:ascii="Times New Roman" w:hAnsi="Times New Roman"/>
          <w:lang w:val="en-US"/>
        </w:rPr>
        <w:t>HHV</w:t>
      </w:r>
      <w:r>
        <w:rPr>
          <w:rFonts w:ascii="Times New Roman" w:hAnsi="Times New Roman"/>
        </w:rPr>
        <w:t xml:space="preserve"> – 8).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b/>
        </w:rPr>
        <w:t>Идиопатическая форма</w:t>
      </w:r>
      <w:r>
        <w:rPr>
          <w:rFonts w:ascii="Times New Roman" w:hAnsi="Times New Roman"/>
        </w:rPr>
        <w:t xml:space="preserve"> – очаги поражения характеризуются медленным, но неуклонным ростом в течение многих лет, проявления в ротовой полости очень редки.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b/>
        </w:rPr>
        <w:t>Эндемическая форма</w:t>
      </w:r>
      <w:r>
        <w:rPr>
          <w:rFonts w:ascii="Times New Roman" w:hAnsi="Times New Roman"/>
        </w:rPr>
        <w:t xml:space="preserve"> быстро прогрессирует, проявления в ротовой полости также очень редки.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b/>
        </w:rPr>
        <w:t>СПИД–ассоциированная форма</w:t>
      </w:r>
      <w:r>
        <w:rPr>
          <w:rFonts w:ascii="Times New Roman" w:hAnsi="Times New Roman"/>
        </w:rPr>
        <w:t xml:space="preserve"> встречается у мужчин – гомосексуалистов и редко среди других групп риска ВИЧ – инфекции.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Клиника</w:t>
      </w:r>
      <w:r>
        <w:rPr>
          <w:rFonts w:ascii="Times New Roman" w:hAnsi="Times New Roman"/>
        </w:rPr>
        <w:t xml:space="preserve">. Проявляется в виде пятен красно-багрового цвета и узелков. Приблизительно в 50% случаев наблюдается около – или </w:t>
      </w:r>
      <w:proofErr w:type="spellStart"/>
      <w:r>
        <w:rPr>
          <w:rFonts w:ascii="Times New Roman" w:hAnsi="Times New Roman"/>
        </w:rPr>
        <w:t>внутриротовая</w:t>
      </w:r>
      <w:proofErr w:type="spellEnd"/>
      <w:r>
        <w:rPr>
          <w:rFonts w:ascii="Times New Roman" w:hAnsi="Times New Roman"/>
        </w:rPr>
        <w:t xml:space="preserve"> локализация с наиболее частым поражением области </w:t>
      </w:r>
      <w:r>
        <w:rPr>
          <w:rFonts w:ascii="Times New Roman" w:hAnsi="Times New Roman"/>
        </w:rPr>
        <w:lastRenderedPageBreak/>
        <w:t xml:space="preserve">соединения твердого и мягкого неба. Далее по частоте встречаемости – десна и слизистая оболочка щек. Поражения прогрессируют от пятен до узлов,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красно-багрового до синюшного цвета.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Дифференциальная диагностика:</w:t>
      </w:r>
    </w:p>
    <w:p w:rsidR="00803D2A" w:rsidRDefault="00803D2A" w:rsidP="00803D2A">
      <w:pPr>
        <w:numPr>
          <w:ilvl w:val="0"/>
          <w:numId w:val="17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Гемангиома</w:t>
      </w:r>
      <w:proofErr w:type="spellEnd"/>
    </w:p>
    <w:p w:rsidR="00803D2A" w:rsidRDefault="00803D2A" w:rsidP="00803D2A">
      <w:pPr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/>
        </w:rPr>
        <w:t>Гематома</w:t>
      </w:r>
    </w:p>
    <w:p w:rsidR="00803D2A" w:rsidRDefault="00803D2A" w:rsidP="00803D2A">
      <w:pPr>
        <w:numPr>
          <w:ilvl w:val="0"/>
          <w:numId w:val="17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Экхимозы</w:t>
      </w:r>
      <w:proofErr w:type="spellEnd"/>
    </w:p>
    <w:p w:rsidR="00803D2A" w:rsidRDefault="00803D2A" w:rsidP="00803D2A">
      <w:pPr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/>
        </w:rPr>
        <w:t>Меланома</w:t>
      </w:r>
    </w:p>
    <w:p w:rsidR="00803D2A" w:rsidRDefault="00803D2A" w:rsidP="00803D2A">
      <w:pPr>
        <w:numPr>
          <w:ilvl w:val="0"/>
          <w:numId w:val="17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Пиогенная</w:t>
      </w:r>
      <w:proofErr w:type="spellEnd"/>
      <w:r>
        <w:rPr>
          <w:rFonts w:ascii="Times New Roman" w:hAnsi="Times New Roman"/>
        </w:rPr>
        <w:t xml:space="preserve"> гранулема.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Лечение</w:t>
      </w:r>
      <w:r>
        <w:rPr>
          <w:rFonts w:ascii="Times New Roman" w:hAnsi="Times New Roman"/>
        </w:rPr>
        <w:t xml:space="preserve">. 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  <w:r>
        <w:rPr>
          <w:rFonts w:ascii="Times New Roman" w:hAnsi="Times New Roman"/>
        </w:rPr>
        <w:t xml:space="preserve"> обычно очень хорошо реагирует на лучевую терапию и на лечение ВИЧ – инфекции. К альтернативным методам лечения относятся химиотерапия (общая и местная), хирургическое иссечение, </w:t>
      </w:r>
      <w:proofErr w:type="spellStart"/>
      <w:r>
        <w:rPr>
          <w:rFonts w:ascii="Times New Roman" w:hAnsi="Times New Roman"/>
        </w:rPr>
        <w:t>лазер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и криохирургия.</w:t>
      </w:r>
    </w:p>
    <w:p w:rsidR="00803D2A" w:rsidRDefault="00803D2A" w:rsidP="00803D2A">
      <w:pPr>
        <w:jc w:val="center"/>
        <w:rPr>
          <w:rFonts w:ascii="Times New Roman" w:hAnsi="Times New Roman"/>
        </w:rPr>
      </w:pP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u w:val="single"/>
        </w:rPr>
        <w:t xml:space="preserve">ВОПРОС </w:t>
      </w:r>
      <w:r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/>
          <w:u w:val="single"/>
        </w:rPr>
        <w:t xml:space="preserve"> ЭТИОЛОГИЯ, ПАТОГЕНЕЗ, КЛИНИКА, ДИАГНОСТИКА, ДИФФЕРЕНЦИАЛЬНАЯ ДИАГНОСТИКА ЭРИТРОПЛАКИИ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proofErr w:type="spellStart"/>
      <w:r>
        <w:rPr>
          <w:rFonts w:ascii="Times New Roman" w:hAnsi="Times New Roman"/>
          <w:b/>
          <w:i/>
        </w:rPr>
        <w:t>Эритроплакия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представляет собой поздние стадии первично появившихся </w:t>
      </w:r>
      <w:proofErr w:type="spellStart"/>
      <w:r>
        <w:rPr>
          <w:rFonts w:ascii="Times New Roman" w:hAnsi="Times New Roman"/>
        </w:rPr>
        <w:t>кератотических</w:t>
      </w:r>
      <w:proofErr w:type="spellEnd"/>
      <w:r>
        <w:rPr>
          <w:rFonts w:ascii="Times New Roman" w:hAnsi="Times New Roman"/>
        </w:rPr>
        <w:t xml:space="preserve"> изменений слизистой оболочки. Этиология не выяснена, однако, возникает вследствие совокупности экзогенных факторов – курения, острых краев пломб, приема алкоголя и других раздражающих факторов. В основном поражает мужчин. Проявляется в виде ярко-красных, фиолетовых пятен или узелков с бархатистой поверхностью, с четкими, плавными границами. Пятна могут слегка возвышаться над поверхностью слизистой.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Красные поражения </w:t>
      </w:r>
      <w:proofErr w:type="spellStart"/>
      <w:r>
        <w:rPr>
          <w:rFonts w:ascii="Times New Roman" w:hAnsi="Times New Roman"/>
        </w:rPr>
        <w:t>эритроплакии</w:t>
      </w:r>
      <w:proofErr w:type="spellEnd"/>
      <w:r>
        <w:rPr>
          <w:rFonts w:ascii="Times New Roman" w:hAnsi="Times New Roman"/>
        </w:rPr>
        <w:t xml:space="preserve"> обусловлены отсутствием </w:t>
      </w:r>
      <w:proofErr w:type="spellStart"/>
      <w:r>
        <w:rPr>
          <w:rFonts w:ascii="Times New Roman" w:hAnsi="Times New Roman"/>
        </w:rPr>
        <w:t>кератинизированного</w:t>
      </w:r>
      <w:proofErr w:type="spellEnd"/>
      <w:r>
        <w:rPr>
          <w:rFonts w:ascii="Times New Roman" w:hAnsi="Times New Roman"/>
        </w:rPr>
        <w:t xml:space="preserve"> слоя и повышенным количеством капилляров в сосочках соединительной ткани.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Пятна </w:t>
      </w:r>
      <w:proofErr w:type="spellStart"/>
      <w:r>
        <w:rPr>
          <w:rFonts w:ascii="Times New Roman" w:hAnsi="Times New Roman"/>
        </w:rPr>
        <w:t>эритроплакии</w:t>
      </w:r>
      <w:proofErr w:type="spellEnd"/>
      <w:r>
        <w:rPr>
          <w:rFonts w:ascii="Times New Roman" w:hAnsi="Times New Roman"/>
        </w:rPr>
        <w:t xml:space="preserve"> чаще локализуются в области дна полости рта, </w:t>
      </w:r>
      <w:proofErr w:type="spellStart"/>
      <w:r>
        <w:rPr>
          <w:rFonts w:ascii="Times New Roman" w:hAnsi="Times New Roman"/>
        </w:rPr>
        <w:t>ретромолярной</w:t>
      </w:r>
      <w:proofErr w:type="spellEnd"/>
      <w:r>
        <w:rPr>
          <w:rFonts w:ascii="Times New Roman" w:hAnsi="Times New Roman"/>
        </w:rPr>
        <w:t xml:space="preserve"> области, латеральной поверхности языка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/>
        </w:rPr>
        <w:t xml:space="preserve"> переходной складке преддверия рта, ротоглотке.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i/>
        </w:rPr>
        <w:t>Клиника</w:t>
      </w:r>
      <w:r>
        <w:rPr>
          <w:rFonts w:ascii="Times New Roman" w:hAnsi="Times New Roman"/>
        </w:rPr>
        <w:t xml:space="preserve"> – течение чаще </w:t>
      </w:r>
      <w:proofErr w:type="spellStart"/>
      <w:r>
        <w:rPr>
          <w:rFonts w:ascii="Times New Roman" w:hAnsi="Times New Roman"/>
        </w:rPr>
        <w:t>асимптомное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пальпации</w:t>
      </w:r>
      <w:r>
        <w:rPr>
          <w:rFonts w:ascii="Times New Roman" w:hAnsi="Times New Roman"/>
        </w:rPr>
        <w:t xml:space="preserve"> – поражения мягкие, безболезненные.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Различают </w:t>
      </w:r>
      <w:proofErr w:type="gramStart"/>
      <w:r>
        <w:rPr>
          <w:rFonts w:ascii="Times New Roman" w:hAnsi="Times New Roman"/>
        </w:rPr>
        <w:t>три клинические</w:t>
      </w:r>
      <w:proofErr w:type="gramEnd"/>
      <w:r>
        <w:rPr>
          <w:rFonts w:ascii="Times New Roman" w:hAnsi="Times New Roman"/>
        </w:rPr>
        <w:t xml:space="preserve"> формы </w:t>
      </w:r>
      <w:proofErr w:type="spellStart"/>
      <w:r>
        <w:rPr>
          <w:rFonts w:ascii="Times New Roman" w:hAnsi="Times New Roman"/>
        </w:rPr>
        <w:t>эритроплакии</w:t>
      </w:r>
      <w:proofErr w:type="spellEnd"/>
      <w:r>
        <w:rPr>
          <w:rFonts w:ascii="Times New Roman" w:hAnsi="Times New Roman"/>
        </w:rPr>
        <w:t>: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1) </w:t>
      </w:r>
      <w:proofErr w:type="gramStart"/>
      <w:r>
        <w:rPr>
          <w:rFonts w:ascii="Times New Roman" w:hAnsi="Times New Roman"/>
        </w:rPr>
        <w:t>гомогенная</w:t>
      </w:r>
      <w:proofErr w:type="gramEnd"/>
      <w:r>
        <w:rPr>
          <w:rFonts w:ascii="Times New Roman" w:hAnsi="Times New Roman"/>
        </w:rPr>
        <w:t xml:space="preserve"> – поражение имеет только красный цвет;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2) </w:t>
      </w:r>
      <w:proofErr w:type="spellStart"/>
      <w:r>
        <w:rPr>
          <w:rFonts w:ascii="Times New Roman" w:hAnsi="Times New Roman"/>
        </w:rPr>
        <w:t>эритролейкоплакая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которая</w:t>
      </w:r>
      <w:proofErr w:type="gramEnd"/>
      <w:r>
        <w:rPr>
          <w:rFonts w:ascii="Times New Roman" w:hAnsi="Times New Roman"/>
        </w:rPr>
        <w:t>, в основном, имеет красный цвет с отдельными белыми очагами;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3) </w:t>
      </w:r>
      <w:proofErr w:type="gramStart"/>
      <w:r>
        <w:rPr>
          <w:rFonts w:ascii="Times New Roman" w:hAnsi="Times New Roman"/>
        </w:rPr>
        <w:t>пятнистая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эритроплакия</w:t>
      </w:r>
      <w:proofErr w:type="spellEnd"/>
      <w:r>
        <w:rPr>
          <w:rFonts w:ascii="Times New Roman" w:hAnsi="Times New Roman"/>
        </w:rPr>
        <w:t xml:space="preserve">, характеризующаяся мелкими белыми пятнами, разбросанными по всей красной поверхности </w:t>
      </w:r>
      <w:proofErr w:type="spellStart"/>
      <w:r>
        <w:rPr>
          <w:rFonts w:ascii="Times New Roman" w:hAnsi="Times New Roman"/>
        </w:rPr>
        <w:t>эритроплакии</w:t>
      </w:r>
      <w:proofErr w:type="spellEnd"/>
      <w:r>
        <w:rPr>
          <w:rFonts w:ascii="Times New Roman" w:hAnsi="Times New Roman"/>
        </w:rPr>
        <w:t>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На ранних стадиях развития </w:t>
      </w:r>
      <w:proofErr w:type="spellStart"/>
      <w:r>
        <w:rPr>
          <w:rFonts w:ascii="Times New Roman" w:hAnsi="Times New Roman"/>
        </w:rPr>
        <w:t>эритроплакии</w:t>
      </w:r>
      <w:proofErr w:type="spellEnd"/>
      <w:r>
        <w:rPr>
          <w:rFonts w:ascii="Times New Roman" w:hAnsi="Times New Roman"/>
        </w:rPr>
        <w:t xml:space="preserve"> на фоне красных поражений появляются участки слизистой белого цвета, что может указывать на малигнизацию патологического очага. В таком случае (по данным литературы) в 51% обнаруживали карциному, в 41% - эпителиальную дисплазию. Для подтверждения диагноза </w:t>
      </w:r>
      <w:proofErr w:type="spellStart"/>
      <w:r>
        <w:rPr>
          <w:rFonts w:ascii="Times New Roman" w:hAnsi="Times New Roman"/>
        </w:rPr>
        <w:t>эритроплакии</w:t>
      </w:r>
      <w:proofErr w:type="spellEnd"/>
      <w:r>
        <w:rPr>
          <w:rFonts w:ascii="Times New Roman" w:hAnsi="Times New Roman"/>
        </w:rPr>
        <w:t xml:space="preserve"> необходимы консультации онколога и биопсия. Результаты гистологических исследований могут свидетельствовать о наличии ранней или выраженной дисплазии, карциномы.</w:t>
      </w:r>
    </w:p>
    <w:p w:rsidR="00803D2A" w:rsidRDefault="00803D2A" w:rsidP="00803D2A">
      <w:pPr>
        <w:ind w:firstLine="708"/>
        <w:jc w:val="both"/>
        <w:rPr>
          <w:rFonts w:hint="eastAsia"/>
        </w:rPr>
      </w:pPr>
      <w:r>
        <w:rPr>
          <w:rFonts w:ascii="Times New Roman" w:hAnsi="Times New Roman"/>
        </w:rPr>
        <w:t xml:space="preserve">Если в участках поражения образуются эрозии, язвы, вегетации, то заболевание называется </w:t>
      </w:r>
      <w:proofErr w:type="spellStart"/>
      <w:r>
        <w:rPr>
          <w:rFonts w:ascii="Times New Roman" w:hAnsi="Times New Roman"/>
        </w:rPr>
        <w:t>эритролейкоплакией</w:t>
      </w:r>
      <w:proofErr w:type="spellEnd"/>
      <w:r>
        <w:rPr>
          <w:rFonts w:ascii="Times New Roman" w:hAnsi="Times New Roman"/>
        </w:rPr>
        <w:t>. Данная патология развивается крайне редко и имеет самый высокий риск малигнизации.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Дифференциальная диагностика: </w:t>
      </w:r>
    </w:p>
    <w:p w:rsidR="00803D2A" w:rsidRDefault="00803D2A" w:rsidP="00803D2A">
      <w:pPr>
        <w:numPr>
          <w:ilvl w:val="0"/>
          <w:numId w:val="20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Эритематозная</w:t>
      </w:r>
      <w:proofErr w:type="spellEnd"/>
      <w:r>
        <w:rPr>
          <w:rFonts w:ascii="Times New Roman" w:hAnsi="Times New Roman"/>
        </w:rPr>
        <w:t xml:space="preserve"> форма кандидоза</w:t>
      </w:r>
    </w:p>
    <w:p w:rsidR="00803D2A" w:rsidRDefault="00803D2A" w:rsidP="00803D2A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Times New Roman" w:hAnsi="Times New Roman"/>
        </w:rPr>
        <w:t xml:space="preserve">Саркома </w:t>
      </w:r>
      <w:proofErr w:type="spellStart"/>
      <w:r>
        <w:rPr>
          <w:rFonts w:ascii="Times New Roman" w:hAnsi="Times New Roman"/>
        </w:rPr>
        <w:t>Капоши</w:t>
      </w:r>
      <w:proofErr w:type="spellEnd"/>
    </w:p>
    <w:p w:rsidR="00803D2A" w:rsidRDefault="00803D2A" w:rsidP="00803D2A">
      <w:pPr>
        <w:numPr>
          <w:ilvl w:val="0"/>
          <w:numId w:val="20"/>
        </w:numPr>
        <w:jc w:val="both"/>
        <w:rPr>
          <w:rFonts w:hint="eastAsia"/>
        </w:rPr>
      </w:pPr>
      <w:proofErr w:type="spellStart"/>
      <w:r>
        <w:rPr>
          <w:rFonts w:ascii="Times New Roman" w:hAnsi="Times New Roman"/>
        </w:rPr>
        <w:t>Экхимозы</w:t>
      </w:r>
      <w:proofErr w:type="spellEnd"/>
    </w:p>
    <w:p w:rsidR="00803D2A" w:rsidRDefault="00803D2A" w:rsidP="00803D2A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Times New Roman" w:hAnsi="Times New Roman"/>
        </w:rPr>
        <w:t>Контактный стоматит</w:t>
      </w:r>
    </w:p>
    <w:p w:rsidR="00803D2A" w:rsidRDefault="00803D2A" w:rsidP="00803D2A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Times New Roman" w:hAnsi="Times New Roman"/>
        </w:rPr>
        <w:t>Аномалии развития сосудов</w:t>
      </w:r>
    </w:p>
    <w:p w:rsidR="00803D2A" w:rsidRDefault="00803D2A" w:rsidP="00803D2A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Times New Roman" w:hAnsi="Times New Roman"/>
        </w:rPr>
        <w:t>Географический язык</w:t>
      </w:r>
    </w:p>
    <w:p w:rsidR="00803D2A" w:rsidRDefault="00803D2A" w:rsidP="00803D2A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Times New Roman" w:hAnsi="Times New Roman"/>
        </w:rPr>
        <w:t>Карцинома</w:t>
      </w:r>
    </w:p>
    <w:p w:rsidR="00803D2A" w:rsidRDefault="00803D2A" w:rsidP="00803D2A">
      <w:pPr>
        <w:jc w:val="both"/>
        <w:rPr>
          <w:rFonts w:hint="eastAsia"/>
        </w:rPr>
      </w:pPr>
      <w:r>
        <w:rPr>
          <w:rFonts w:ascii="Times New Roman" w:hAnsi="Times New Roman"/>
          <w:i/>
        </w:rPr>
        <w:t>Лечение</w:t>
      </w:r>
      <w:r>
        <w:rPr>
          <w:rFonts w:ascii="Times New Roman" w:hAnsi="Times New Roman"/>
        </w:rPr>
        <w:t xml:space="preserve"> – хирургическое.</w:t>
      </w:r>
    </w:p>
    <w:p w:rsidR="00803D2A" w:rsidRDefault="00803D2A" w:rsidP="00803D2A">
      <w:pPr>
        <w:pStyle w:val="a4"/>
        <w:ind w:left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</w:rPr>
        <w:t>Заключение</w:t>
      </w:r>
    </w:p>
    <w:p w:rsidR="00803D2A" w:rsidRDefault="00803D2A" w:rsidP="00803D2A">
      <w:pPr>
        <w:pStyle w:val="a4"/>
        <w:ind w:left="0" w:firstLine="720"/>
        <w:rPr>
          <w:rFonts w:hint="eastAsia"/>
        </w:rPr>
      </w:pPr>
      <w:r>
        <w:rPr>
          <w:rFonts w:ascii="Times New Roman" w:hAnsi="Times New Roman"/>
          <w:sz w:val="24"/>
        </w:rPr>
        <w:t xml:space="preserve">В конце занятия преподаватель отвечает на вопросы студентов, </w:t>
      </w:r>
      <w:proofErr w:type="gramStart"/>
      <w:r>
        <w:rPr>
          <w:rFonts w:ascii="Times New Roman" w:hAnsi="Times New Roman"/>
          <w:sz w:val="24"/>
        </w:rPr>
        <w:t>подводит результаты</w:t>
      </w:r>
      <w:proofErr w:type="gramEnd"/>
      <w:r>
        <w:rPr>
          <w:rFonts w:ascii="Times New Roman" w:hAnsi="Times New Roman"/>
          <w:sz w:val="24"/>
        </w:rPr>
        <w:t xml:space="preserve"> устного собеседования, решения ситуационных и тестовых задач, выполнения мануальных навыков, дает задание на следующее занятие.</w:t>
      </w:r>
    </w:p>
    <w:p w:rsidR="00803D2A" w:rsidRDefault="00803D2A" w:rsidP="00803D2A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ТЕСТОВЫЕ ВОПРОСЫ</w:t>
      </w:r>
    </w:p>
    <w:p w:rsidR="00803D2A" w:rsidRDefault="00803D2A" w:rsidP="00803D2A">
      <w:pPr>
        <w:tabs>
          <w:tab w:val="center" w:pos="4677"/>
        </w:tabs>
        <w:jc w:val="both"/>
        <w:rPr>
          <w:rFonts w:hint="eastAsia"/>
        </w:rPr>
      </w:pPr>
      <w:r>
        <w:rPr>
          <w:rFonts w:ascii="Times New Roman" w:hAnsi="Times New Roman"/>
        </w:rPr>
        <w:t xml:space="preserve">1. Под </w:t>
      </w:r>
      <w:proofErr w:type="gramStart"/>
      <w:r>
        <w:rPr>
          <w:rFonts w:ascii="Times New Roman" w:hAnsi="Times New Roman"/>
        </w:rPr>
        <w:t>влиянием</w:t>
      </w:r>
      <w:proofErr w:type="gramEnd"/>
      <w:r>
        <w:rPr>
          <w:rFonts w:ascii="Times New Roman" w:hAnsi="Times New Roman"/>
        </w:rPr>
        <w:t xml:space="preserve"> каких причин поражения слизистой приобретают красный цвет?</w:t>
      </w:r>
    </w:p>
    <w:p w:rsidR="00803D2A" w:rsidRDefault="00803D2A" w:rsidP="00803D2A">
      <w:pPr>
        <w:numPr>
          <w:ilvl w:val="0"/>
          <w:numId w:val="28"/>
        </w:numPr>
        <w:tabs>
          <w:tab w:val="left" w:pos="1418"/>
          <w:tab w:val="center" w:pos="5757"/>
        </w:tabs>
        <w:jc w:val="both"/>
        <w:rPr>
          <w:rFonts w:hint="eastAsia"/>
        </w:rPr>
      </w:pPr>
      <w:r>
        <w:rPr>
          <w:rFonts w:ascii="Times New Roman" w:hAnsi="Times New Roman"/>
        </w:rPr>
        <w:t>расширения сосудов при воспалении;</w:t>
      </w:r>
    </w:p>
    <w:p w:rsidR="00803D2A" w:rsidRDefault="00803D2A" w:rsidP="00803D2A">
      <w:pPr>
        <w:numPr>
          <w:ilvl w:val="0"/>
          <w:numId w:val="28"/>
        </w:numPr>
        <w:tabs>
          <w:tab w:val="left" w:pos="1418"/>
          <w:tab w:val="center" w:pos="5757"/>
        </w:tabs>
        <w:jc w:val="both"/>
        <w:rPr>
          <w:rFonts w:hint="eastAsia"/>
        </w:rPr>
      </w:pPr>
      <w:r>
        <w:rPr>
          <w:rFonts w:ascii="Times New Roman" w:hAnsi="Times New Roman"/>
        </w:rPr>
        <w:t>термической, механической, химической травм;</w:t>
      </w:r>
    </w:p>
    <w:p w:rsidR="00803D2A" w:rsidRDefault="00803D2A" w:rsidP="00803D2A">
      <w:pPr>
        <w:numPr>
          <w:ilvl w:val="0"/>
          <w:numId w:val="28"/>
        </w:numPr>
        <w:tabs>
          <w:tab w:val="left" w:pos="1418"/>
          <w:tab w:val="center" w:pos="5757"/>
        </w:tabs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врожденных дефектов развития ткани;</w:t>
      </w:r>
    </w:p>
    <w:p w:rsidR="00803D2A" w:rsidRDefault="00803D2A" w:rsidP="00803D2A">
      <w:pPr>
        <w:numPr>
          <w:ilvl w:val="0"/>
          <w:numId w:val="28"/>
        </w:numPr>
        <w:tabs>
          <w:tab w:val="left" w:pos="1418"/>
          <w:tab w:val="center" w:pos="5757"/>
        </w:tabs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кровоизлиянии</w:t>
      </w:r>
      <w:proofErr w:type="gramEnd"/>
      <w:r>
        <w:rPr>
          <w:rFonts w:ascii="Times New Roman" w:hAnsi="Times New Roman"/>
        </w:rPr>
        <w:t>;</w:t>
      </w:r>
    </w:p>
    <w:p w:rsidR="00803D2A" w:rsidRDefault="00803D2A" w:rsidP="00803D2A">
      <w:pPr>
        <w:numPr>
          <w:ilvl w:val="0"/>
          <w:numId w:val="28"/>
        </w:numPr>
        <w:tabs>
          <w:tab w:val="left" w:pos="1418"/>
          <w:tab w:val="center" w:pos="5757"/>
        </w:tabs>
        <w:jc w:val="both"/>
        <w:rPr>
          <w:rFonts w:hint="eastAsia"/>
        </w:rPr>
      </w:pPr>
      <w:r>
        <w:rPr>
          <w:rFonts w:ascii="Times New Roman" w:hAnsi="Times New Roman"/>
        </w:rPr>
        <w:t>атрофии слизистой (истончение участков поражения);</w:t>
      </w:r>
    </w:p>
    <w:p w:rsidR="00803D2A" w:rsidRPr="002743BB" w:rsidRDefault="00803D2A" w:rsidP="00803D2A">
      <w:pPr>
        <w:numPr>
          <w:ilvl w:val="0"/>
          <w:numId w:val="28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всех вышеперечисленных.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2. Какие виды кровоизлияния могут проявиться на слизистой оболочке ротовой полости вследствие травмы?</w:t>
      </w:r>
    </w:p>
    <w:p w:rsidR="00803D2A" w:rsidRPr="002743BB" w:rsidRDefault="00803D2A" w:rsidP="00803D2A">
      <w:pPr>
        <w:numPr>
          <w:ilvl w:val="0"/>
          <w:numId w:val="29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пурпурные пятна;</w:t>
      </w:r>
    </w:p>
    <w:p w:rsidR="00803D2A" w:rsidRPr="002743BB" w:rsidRDefault="00803D2A" w:rsidP="00803D2A">
      <w:pPr>
        <w:numPr>
          <w:ilvl w:val="0"/>
          <w:numId w:val="29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петехии;</w:t>
      </w:r>
    </w:p>
    <w:p w:rsidR="00803D2A" w:rsidRPr="002743BB" w:rsidRDefault="00803D2A" w:rsidP="00803D2A">
      <w:pPr>
        <w:numPr>
          <w:ilvl w:val="0"/>
          <w:numId w:val="29"/>
        </w:numPr>
        <w:tabs>
          <w:tab w:val="left" w:pos="1418"/>
          <w:tab w:val="center" w:pos="5757"/>
        </w:tabs>
        <w:jc w:val="both"/>
        <w:rPr>
          <w:rFonts w:hint="eastAsia"/>
        </w:rPr>
      </w:pPr>
      <w:proofErr w:type="spellStart"/>
      <w:r w:rsidRPr="002743BB">
        <w:rPr>
          <w:rFonts w:ascii="Times New Roman" w:hAnsi="Times New Roman"/>
        </w:rPr>
        <w:t>экхимозы</w:t>
      </w:r>
      <w:proofErr w:type="spellEnd"/>
      <w:r w:rsidRPr="002743BB">
        <w:rPr>
          <w:rFonts w:ascii="Times New Roman" w:hAnsi="Times New Roman"/>
        </w:rPr>
        <w:t>;</w:t>
      </w:r>
    </w:p>
    <w:p w:rsidR="00803D2A" w:rsidRPr="002743BB" w:rsidRDefault="00803D2A" w:rsidP="00803D2A">
      <w:pPr>
        <w:numPr>
          <w:ilvl w:val="0"/>
          <w:numId w:val="29"/>
        </w:numPr>
        <w:tabs>
          <w:tab w:val="left" w:pos="1418"/>
          <w:tab w:val="center" w:pos="5757"/>
        </w:tabs>
        <w:jc w:val="both"/>
        <w:rPr>
          <w:rFonts w:hint="eastAsia"/>
        </w:rPr>
      </w:pPr>
      <w:proofErr w:type="spellStart"/>
      <w:r w:rsidRPr="002743BB">
        <w:rPr>
          <w:rFonts w:ascii="Times New Roman" w:hAnsi="Times New Roman"/>
        </w:rPr>
        <w:t>эритематозные</w:t>
      </w:r>
      <w:proofErr w:type="spellEnd"/>
      <w:r w:rsidRPr="002743BB">
        <w:rPr>
          <w:rFonts w:ascii="Times New Roman" w:hAnsi="Times New Roman"/>
        </w:rPr>
        <w:t xml:space="preserve"> пятна;</w:t>
      </w:r>
    </w:p>
    <w:p w:rsidR="00803D2A" w:rsidRPr="002743BB" w:rsidRDefault="00803D2A" w:rsidP="00803D2A">
      <w:pPr>
        <w:numPr>
          <w:ilvl w:val="0"/>
          <w:numId w:val="29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все выше перечисленное.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3. </w:t>
      </w:r>
      <w:proofErr w:type="spellStart"/>
      <w:r w:rsidRPr="002743BB">
        <w:rPr>
          <w:rFonts w:ascii="Times New Roman" w:hAnsi="Times New Roman"/>
        </w:rPr>
        <w:t>Экхимозы</w:t>
      </w:r>
      <w:proofErr w:type="spellEnd"/>
      <w:r w:rsidRPr="002743BB">
        <w:rPr>
          <w:rFonts w:ascii="Times New Roman" w:hAnsi="Times New Roman"/>
        </w:rPr>
        <w:t xml:space="preserve"> это:</w:t>
      </w:r>
    </w:p>
    <w:p w:rsidR="00803D2A" w:rsidRPr="002743BB" w:rsidRDefault="00803D2A" w:rsidP="00803D2A">
      <w:pPr>
        <w:numPr>
          <w:ilvl w:val="0"/>
          <w:numId w:val="30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обширные геморрагии в подслизистый слой слизистой оболочки или кожи овальной формы</w:t>
      </w:r>
    </w:p>
    <w:p w:rsidR="00803D2A" w:rsidRPr="002743BB" w:rsidRDefault="00803D2A" w:rsidP="00803D2A">
      <w:pPr>
        <w:numPr>
          <w:ilvl w:val="0"/>
          <w:numId w:val="30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мелкие точечные геморрагии в подслизистый слой слизистой оболочки или кожи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4. Основные диагностические критерии </w:t>
      </w:r>
      <w:proofErr w:type="spellStart"/>
      <w:r w:rsidRPr="002743BB">
        <w:rPr>
          <w:rFonts w:ascii="Times New Roman" w:hAnsi="Times New Roman"/>
        </w:rPr>
        <w:t>гемангиомы</w:t>
      </w:r>
      <w:proofErr w:type="spellEnd"/>
      <w:r w:rsidRPr="002743BB">
        <w:rPr>
          <w:rFonts w:ascii="Times New Roman" w:hAnsi="Times New Roman"/>
        </w:rPr>
        <w:t>:</w:t>
      </w:r>
    </w:p>
    <w:p w:rsidR="00803D2A" w:rsidRPr="002743BB" w:rsidRDefault="00803D2A" w:rsidP="00803D2A">
      <w:pPr>
        <w:numPr>
          <w:ilvl w:val="0"/>
          <w:numId w:val="31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симптом компрессии</w:t>
      </w:r>
    </w:p>
    <w:p w:rsidR="00803D2A" w:rsidRPr="002743BB" w:rsidRDefault="00803D2A" w:rsidP="00803D2A">
      <w:pPr>
        <w:numPr>
          <w:ilvl w:val="0"/>
          <w:numId w:val="31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аспирационная проба</w:t>
      </w:r>
    </w:p>
    <w:p w:rsidR="00803D2A" w:rsidRPr="002743BB" w:rsidRDefault="00803D2A" w:rsidP="00803D2A">
      <w:pPr>
        <w:numPr>
          <w:ilvl w:val="0"/>
          <w:numId w:val="31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все вышеперечисленное 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5. Основные клинические симптомы </w:t>
      </w:r>
      <w:proofErr w:type="gramStart"/>
      <w:r w:rsidRPr="002743BB">
        <w:rPr>
          <w:rFonts w:ascii="Times New Roman" w:hAnsi="Times New Roman"/>
        </w:rPr>
        <w:t>наследственного</w:t>
      </w:r>
      <w:proofErr w:type="gramEnd"/>
      <w:r w:rsidRPr="002743BB">
        <w:rPr>
          <w:rFonts w:ascii="Times New Roman" w:hAnsi="Times New Roman"/>
        </w:rPr>
        <w:t xml:space="preserve"> геморрагического </w:t>
      </w:r>
      <w:proofErr w:type="spellStart"/>
      <w:r w:rsidRPr="002743BB">
        <w:rPr>
          <w:rFonts w:ascii="Times New Roman" w:hAnsi="Times New Roman"/>
        </w:rPr>
        <w:t>ангиоматоза</w:t>
      </w:r>
      <w:proofErr w:type="spellEnd"/>
      <w:r w:rsidRPr="002743BB">
        <w:rPr>
          <w:rFonts w:ascii="Times New Roman" w:hAnsi="Times New Roman"/>
        </w:rPr>
        <w:t>:</w:t>
      </w:r>
    </w:p>
    <w:p w:rsidR="00803D2A" w:rsidRPr="002743BB" w:rsidRDefault="00803D2A" w:rsidP="00803D2A">
      <w:pPr>
        <w:numPr>
          <w:ilvl w:val="0"/>
          <w:numId w:val="32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мультифокальное расположение красных пятен на коже и слизистой оболочке, носовые кровотечения</w:t>
      </w:r>
    </w:p>
    <w:p w:rsidR="00803D2A" w:rsidRPr="002743BB" w:rsidRDefault="00803D2A" w:rsidP="00803D2A">
      <w:pPr>
        <w:numPr>
          <w:ilvl w:val="0"/>
          <w:numId w:val="32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узелки и пятна красно-багрового цвета на слизистой оболочке щеки.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6. Наиболее часто встречаемая форма </w:t>
      </w:r>
      <w:proofErr w:type="spellStart"/>
      <w:r w:rsidRPr="002743BB">
        <w:rPr>
          <w:rFonts w:ascii="Times New Roman" w:hAnsi="Times New Roman"/>
        </w:rPr>
        <w:t>гемангиомы</w:t>
      </w:r>
      <w:proofErr w:type="spellEnd"/>
      <w:r w:rsidRPr="002743BB">
        <w:rPr>
          <w:rFonts w:ascii="Times New Roman" w:hAnsi="Times New Roman"/>
        </w:rPr>
        <w:t>:</w:t>
      </w:r>
    </w:p>
    <w:p w:rsidR="00803D2A" w:rsidRPr="002743BB" w:rsidRDefault="00803D2A" w:rsidP="00803D2A">
      <w:pPr>
        <w:numPr>
          <w:ilvl w:val="0"/>
          <w:numId w:val="33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кавернозная</w:t>
      </w:r>
    </w:p>
    <w:p w:rsidR="00803D2A" w:rsidRPr="002743BB" w:rsidRDefault="00803D2A" w:rsidP="00803D2A">
      <w:pPr>
        <w:numPr>
          <w:ilvl w:val="0"/>
          <w:numId w:val="33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капиллярная</w:t>
      </w:r>
    </w:p>
    <w:p w:rsidR="00803D2A" w:rsidRPr="002743BB" w:rsidRDefault="00803D2A" w:rsidP="00803D2A">
      <w:pPr>
        <w:numPr>
          <w:ilvl w:val="0"/>
          <w:numId w:val="33"/>
        </w:numPr>
        <w:tabs>
          <w:tab w:val="left" w:pos="1418"/>
          <w:tab w:val="center" w:pos="5757"/>
        </w:tabs>
        <w:jc w:val="both"/>
        <w:rPr>
          <w:rFonts w:hint="eastAsia"/>
        </w:rPr>
      </w:pPr>
      <w:proofErr w:type="spellStart"/>
      <w:r w:rsidRPr="002743BB">
        <w:rPr>
          <w:rFonts w:ascii="Times New Roman" w:hAnsi="Times New Roman"/>
        </w:rPr>
        <w:t>рацемозная</w:t>
      </w:r>
      <w:proofErr w:type="spellEnd"/>
      <w:r w:rsidRPr="002743BB">
        <w:rPr>
          <w:rFonts w:ascii="Times New Roman" w:hAnsi="Times New Roman"/>
        </w:rPr>
        <w:t xml:space="preserve"> 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7. Выберите наиболее правильный вид лечения для </w:t>
      </w:r>
      <w:proofErr w:type="spellStart"/>
      <w:r w:rsidRPr="002743BB">
        <w:rPr>
          <w:rFonts w:ascii="Times New Roman" w:hAnsi="Times New Roman"/>
        </w:rPr>
        <w:t>эритроплакии</w:t>
      </w:r>
      <w:proofErr w:type="spellEnd"/>
      <w:r w:rsidRPr="002743BB">
        <w:rPr>
          <w:rFonts w:ascii="Times New Roman" w:hAnsi="Times New Roman"/>
        </w:rPr>
        <w:t>:</w:t>
      </w:r>
    </w:p>
    <w:p w:rsidR="00803D2A" w:rsidRPr="002743BB" w:rsidRDefault="00803D2A" w:rsidP="00803D2A">
      <w:pPr>
        <w:numPr>
          <w:ilvl w:val="0"/>
          <w:numId w:val="34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терапевтическое</w:t>
      </w:r>
    </w:p>
    <w:p w:rsidR="00803D2A" w:rsidRPr="002743BB" w:rsidRDefault="00803D2A" w:rsidP="00803D2A">
      <w:pPr>
        <w:numPr>
          <w:ilvl w:val="0"/>
          <w:numId w:val="34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хирургическое</w:t>
      </w:r>
    </w:p>
    <w:p w:rsidR="00803D2A" w:rsidRPr="002743BB" w:rsidRDefault="00803D2A" w:rsidP="00803D2A">
      <w:pPr>
        <w:numPr>
          <w:ilvl w:val="0"/>
          <w:numId w:val="34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динамическое наблюдение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8. Течение </w:t>
      </w:r>
      <w:proofErr w:type="spellStart"/>
      <w:r w:rsidRPr="002743BB">
        <w:rPr>
          <w:rFonts w:ascii="Times New Roman" w:hAnsi="Times New Roman"/>
        </w:rPr>
        <w:t>эритроплакии</w:t>
      </w:r>
      <w:proofErr w:type="spellEnd"/>
      <w:r w:rsidRPr="002743BB">
        <w:rPr>
          <w:rFonts w:ascii="Times New Roman" w:hAnsi="Times New Roman"/>
        </w:rPr>
        <w:t>:</w:t>
      </w:r>
    </w:p>
    <w:p w:rsidR="00803D2A" w:rsidRPr="002743BB" w:rsidRDefault="00803D2A" w:rsidP="00803D2A">
      <w:pPr>
        <w:numPr>
          <w:ilvl w:val="0"/>
          <w:numId w:val="35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бессимптомное</w:t>
      </w:r>
    </w:p>
    <w:p w:rsidR="00803D2A" w:rsidRPr="002743BB" w:rsidRDefault="00803D2A" w:rsidP="00803D2A">
      <w:pPr>
        <w:numPr>
          <w:ilvl w:val="0"/>
          <w:numId w:val="35"/>
        </w:numPr>
        <w:tabs>
          <w:tab w:val="left" w:pos="1418"/>
          <w:tab w:val="center" w:pos="575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боль при приеме пищи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9. С какими заболеваниями следует дифференцировать саркому </w:t>
      </w:r>
      <w:proofErr w:type="spellStart"/>
      <w:r w:rsidRPr="002743BB">
        <w:rPr>
          <w:rFonts w:ascii="Times New Roman" w:hAnsi="Times New Roman"/>
        </w:rPr>
        <w:t>Капоши</w:t>
      </w:r>
      <w:proofErr w:type="spellEnd"/>
      <w:r w:rsidRPr="002743BB">
        <w:rPr>
          <w:rFonts w:ascii="Times New Roman" w:hAnsi="Times New Roman"/>
        </w:rPr>
        <w:t>:</w:t>
      </w:r>
    </w:p>
    <w:p w:rsidR="00803D2A" w:rsidRPr="002743BB" w:rsidRDefault="00803D2A" w:rsidP="00803D2A">
      <w:pPr>
        <w:numPr>
          <w:ilvl w:val="0"/>
          <w:numId w:val="36"/>
        </w:numPr>
        <w:tabs>
          <w:tab w:val="left" w:pos="1418"/>
        </w:tabs>
        <w:jc w:val="both"/>
        <w:rPr>
          <w:rFonts w:hint="eastAsia"/>
        </w:rPr>
      </w:pPr>
      <w:proofErr w:type="spellStart"/>
      <w:r w:rsidRPr="002743BB">
        <w:rPr>
          <w:rFonts w:ascii="Times New Roman" w:hAnsi="Times New Roman"/>
        </w:rPr>
        <w:t>гемангиома</w:t>
      </w:r>
      <w:proofErr w:type="spellEnd"/>
    </w:p>
    <w:p w:rsidR="00803D2A" w:rsidRPr="002743BB" w:rsidRDefault="00803D2A" w:rsidP="00803D2A">
      <w:pPr>
        <w:numPr>
          <w:ilvl w:val="0"/>
          <w:numId w:val="36"/>
        </w:numPr>
        <w:tabs>
          <w:tab w:val="left" w:pos="1418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гематома</w:t>
      </w:r>
    </w:p>
    <w:p w:rsidR="00803D2A" w:rsidRPr="002743BB" w:rsidRDefault="00803D2A" w:rsidP="00803D2A">
      <w:pPr>
        <w:numPr>
          <w:ilvl w:val="0"/>
          <w:numId w:val="36"/>
        </w:numPr>
        <w:tabs>
          <w:tab w:val="left" w:pos="1418"/>
        </w:tabs>
        <w:jc w:val="both"/>
        <w:rPr>
          <w:rFonts w:hint="eastAsia"/>
        </w:rPr>
      </w:pPr>
      <w:proofErr w:type="spellStart"/>
      <w:r w:rsidRPr="002743BB">
        <w:rPr>
          <w:rFonts w:ascii="Times New Roman" w:hAnsi="Times New Roman"/>
        </w:rPr>
        <w:t>экхимозы</w:t>
      </w:r>
      <w:proofErr w:type="spellEnd"/>
    </w:p>
    <w:p w:rsidR="00803D2A" w:rsidRPr="002743BB" w:rsidRDefault="00803D2A" w:rsidP="00803D2A">
      <w:pPr>
        <w:numPr>
          <w:ilvl w:val="0"/>
          <w:numId w:val="36"/>
        </w:numPr>
        <w:tabs>
          <w:tab w:val="left" w:pos="1418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меланома</w:t>
      </w:r>
    </w:p>
    <w:p w:rsidR="00803D2A" w:rsidRPr="002743BB" w:rsidRDefault="00803D2A" w:rsidP="00803D2A">
      <w:pPr>
        <w:numPr>
          <w:ilvl w:val="0"/>
          <w:numId w:val="36"/>
        </w:numPr>
        <w:tabs>
          <w:tab w:val="left" w:pos="1418"/>
        </w:tabs>
        <w:jc w:val="both"/>
        <w:rPr>
          <w:rFonts w:hint="eastAsia"/>
        </w:rPr>
      </w:pPr>
      <w:proofErr w:type="spellStart"/>
      <w:r w:rsidRPr="002743BB">
        <w:rPr>
          <w:rFonts w:ascii="Times New Roman" w:hAnsi="Times New Roman"/>
        </w:rPr>
        <w:t>пиогенная</w:t>
      </w:r>
      <w:proofErr w:type="spellEnd"/>
      <w:r w:rsidRPr="002743BB">
        <w:rPr>
          <w:rFonts w:ascii="Times New Roman" w:hAnsi="Times New Roman"/>
        </w:rPr>
        <w:t xml:space="preserve"> </w:t>
      </w:r>
      <w:proofErr w:type="spellStart"/>
      <w:r w:rsidRPr="002743BB">
        <w:rPr>
          <w:rFonts w:ascii="Times New Roman" w:hAnsi="Times New Roman"/>
        </w:rPr>
        <w:t>гранулеама</w:t>
      </w:r>
      <w:proofErr w:type="spellEnd"/>
    </w:p>
    <w:p w:rsidR="00803D2A" w:rsidRPr="002743BB" w:rsidRDefault="00803D2A" w:rsidP="00803D2A">
      <w:pPr>
        <w:numPr>
          <w:ilvl w:val="0"/>
          <w:numId w:val="36"/>
        </w:numPr>
        <w:tabs>
          <w:tab w:val="left" w:pos="1418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>все вышеперечисленное</w:t>
      </w:r>
    </w:p>
    <w:p w:rsidR="00803D2A" w:rsidRPr="002743BB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Pr="002743BB" w:rsidRDefault="00803D2A" w:rsidP="00803D2A">
      <w:pPr>
        <w:tabs>
          <w:tab w:val="center" w:pos="467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10. Наиболее частая локализация </w:t>
      </w:r>
      <w:proofErr w:type="spellStart"/>
      <w:r w:rsidRPr="002743BB">
        <w:rPr>
          <w:rFonts w:ascii="Times New Roman" w:hAnsi="Times New Roman"/>
        </w:rPr>
        <w:t>эритроплакия</w:t>
      </w:r>
      <w:proofErr w:type="spellEnd"/>
      <w:r w:rsidRPr="002743BB">
        <w:rPr>
          <w:rFonts w:ascii="Times New Roman" w:hAnsi="Times New Roman"/>
        </w:rPr>
        <w:t>:</w:t>
      </w:r>
    </w:p>
    <w:p w:rsidR="00803D2A" w:rsidRPr="002743BB" w:rsidRDefault="00803D2A" w:rsidP="00803D2A">
      <w:pPr>
        <w:numPr>
          <w:ilvl w:val="0"/>
          <w:numId w:val="37"/>
        </w:numPr>
        <w:tabs>
          <w:tab w:val="left" w:pos="1418"/>
          <w:tab w:val="center" w:pos="6117"/>
        </w:tabs>
        <w:jc w:val="both"/>
        <w:rPr>
          <w:rFonts w:hint="eastAsia"/>
        </w:rPr>
      </w:pPr>
      <w:r w:rsidRPr="002743BB">
        <w:rPr>
          <w:rFonts w:ascii="Times New Roman" w:hAnsi="Times New Roman"/>
        </w:rPr>
        <w:t xml:space="preserve">дно полости рта, </w:t>
      </w:r>
      <w:proofErr w:type="spellStart"/>
      <w:r w:rsidRPr="002743BB">
        <w:rPr>
          <w:rFonts w:ascii="Times New Roman" w:hAnsi="Times New Roman"/>
        </w:rPr>
        <w:t>ретромолярная</w:t>
      </w:r>
      <w:proofErr w:type="spellEnd"/>
      <w:r w:rsidRPr="002743BB">
        <w:rPr>
          <w:rFonts w:ascii="Times New Roman" w:hAnsi="Times New Roman"/>
        </w:rPr>
        <w:t xml:space="preserve"> область</w:t>
      </w:r>
    </w:p>
    <w:p w:rsidR="00803D2A" w:rsidRDefault="00803D2A" w:rsidP="00803D2A">
      <w:pPr>
        <w:numPr>
          <w:ilvl w:val="0"/>
          <w:numId w:val="37"/>
        </w:numPr>
        <w:tabs>
          <w:tab w:val="left" w:pos="1418"/>
          <w:tab w:val="center" w:pos="6117"/>
        </w:tabs>
        <w:jc w:val="both"/>
        <w:rPr>
          <w:rFonts w:hint="eastAsia"/>
        </w:rPr>
      </w:pPr>
      <w:r>
        <w:rPr>
          <w:rFonts w:ascii="Times New Roman" w:hAnsi="Times New Roman"/>
        </w:rPr>
        <w:t>твердое небо</w:t>
      </w:r>
    </w:p>
    <w:p w:rsidR="00803D2A" w:rsidRDefault="00803D2A" w:rsidP="00803D2A">
      <w:pPr>
        <w:numPr>
          <w:ilvl w:val="0"/>
          <w:numId w:val="37"/>
        </w:numPr>
        <w:tabs>
          <w:tab w:val="left" w:pos="1418"/>
          <w:tab w:val="center" w:pos="6117"/>
        </w:tabs>
        <w:jc w:val="both"/>
        <w:rPr>
          <w:rFonts w:hint="eastAsia"/>
        </w:rPr>
      </w:pPr>
      <w:r>
        <w:rPr>
          <w:rFonts w:ascii="Times New Roman" w:hAnsi="Times New Roman"/>
        </w:rPr>
        <w:t>губы</w:t>
      </w:r>
    </w:p>
    <w:p w:rsidR="00803D2A" w:rsidRDefault="00803D2A" w:rsidP="00803D2A">
      <w:pPr>
        <w:numPr>
          <w:ilvl w:val="0"/>
          <w:numId w:val="37"/>
        </w:numPr>
        <w:tabs>
          <w:tab w:val="left" w:pos="1418"/>
          <w:tab w:val="center" w:pos="6117"/>
        </w:tabs>
        <w:jc w:val="both"/>
        <w:rPr>
          <w:rFonts w:hint="eastAsia"/>
        </w:rPr>
      </w:pPr>
      <w:r>
        <w:rPr>
          <w:rFonts w:ascii="Times New Roman" w:hAnsi="Times New Roman"/>
        </w:rPr>
        <w:t>слизистая оболочка щеки</w:t>
      </w:r>
    </w:p>
    <w:p w:rsidR="00803D2A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Default="00803D2A" w:rsidP="00803D2A">
      <w:pPr>
        <w:tabs>
          <w:tab w:val="center" w:pos="4677"/>
        </w:tabs>
        <w:jc w:val="center"/>
        <w:rPr>
          <w:rFonts w:hint="eastAsia"/>
        </w:rPr>
      </w:pPr>
      <w:r>
        <w:rPr>
          <w:rFonts w:ascii="Times New Roman" w:hAnsi="Times New Roman"/>
          <w:b/>
        </w:rPr>
        <w:lastRenderedPageBreak/>
        <w:t>СИТУАЦИОННЫЕ ЗАДАЧИ</w:t>
      </w:r>
    </w:p>
    <w:p w:rsidR="00803D2A" w:rsidRDefault="00803D2A" w:rsidP="00803D2A">
      <w:pPr>
        <w:numPr>
          <w:ilvl w:val="0"/>
          <w:numId w:val="38"/>
        </w:numPr>
        <w:tabs>
          <w:tab w:val="left" w:pos="284"/>
          <w:tab w:val="center" w:pos="5037"/>
        </w:tabs>
        <w:ind w:left="284" w:hanging="284"/>
        <w:jc w:val="both"/>
        <w:rPr>
          <w:rFonts w:hint="eastAsia"/>
        </w:rPr>
      </w:pPr>
      <w:r>
        <w:rPr>
          <w:rFonts w:ascii="Times New Roman" w:hAnsi="Times New Roman"/>
        </w:rPr>
        <w:t>Пациент Т., 50 лет обратился к врачу-стоматологу с жалобами на появление на твердом небе и небной поверхности десны красных пятен, не выступающих над поверхностью слизистой, бледнеющих при надавливании. При сборе анамнеза было выяснено, что пациенту 2 недели назад был изготовлен частичный съемный протез, которым пациент пользуется с трудом вследствие дискомфорта и болезненных ощущений твердого неба. Ваша тактика? С какими заболеваниями необходимо проводить дифференциальную диагностику?</w:t>
      </w:r>
    </w:p>
    <w:p w:rsidR="00803D2A" w:rsidRDefault="00803D2A" w:rsidP="00803D2A">
      <w:pPr>
        <w:numPr>
          <w:ilvl w:val="0"/>
          <w:numId w:val="38"/>
        </w:numPr>
        <w:tabs>
          <w:tab w:val="left" w:pos="284"/>
          <w:tab w:val="center" w:pos="5037"/>
        </w:tabs>
        <w:ind w:left="284" w:hanging="284"/>
        <w:jc w:val="both"/>
        <w:rPr>
          <w:rFonts w:hint="eastAsia"/>
        </w:rPr>
      </w:pPr>
      <w:r>
        <w:rPr>
          <w:rFonts w:ascii="Times New Roman" w:hAnsi="Times New Roman"/>
        </w:rPr>
        <w:t>Больная С., 18 лет обратилась к врачу-стоматологу с жалобами на наличие опухоли в нижней губе. Из анамнеза – опухоль появилась через несколько лет после рождения, медленно увеличивается в размере. Объективно – узел мягко-эластичной консистенции синюшного цвета, выступающий над поверхностью нижней губы. При сдавлении – опухоль уменьшается в размерах и «бледнеет». Поставьте диагноз. Проведите дифференциальную диагностику. Ваша тактика?</w:t>
      </w:r>
    </w:p>
    <w:p w:rsidR="00803D2A" w:rsidRDefault="00803D2A" w:rsidP="00803D2A">
      <w:pPr>
        <w:numPr>
          <w:ilvl w:val="0"/>
          <w:numId w:val="38"/>
        </w:numPr>
        <w:tabs>
          <w:tab w:val="left" w:pos="284"/>
          <w:tab w:val="center" w:pos="5037"/>
        </w:tabs>
        <w:ind w:left="284" w:hanging="284"/>
        <w:jc w:val="both"/>
        <w:rPr>
          <w:rFonts w:hint="eastAsia"/>
        </w:rPr>
      </w:pPr>
      <w:r>
        <w:rPr>
          <w:rFonts w:ascii="Times New Roman" w:hAnsi="Times New Roman"/>
        </w:rPr>
        <w:t xml:space="preserve">Пациент 48 лет обратился к врачу-стоматологу с жалобами на наличие в ротовой полости безболезненных красных пятен. Пациент является курильщиком с 30 стажем. Пациент не может указать время появления этих образований. Объективно – в </w:t>
      </w:r>
      <w:proofErr w:type="spellStart"/>
      <w:r>
        <w:rPr>
          <w:rFonts w:ascii="Times New Roman" w:hAnsi="Times New Roman"/>
        </w:rPr>
        <w:t>ретромолярной</w:t>
      </w:r>
      <w:proofErr w:type="spellEnd"/>
      <w:r>
        <w:rPr>
          <w:rFonts w:ascii="Times New Roman" w:hAnsi="Times New Roman"/>
        </w:rPr>
        <w:t xml:space="preserve"> области красные бархатистые бляшки мягкой консистенции, выступающие над поверхностью слизистой, безболезненные при пальпации. Поставьте диагноз. Проведите дифференциальную диагностику. Ваша тактика?</w:t>
      </w:r>
    </w:p>
    <w:p w:rsidR="00803D2A" w:rsidRDefault="00803D2A" w:rsidP="00803D2A">
      <w:pPr>
        <w:tabs>
          <w:tab w:val="center" w:pos="4677"/>
        </w:tabs>
        <w:jc w:val="both"/>
        <w:rPr>
          <w:rFonts w:ascii="Times New Roman" w:hAnsi="Times New Roman"/>
        </w:rPr>
      </w:pPr>
    </w:p>
    <w:p w:rsidR="00803D2A" w:rsidRDefault="00803D2A" w:rsidP="00803D2A">
      <w:pPr>
        <w:tabs>
          <w:tab w:val="center" w:pos="4677"/>
        </w:tabs>
        <w:jc w:val="center"/>
        <w:rPr>
          <w:rFonts w:hint="eastAsia"/>
        </w:rPr>
      </w:pPr>
      <w:r>
        <w:rPr>
          <w:rFonts w:ascii="Times New Roman" w:hAnsi="Times New Roman"/>
          <w:b/>
        </w:rPr>
        <w:t>Литература</w:t>
      </w:r>
    </w:p>
    <w:p w:rsidR="00803D2A" w:rsidRDefault="00803D2A" w:rsidP="00803D2A">
      <w:pPr>
        <w:numPr>
          <w:ilvl w:val="0"/>
          <w:numId w:val="21"/>
        </w:numPr>
        <w:tabs>
          <w:tab w:val="left" w:pos="720"/>
        </w:tabs>
        <w:ind w:left="360"/>
        <w:jc w:val="both"/>
        <w:rPr>
          <w:rFonts w:hint="eastAsia"/>
        </w:rPr>
      </w:pPr>
      <w:proofErr w:type="gramStart"/>
      <w:r>
        <w:rPr>
          <w:rFonts w:ascii="Times New Roman" w:hAnsi="Times New Roman"/>
        </w:rPr>
        <w:t>Луцкая</w:t>
      </w:r>
      <w:proofErr w:type="gramEnd"/>
      <w:r>
        <w:rPr>
          <w:rFonts w:ascii="Times New Roman" w:hAnsi="Times New Roman"/>
        </w:rPr>
        <w:t>, И.В. Заболевание слизистой оболочки полости / И.К. Луцкая. – М.: Мед. лит</w:t>
      </w:r>
      <w:proofErr w:type="gramStart"/>
      <w:r>
        <w:rPr>
          <w:rFonts w:ascii="Times New Roman" w:hAnsi="Times New Roman"/>
        </w:rPr>
        <w:t xml:space="preserve">., </w:t>
      </w:r>
      <w:proofErr w:type="gramEnd"/>
      <w:r>
        <w:rPr>
          <w:rFonts w:ascii="Times New Roman" w:hAnsi="Times New Roman"/>
        </w:rPr>
        <w:t>2006. – С. 109-114.</w:t>
      </w:r>
    </w:p>
    <w:p w:rsidR="00803D2A" w:rsidRDefault="00803D2A" w:rsidP="00803D2A">
      <w:pPr>
        <w:numPr>
          <w:ilvl w:val="0"/>
          <w:numId w:val="21"/>
        </w:numPr>
        <w:tabs>
          <w:tab w:val="left" w:pos="360"/>
        </w:tabs>
        <w:ind w:left="360"/>
        <w:jc w:val="both"/>
        <w:rPr>
          <w:rFonts w:hint="eastAsia"/>
        </w:rPr>
      </w:pPr>
      <w:r>
        <w:rPr>
          <w:rFonts w:ascii="Times New Roman" w:hAnsi="Times New Roman"/>
        </w:rPr>
        <w:t xml:space="preserve">Боровский, Е.В. Атлас заболеваний слизистой оболочки рта / </w:t>
      </w:r>
      <w:proofErr w:type="spellStart"/>
      <w:r>
        <w:rPr>
          <w:rFonts w:ascii="Times New Roman" w:hAnsi="Times New Roman"/>
        </w:rPr>
        <w:t>Е.В.Боровский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Н.Ф.Данилевский</w:t>
      </w:r>
      <w:proofErr w:type="spellEnd"/>
      <w:r>
        <w:rPr>
          <w:rFonts w:ascii="Times New Roman" w:hAnsi="Times New Roman"/>
        </w:rPr>
        <w:t>. – М.: Медицина, 1991. – С. 272-273, 213-219, 277.</w:t>
      </w:r>
    </w:p>
    <w:p w:rsidR="00803D2A" w:rsidRDefault="00803D2A" w:rsidP="00803D2A">
      <w:pPr>
        <w:numPr>
          <w:ilvl w:val="0"/>
          <w:numId w:val="21"/>
        </w:numPr>
        <w:tabs>
          <w:tab w:val="left" w:pos="720"/>
        </w:tabs>
        <w:ind w:left="360"/>
        <w:jc w:val="both"/>
        <w:rPr>
          <w:rFonts w:hint="eastAsia"/>
        </w:rPr>
      </w:pPr>
      <w:proofErr w:type="spellStart"/>
      <w:r>
        <w:rPr>
          <w:rFonts w:ascii="Times New Roman" w:hAnsi="Times New Roman"/>
          <w:lang w:val="en-US"/>
        </w:rPr>
        <w:t>Sciuba</w:t>
      </w:r>
      <w:proofErr w:type="spellEnd"/>
      <w:r>
        <w:rPr>
          <w:rFonts w:ascii="Times New Roman" w:hAnsi="Times New Roman"/>
          <w:lang w:val="en-US"/>
        </w:rPr>
        <w:t xml:space="preserve">, S.J. Oral diseases. Diagnosis and treatment / S.J. </w:t>
      </w:r>
      <w:proofErr w:type="spellStart"/>
      <w:r>
        <w:rPr>
          <w:rFonts w:ascii="Times New Roman" w:hAnsi="Times New Roman"/>
          <w:lang w:val="en-US"/>
        </w:rPr>
        <w:t>Sciuba</w:t>
      </w:r>
      <w:proofErr w:type="spellEnd"/>
      <w:r>
        <w:rPr>
          <w:rFonts w:ascii="Times New Roman" w:hAnsi="Times New Roman"/>
          <w:lang w:val="en-US"/>
        </w:rPr>
        <w:t xml:space="preserve">, R.S. Rogers, S.A. </w:t>
      </w:r>
      <w:proofErr w:type="spellStart"/>
      <w:r>
        <w:rPr>
          <w:rFonts w:ascii="Times New Roman" w:hAnsi="Times New Roman"/>
          <w:lang w:val="en-US"/>
        </w:rPr>
        <w:t>Regezi</w:t>
      </w:r>
      <w:proofErr w:type="spellEnd"/>
      <w:r>
        <w:rPr>
          <w:rFonts w:ascii="Times New Roman" w:hAnsi="Times New Roman"/>
          <w:lang w:val="en-US"/>
        </w:rPr>
        <w:t xml:space="preserve"> // B.C. </w:t>
      </w:r>
      <w:proofErr w:type="spellStart"/>
      <w:r>
        <w:rPr>
          <w:rFonts w:ascii="Times New Roman" w:hAnsi="Times New Roman"/>
          <w:lang w:val="en-US"/>
        </w:rPr>
        <w:t>Decrer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inc.</w:t>
      </w:r>
      <w:proofErr w:type="spellEnd"/>
      <w:r>
        <w:rPr>
          <w:rFonts w:ascii="Times New Roman" w:hAnsi="Times New Roman"/>
          <w:lang w:val="en-US"/>
        </w:rPr>
        <w:t xml:space="preserve"> Hamilton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London</w:t>
      </w:r>
      <w:r>
        <w:rPr>
          <w:rFonts w:ascii="Times New Roman" w:hAnsi="Times New Roman"/>
        </w:rPr>
        <w:t xml:space="preserve">. - </w:t>
      </w:r>
      <w:r>
        <w:rPr>
          <w:rFonts w:ascii="Times New Roman" w:hAnsi="Times New Roman"/>
          <w:lang w:val="en-US"/>
        </w:rPr>
        <w:t>P</w:t>
      </w:r>
      <w:r>
        <w:rPr>
          <w:rFonts w:ascii="Times New Roman" w:hAnsi="Times New Roman"/>
        </w:rPr>
        <w:t xml:space="preserve">. 34 – 52. </w:t>
      </w:r>
    </w:p>
    <w:p w:rsidR="00803D2A" w:rsidRDefault="00803D2A" w:rsidP="00803D2A">
      <w:pPr>
        <w:jc w:val="both"/>
        <w:rPr>
          <w:rFonts w:ascii="Times New Roman" w:hAnsi="Times New Roman"/>
        </w:rPr>
      </w:pPr>
    </w:p>
    <w:p w:rsidR="00803D2A" w:rsidRDefault="00803D2A" w:rsidP="00803D2A">
      <w:pPr>
        <w:rPr>
          <w:rFonts w:ascii="Times New Roman" w:hAnsi="Times New Roman"/>
        </w:rPr>
      </w:pPr>
    </w:p>
    <w:p w:rsidR="00813D4E" w:rsidRDefault="00803D2A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Доцент </w:t>
      </w:r>
      <w:r>
        <w:rPr>
          <w:rFonts w:ascii="Times New Roman" w:hAnsi="Times New Roman"/>
        </w:rPr>
        <w:t>кафедры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Волкова М.Н.</w:t>
      </w:r>
    </w:p>
    <w:sectPr w:rsidR="00813D4E" w:rsidSect="00BE691B">
      <w:footerReference w:type="default" r:id="rId8"/>
      <w:pgSz w:w="11906" w:h="16838"/>
      <w:pgMar w:top="510" w:right="567" w:bottom="510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B1" w:rsidRDefault="003B48B1">
      <w:pPr>
        <w:rPr>
          <w:rFonts w:hint="eastAsia"/>
        </w:rPr>
      </w:pPr>
      <w:r>
        <w:separator/>
      </w:r>
    </w:p>
  </w:endnote>
  <w:endnote w:type="continuationSeparator" w:id="0">
    <w:p w:rsidR="003B48B1" w:rsidRDefault="003B48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1B" w:rsidRDefault="00F354FB">
    <w:pPr>
      <w:pStyle w:val="a7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BD6322">
      <w:rPr>
        <w:rFonts w:hint="eastAsia"/>
        <w:noProof/>
      </w:rPr>
      <w:t>2</w:t>
    </w:r>
    <w:r>
      <w:rPr>
        <w:noProof/>
      </w:rPr>
      <w:fldChar w:fldCharType="end"/>
    </w:r>
  </w:p>
  <w:p w:rsidR="00BE691B" w:rsidRDefault="00BE691B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B1" w:rsidRDefault="003B48B1">
      <w:pPr>
        <w:rPr>
          <w:rFonts w:hint="eastAsia"/>
        </w:rPr>
      </w:pPr>
      <w:r>
        <w:separator/>
      </w:r>
    </w:p>
  </w:footnote>
  <w:footnote w:type="continuationSeparator" w:id="0">
    <w:p w:rsidR="003B48B1" w:rsidRDefault="003B48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00000021"/>
    <w:multiLevelType w:val="singleLevel"/>
    <w:tmpl w:val="00000021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22"/>
    <w:multiLevelType w:val="multilevel"/>
    <w:tmpl w:val="00000022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23"/>
    <w:multiLevelType w:val="multilevel"/>
    <w:tmpl w:val="00000023"/>
    <w:name w:val="WW8Num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bullet"/>
      <w:lvlText w:val=""/>
      <w:lvlJc w:val="left"/>
      <w:pPr>
        <w:tabs>
          <w:tab w:val="num" w:pos="709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4">
    <w:nsid w:val="00000025"/>
    <w:multiLevelType w:val="singleLevel"/>
    <w:tmpl w:val="00000025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26"/>
    <w:multiLevelType w:val="single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6">
    <w:nsid w:val="0E6603BD"/>
    <w:multiLevelType w:val="hybridMultilevel"/>
    <w:tmpl w:val="0CF8F4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293327E"/>
    <w:multiLevelType w:val="hybridMultilevel"/>
    <w:tmpl w:val="79C2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21567F"/>
    <w:multiLevelType w:val="hybridMultilevel"/>
    <w:tmpl w:val="3850C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4BF6397"/>
    <w:multiLevelType w:val="hybridMultilevel"/>
    <w:tmpl w:val="D8C204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0752DF4"/>
    <w:multiLevelType w:val="hybridMultilevel"/>
    <w:tmpl w:val="34FAD2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AD41E22"/>
    <w:multiLevelType w:val="hybridMultilevel"/>
    <w:tmpl w:val="45205F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3E97613"/>
    <w:multiLevelType w:val="hybridMultilevel"/>
    <w:tmpl w:val="F2D0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554F4"/>
    <w:multiLevelType w:val="hybridMultilevel"/>
    <w:tmpl w:val="B04264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7A4E41"/>
    <w:multiLevelType w:val="hybridMultilevel"/>
    <w:tmpl w:val="ABEC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1045D"/>
    <w:multiLevelType w:val="hybridMultilevel"/>
    <w:tmpl w:val="258E0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F47EE2"/>
    <w:multiLevelType w:val="hybridMultilevel"/>
    <w:tmpl w:val="09382B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5E213C"/>
    <w:multiLevelType w:val="hybridMultilevel"/>
    <w:tmpl w:val="4FF848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325E15"/>
    <w:multiLevelType w:val="hybridMultilevel"/>
    <w:tmpl w:val="26E233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4"/>
  </w:num>
  <w:num w:numId="28">
    <w:abstractNumId w:val="35"/>
  </w:num>
  <w:num w:numId="29">
    <w:abstractNumId w:val="31"/>
  </w:num>
  <w:num w:numId="30">
    <w:abstractNumId w:val="28"/>
  </w:num>
  <w:num w:numId="31">
    <w:abstractNumId w:val="30"/>
  </w:num>
  <w:num w:numId="32">
    <w:abstractNumId w:val="33"/>
  </w:num>
  <w:num w:numId="33">
    <w:abstractNumId w:val="29"/>
  </w:num>
  <w:num w:numId="34">
    <w:abstractNumId w:val="38"/>
  </w:num>
  <w:num w:numId="35">
    <w:abstractNumId w:val="26"/>
  </w:num>
  <w:num w:numId="36">
    <w:abstractNumId w:val="36"/>
  </w:num>
  <w:num w:numId="37">
    <w:abstractNumId w:val="37"/>
  </w:num>
  <w:num w:numId="38">
    <w:abstractNumId w:val="2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D2A"/>
    <w:rsid w:val="002743BB"/>
    <w:rsid w:val="003B48B1"/>
    <w:rsid w:val="003C4F07"/>
    <w:rsid w:val="00467E60"/>
    <w:rsid w:val="005B4CD9"/>
    <w:rsid w:val="006E2B94"/>
    <w:rsid w:val="00803D2A"/>
    <w:rsid w:val="00813D4E"/>
    <w:rsid w:val="00973056"/>
    <w:rsid w:val="00A553CC"/>
    <w:rsid w:val="00BD6322"/>
    <w:rsid w:val="00BE691B"/>
    <w:rsid w:val="00F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2A"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803D2A"/>
    <w:pPr>
      <w:keepNext/>
      <w:tabs>
        <w:tab w:val="num" w:pos="0"/>
        <w:tab w:val="left" w:pos="342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03D2A"/>
    <w:pPr>
      <w:keepNext/>
      <w:tabs>
        <w:tab w:val="num" w:pos="0"/>
      </w:tabs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03D2A"/>
    <w:pPr>
      <w:keepNext/>
      <w:tabs>
        <w:tab w:val="num" w:pos="0"/>
      </w:tabs>
      <w:jc w:val="right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03D2A"/>
    <w:rPr>
      <w:rFonts w:ascii="Liberation Serif" w:eastAsia="SimSun" w:hAnsi="Liberation Serif" w:cs="Arial"/>
      <w:b/>
      <w:bCs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link w:val="3"/>
    <w:rsid w:val="00803D2A"/>
    <w:rPr>
      <w:rFonts w:ascii="Liberation Serif" w:eastAsia="SimSun" w:hAnsi="Liberation Serif" w:cs="Arial"/>
      <w:kern w:val="1"/>
      <w:sz w:val="32"/>
      <w:szCs w:val="24"/>
      <w:lang w:eastAsia="zh-CN" w:bidi="hi-IN"/>
    </w:rPr>
  </w:style>
  <w:style w:type="character" w:customStyle="1" w:styleId="40">
    <w:name w:val="Заголовок 4 Знак"/>
    <w:link w:val="4"/>
    <w:rsid w:val="00803D2A"/>
    <w:rPr>
      <w:rFonts w:ascii="Liberation Serif" w:eastAsia="SimSun" w:hAnsi="Liberation Serif" w:cs="Arial"/>
      <w:kern w:val="1"/>
      <w:sz w:val="32"/>
      <w:szCs w:val="24"/>
      <w:lang w:eastAsia="zh-CN" w:bidi="hi-IN"/>
    </w:rPr>
  </w:style>
  <w:style w:type="character" w:customStyle="1" w:styleId="a3">
    <w:name w:val="Основной текст + Курсив"/>
    <w:rsid w:val="00803D2A"/>
    <w:rPr>
      <w:rFonts w:cs="Times New Roman"/>
      <w:i/>
      <w:iCs/>
      <w:spacing w:val="0"/>
      <w:sz w:val="18"/>
      <w:szCs w:val="18"/>
      <w:lang w:bidi="ar-SA"/>
    </w:rPr>
  </w:style>
  <w:style w:type="paragraph" w:styleId="a4">
    <w:name w:val="Body Text Indent"/>
    <w:basedOn w:val="a"/>
    <w:link w:val="a5"/>
    <w:rsid w:val="00803D2A"/>
    <w:pPr>
      <w:ind w:left="-36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803D2A"/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customStyle="1" w:styleId="1">
    <w:name w:val="Основной текст1"/>
    <w:basedOn w:val="a"/>
    <w:rsid w:val="00803D2A"/>
    <w:pPr>
      <w:shd w:val="clear" w:color="auto" w:fill="FFFFFF"/>
      <w:suppressAutoHyphens w:val="0"/>
      <w:spacing w:before="360" w:line="218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  <w:lang w:eastAsia="ru-RU" w:bidi="ar-SA"/>
    </w:rPr>
  </w:style>
  <w:style w:type="paragraph" w:styleId="a6">
    <w:name w:val="Normal (Web)"/>
    <w:basedOn w:val="a"/>
    <w:rsid w:val="00803D2A"/>
    <w:pPr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styleId="a7">
    <w:name w:val="footer"/>
    <w:basedOn w:val="a"/>
    <w:link w:val="a8"/>
    <w:uiPriority w:val="99"/>
    <w:unhideWhenUsed/>
    <w:rsid w:val="00803D2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link w:val="a7"/>
    <w:uiPriority w:val="99"/>
    <w:rsid w:val="00803D2A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2019-07-09T10:29:00Z</dcterms:created>
  <dcterms:modified xsi:type="dcterms:W3CDTF">2023-10-30T12:41:00Z</dcterms:modified>
</cp:coreProperties>
</file>