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1C0E" w:rsidRDefault="00F71C0E" w:rsidP="00F71C0E">
      <w:pPr>
        <w:tabs>
          <w:tab w:val="left" w:pos="6300"/>
        </w:tabs>
        <w:jc w:val="center"/>
      </w:pPr>
      <w:r>
        <w:t>УЧРЕЖДЕНИЕ ОБРАЗОВАНИЯ</w:t>
      </w:r>
    </w:p>
    <w:p w:rsidR="00F71C0E" w:rsidRDefault="00F71C0E" w:rsidP="00F71C0E">
      <w:pPr>
        <w:jc w:val="center"/>
        <w:rPr>
          <w:sz w:val="24"/>
        </w:rPr>
      </w:pPr>
      <w:r>
        <w:t xml:space="preserve">ВИТЕБСКИЙ ОРДЕНА ДРУЖБЫ НАРОДОВ МЕДИЦИНСКИЙ УНИВЕРСИТЕТ </w:t>
      </w:r>
    </w:p>
    <w:p w:rsidR="00F71C0E" w:rsidRDefault="00F71C0E" w:rsidP="00F71C0E">
      <w:pPr>
        <w:jc w:val="center"/>
      </w:pPr>
      <w:r>
        <w:t>КАФЕДРА ТЕРАПЕВТИЧЕСКОЙ СТОМАТОЛОГИИ С КУРСОМ ФПК И ПК</w:t>
      </w:r>
    </w:p>
    <w:p w:rsidR="00F71C0E" w:rsidRDefault="00F71C0E" w:rsidP="00F71C0E">
      <w:pPr>
        <w:jc w:val="center"/>
      </w:pPr>
    </w:p>
    <w:p w:rsidR="00F71C0E" w:rsidRDefault="00F71C0E" w:rsidP="00F71C0E">
      <w:pPr>
        <w:jc w:val="center"/>
      </w:pPr>
    </w:p>
    <w:p w:rsidR="00F71C0E" w:rsidRDefault="00F71C0E" w:rsidP="00F71C0E">
      <w:pPr>
        <w:jc w:val="center"/>
      </w:pPr>
    </w:p>
    <w:p w:rsidR="00F71C0E" w:rsidRDefault="00F71C0E" w:rsidP="00F71C0E">
      <w:pPr>
        <w:ind w:firstLine="5954"/>
      </w:pPr>
      <w:r>
        <w:t>Обсуждено на заседании кафедры</w:t>
      </w:r>
    </w:p>
    <w:p w:rsidR="00B25375" w:rsidRDefault="00B25375" w:rsidP="00B25375">
      <w:pPr>
        <w:ind w:firstLine="5954"/>
      </w:pPr>
      <w:r>
        <w:t>Протокол № 1 от 01.09.202</w:t>
      </w:r>
      <w:r w:rsidR="00B217FC">
        <w:t>3</w:t>
      </w:r>
      <w:r>
        <w:t xml:space="preserve"> года</w:t>
      </w:r>
    </w:p>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Pr>
        <w:pStyle w:val="21"/>
        <w:numPr>
          <w:ilvl w:val="1"/>
          <w:numId w:val="42"/>
        </w:numPr>
        <w:rPr>
          <w:rFonts w:hint="eastAsia"/>
          <w:sz w:val="28"/>
          <w:szCs w:val="28"/>
        </w:rPr>
      </w:pPr>
    </w:p>
    <w:p w:rsidR="00F71C0E" w:rsidRDefault="00F71C0E" w:rsidP="00F71C0E">
      <w:pPr>
        <w:pStyle w:val="21"/>
        <w:numPr>
          <w:ilvl w:val="1"/>
          <w:numId w:val="42"/>
        </w:numPr>
        <w:rPr>
          <w:rFonts w:hint="eastAsia"/>
          <w:sz w:val="28"/>
          <w:szCs w:val="28"/>
        </w:rPr>
      </w:pPr>
    </w:p>
    <w:p w:rsidR="00F71C0E" w:rsidRDefault="00B217FC" w:rsidP="00F71C0E">
      <w:pPr>
        <w:pStyle w:val="21"/>
        <w:numPr>
          <w:ilvl w:val="1"/>
          <w:numId w:val="42"/>
        </w:numPr>
        <w:rPr>
          <w:rFonts w:hint="eastAsia"/>
          <w:sz w:val="28"/>
          <w:szCs w:val="28"/>
        </w:rPr>
      </w:pPr>
      <w:r w:rsidRPr="00BD4254">
        <w:rPr>
          <w:sz w:val="28"/>
          <w:szCs w:val="28"/>
        </w:rPr>
        <w:t>МЕТОДИЧЕСК</w:t>
      </w:r>
      <w:r>
        <w:rPr>
          <w:sz w:val="28"/>
          <w:szCs w:val="28"/>
        </w:rPr>
        <w:t>ИЕ</w:t>
      </w:r>
      <w:r w:rsidRPr="00BD4254">
        <w:rPr>
          <w:sz w:val="28"/>
          <w:szCs w:val="28"/>
        </w:rPr>
        <w:t xml:space="preserve"> </w:t>
      </w:r>
      <w:r>
        <w:rPr>
          <w:sz w:val="28"/>
          <w:szCs w:val="28"/>
        </w:rPr>
        <w:t>УКАЗАНИЯ</w:t>
      </w:r>
      <w:r>
        <w:rPr>
          <w:sz w:val="28"/>
          <w:szCs w:val="28"/>
        </w:rPr>
        <w:t xml:space="preserve"> </w:t>
      </w:r>
      <w:r w:rsidR="00F71C0E">
        <w:rPr>
          <w:sz w:val="28"/>
          <w:szCs w:val="28"/>
        </w:rPr>
        <w:t xml:space="preserve">№ </w:t>
      </w:r>
      <w:r w:rsidR="00382C7D">
        <w:rPr>
          <w:sz w:val="28"/>
          <w:szCs w:val="28"/>
        </w:rPr>
        <w:t>10</w:t>
      </w:r>
    </w:p>
    <w:p w:rsidR="00F71C0E" w:rsidRDefault="00F71C0E" w:rsidP="00F71C0E">
      <w:pPr>
        <w:pStyle w:val="31"/>
        <w:numPr>
          <w:ilvl w:val="2"/>
          <w:numId w:val="42"/>
        </w:numPr>
        <w:jc w:val="center"/>
        <w:rPr>
          <w:rFonts w:hint="eastAsia"/>
        </w:rPr>
      </w:pPr>
      <w:r>
        <w:t>для проведения занятия со студентами 5 курса в 10 семестре</w:t>
      </w:r>
    </w:p>
    <w:p w:rsidR="00F71C0E" w:rsidRDefault="00F71C0E" w:rsidP="00F71C0E">
      <w:pPr>
        <w:jc w:val="center"/>
        <w:rPr>
          <w:sz w:val="32"/>
        </w:rPr>
      </w:pPr>
      <w:r>
        <w:rPr>
          <w:sz w:val="32"/>
        </w:rPr>
        <w:t>стоматологического факультета по терапевтической стоматологии</w:t>
      </w:r>
    </w:p>
    <w:p w:rsidR="00F71C0E" w:rsidRDefault="00F71C0E" w:rsidP="00F71C0E">
      <w:pPr>
        <w:jc w:val="center"/>
        <w:rPr>
          <w:sz w:val="32"/>
        </w:rPr>
      </w:pPr>
      <w:r>
        <w:rPr>
          <w:sz w:val="32"/>
        </w:rPr>
        <w:t xml:space="preserve">(для </w:t>
      </w:r>
      <w:r w:rsidR="00B93E29">
        <w:rPr>
          <w:sz w:val="32"/>
        </w:rPr>
        <w:t>студентов</w:t>
      </w:r>
      <w:r>
        <w:rPr>
          <w:sz w:val="32"/>
        </w:rPr>
        <w:t>)</w:t>
      </w:r>
    </w:p>
    <w:p w:rsidR="00F71C0E" w:rsidRDefault="00F71C0E" w:rsidP="00F71C0E">
      <w:pPr>
        <w:jc w:val="center"/>
      </w:pPr>
    </w:p>
    <w:p w:rsidR="00F71C0E" w:rsidRDefault="00F71C0E" w:rsidP="00F71C0E">
      <w:pPr>
        <w:jc w:val="center"/>
      </w:pPr>
    </w:p>
    <w:p w:rsidR="00F71C0E" w:rsidRDefault="00F71C0E" w:rsidP="00F71C0E">
      <w:pPr>
        <w:jc w:val="center"/>
      </w:pPr>
    </w:p>
    <w:p w:rsidR="006D6D76" w:rsidRDefault="00F71C0E" w:rsidP="00F71C0E">
      <w:pPr>
        <w:jc w:val="center"/>
        <w:rPr>
          <w:b/>
        </w:rPr>
      </w:pPr>
      <w:r>
        <w:t xml:space="preserve">Тема: </w:t>
      </w:r>
      <w:r>
        <w:rPr>
          <w:b/>
        </w:rPr>
        <w:t xml:space="preserve">ВОЗМОЖНОСТИ ПРИМЕНЕНИЯ РЕСТАВРАЦИОННЫХ МАТЕРИАЛОВ </w:t>
      </w:r>
    </w:p>
    <w:p w:rsidR="00F71C0E" w:rsidRDefault="00F71C0E" w:rsidP="00F71C0E">
      <w:pPr>
        <w:jc w:val="center"/>
      </w:pPr>
      <w:r>
        <w:rPr>
          <w:b/>
        </w:rPr>
        <w:t>В РАЗЛИЧНЫХ КЛИНИЧЕСКИХ СИТУАЦИЯХ</w:t>
      </w:r>
    </w:p>
    <w:p w:rsidR="00F71C0E" w:rsidRDefault="00F71C0E" w:rsidP="00F71C0E"/>
    <w:p w:rsidR="00F71C0E" w:rsidRDefault="00F71C0E" w:rsidP="00F71C0E"/>
    <w:p w:rsidR="00F71C0E" w:rsidRDefault="00F71C0E" w:rsidP="00F71C0E"/>
    <w:p w:rsidR="00F71C0E" w:rsidRDefault="00F71C0E" w:rsidP="00F71C0E"/>
    <w:p w:rsidR="00F71C0E" w:rsidRDefault="00F71C0E" w:rsidP="00F71C0E">
      <w:pPr>
        <w:jc w:val="right"/>
      </w:pPr>
      <w:r>
        <w:t xml:space="preserve">Время 6,0 часа </w:t>
      </w:r>
    </w:p>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Default="00F71C0E" w:rsidP="00F71C0E"/>
    <w:p w:rsidR="00F71C0E" w:rsidRPr="00D5004A" w:rsidRDefault="00F71C0E" w:rsidP="008E1803">
      <w:pPr>
        <w:jc w:val="center"/>
      </w:pPr>
      <w:r w:rsidRPr="00667545">
        <w:rPr>
          <w:b/>
        </w:rPr>
        <w:t>Витебск 20</w:t>
      </w:r>
      <w:r w:rsidR="00B25375">
        <w:rPr>
          <w:b/>
        </w:rPr>
        <w:t>2</w:t>
      </w:r>
      <w:r w:rsidR="00B217FC">
        <w:rPr>
          <w:b/>
        </w:rPr>
        <w:t>3</w:t>
      </w:r>
      <w:bookmarkStart w:id="0" w:name="_GoBack"/>
      <w:bookmarkEnd w:id="0"/>
    </w:p>
    <w:p w:rsidR="00967FD0" w:rsidRDefault="00967FD0">
      <w:pPr>
        <w:ind w:left="-3"/>
        <w:jc w:val="center"/>
      </w:pPr>
    </w:p>
    <w:p w:rsidR="00967FD0" w:rsidRDefault="0051443B">
      <w:pPr>
        <w:ind w:left="720"/>
      </w:pPr>
      <w:r>
        <w:rPr>
          <w:b/>
          <w:bCs/>
          <w:sz w:val="24"/>
          <w:szCs w:val="24"/>
        </w:rPr>
        <w:br w:type="page"/>
      </w:r>
      <w:r w:rsidR="00967FD0">
        <w:rPr>
          <w:b/>
          <w:bCs/>
          <w:sz w:val="24"/>
          <w:szCs w:val="24"/>
        </w:rPr>
        <w:lastRenderedPageBreak/>
        <w:t>1</w:t>
      </w:r>
      <w:r w:rsidR="00967FD0">
        <w:rPr>
          <w:rFonts w:ascii="Arial CYR" w:hAnsi="Arial CYR" w:cs="Arial CYR"/>
          <w:b/>
          <w:bCs/>
          <w:sz w:val="24"/>
          <w:szCs w:val="24"/>
        </w:rPr>
        <w:t xml:space="preserve">. </w:t>
      </w:r>
      <w:r w:rsidR="00967FD0">
        <w:rPr>
          <w:b/>
          <w:bCs/>
          <w:sz w:val="24"/>
          <w:szCs w:val="24"/>
        </w:rPr>
        <w:t>УЧЕБНЫЕ И ВОСПИТАТЕЛЬНЫЕ ЦЕЛИ</w:t>
      </w:r>
    </w:p>
    <w:p w:rsidR="00967FD0" w:rsidRDefault="00967FD0">
      <w:pPr>
        <w:numPr>
          <w:ilvl w:val="0"/>
          <w:numId w:val="9"/>
        </w:numPr>
        <w:tabs>
          <w:tab w:val="left" w:pos="1080"/>
        </w:tabs>
        <w:ind w:left="1080"/>
        <w:jc w:val="both"/>
      </w:pPr>
      <w:r>
        <w:rPr>
          <w:sz w:val="24"/>
          <w:szCs w:val="24"/>
        </w:rPr>
        <w:t>Выяснить степень усвоения студентами основных принципов и методов препарирования кариозных полостей всех</w:t>
      </w:r>
      <w:r>
        <w:rPr>
          <w:color w:val="000000"/>
          <w:sz w:val="24"/>
          <w:szCs w:val="24"/>
        </w:rPr>
        <w:t xml:space="preserve"> классов по </w:t>
      </w:r>
      <w:proofErr w:type="spellStart"/>
      <w:r>
        <w:rPr>
          <w:color w:val="000000"/>
          <w:sz w:val="24"/>
          <w:szCs w:val="24"/>
        </w:rPr>
        <w:t>Блэку</w:t>
      </w:r>
      <w:proofErr w:type="spellEnd"/>
      <w:r>
        <w:rPr>
          <w:color w:val="000000"/>
          <w:sz w:val="24"/>
          <w:szCs w:val="24"/>
        </w:rPr>
        <w:t>.</w:t>
      </w:r>
    </w:p>
    <w:p w:rsidR="00967FD0" w:rsidRDefault="00967FD0">
      <w:pPr>
        <w:numPr>
          <w:ilvl w:val="0"/>
          <w:numId w:val="9"/>
        </w:numPr>
        <w:tabs>
          <w:tab w:val="left" w:pos="1080"/>
        </w:tabs>
        <w:ind w:left="1080"/>
        <w:jc w:val="both"/>
      </w:pPr>
      <w:r>
        <w:rPr>
          <w:color w:val="000000"/>
          <w:sz w:val="24"/>
          <w:szCs w:val="24"/>
        </w:rPr>
        <w:t>Освоить мануальные навыки</w:t>
      </w:r>
      <w:r>
        <w:rPr>
          <w:sz w:val="24"/>
          <w:szCs w:val="24"/>
        </w:rPr>
        <w:t xml:space="preserve"> по препарированию кариозных полостей всех</w:t>
      </w:r>
      <w:r>
        <w:rPr>
          <w:color w:val="000000"/>
          <w:sz w:val="24"/>
          <w:szCs w:val="24"/>
        </w:rPr>
        <w:t xml:space="preserve"> классов по </w:t>
      </w:r>
      <w:proofErr w:type="spellStart"/>
      <w:r>
        <w:rPr>
          <w:color w:val="000000"/>
          <w:sz w:val="24"/>
          <w:szCs w:val="24"/>
        </w:rPr>
        <w:t>Блэку</w:t>
      </w:r>
      <w:proofErr w:type="spellEnd"/>
      <w:r>
        <w:rPr>
          <w:color w:val="000000"/>
          <w:sz w:val="24"/>
          <w:szCs w:val="24"/>
        </w:rPr>
        <w:t>.</w:t>
      </w:r>
    </w:p>
    <w:p w:rsidR="00967FD0" w:rsidRDefault="00967FD0">
      <w:pPr>
        <w:pStyle w:val="7"/>
        <w:numPr>
          <w:ilvl w:val="0"/>
          <w:numId w:val="9"/>
        </w:numPr>
        <w:tabs>
          <w:tab w:val="left" w:pos="1080"/>
        </w:tabs>
        <w:spacing w:before="0" w:after="0"/>
        <w:ind w:left="1080"/>
        <w:jc w:val="both"/>
      </w:pPr>
      <w:r>
        <w:t>Изучить требования к пломбировочным материалам для восстановления по</w:t>
      </w:r>
      <w:r>
        <w:softHyphen/>
        <w:t>лостей</w:t>
      </w:r>
      <w:r>
        <w:rPr>
          <w:color w:val="000000"/>
        </w:rPr>
        <w:t xml:space="preserve"> всех </w:t>
      </w:r>
      <w:r>
        <w:t xml:space="preserve"> классов по </w:t>
      </w:r>
      <w:proofErr w:type="spellStart"/>
      <w:r>
        <w:t>Блэку</w:t>
      </w:r>
      <w:proofErr w:type="spellEnd"/>
      <w:r>
        <w:t>.</w:t>
      </w:r>
    </w:p>
    <w:p w:rsidR="00967FD0" w:rsidRDefault="00967FD0">
      <w:pPr>
        <w:pStyle w:val="7"/>
        <w:numPr>
          <w:ilvl w:val="0"/>
          <w:numId w:val="9"/>
        </w:numPr>
        <w:tabs>
          <w:tab w:val="left" w:pos="1080"/>
        </w:tabs>
        <w:spacing w:before="0" w:after="0"/>
        <w:ind w:left="1080"/>
        <w:jc w:val="both"/>
      </w:pPr>
      <w:r>
        <w:rPr>
          <w:color w:val="000000"/>
        </w:rPr>
        <w:t>Освоить мануальные навыки</w:t>
      </w:r>
      <w:r>
        <w:t xml:space="preserve"> по пломбированию</w:t>
      </w:r>
      <w:r>
        <w:rPr>
          <w:color w:val="000000"/>
        </w:rPr>
        <w:t xml:space="preserve"> всех классов по </w:t>
      </w:r>
      <w:proofErr w:type="spellStart"/>
      <w:r>
        <w:rPr>
          <w:color w:val="000000"/>
        </w:rPr>
        <w:t>Блэку</w:t>
      </w:r>
      <w:proofErr w:type="spellEnd"/>
      <w:r>
        <w:t xml:space="preserve"> различными пломбировочными материалами.</w:t>
      </w:r>
    </w:p>
    <w:p w:rsidR="00967FD0" w:rsidRDefault="00967FD0">
      <w:pPr>
        <w:pStyle w:val="7"/>
        <w:numPr>
          <w:ilvl w:val="0"/>
          <w:numId w:val="9"/>
        </w:numPr>
        <w:tabs>
          <w:tab w:val="left" w:pos="1080"/>
        </w:tabs>
        <w:spacing w:before="0" w:after="0"/>
        <w:ind w:left="1080"/>
        <w:jc w:val="both"/>
      </w:pPr>
      <w:r>
        <w:t>Выполнять общие принципы врачебной этики и деонтологии в клинике терапевтической стоматологии.</w:t>
      </w:r>
    </w:p>
    <w:p w:rsidR="00967FD0" w:rsidRDefault="00967FD0">
      <w:pPr>
        <w:jc w:val="both"/>
        <w:rPr>
          <w:sz w:val="24"/>
          <w:szCs w:val="24"/>
        </w:rPr>
      </w:pPr>
    </w:p>
    <w:p w:rsidR="00967FD0" w:rsidRDefault="00967FD0">
      <w:pPr>
        <w:widowControl w:val="0"/>
        <w:autoSpaceDE w:val="0"/>
        <w:ind w:left="720"/>
        <w:jc w:val="both"/>
      </w:pPr>
      <w:r>
        <w:rPr>
          <w:b/>
          <w:bCs/>
          <w:sz w:val="24"/>
          <w:szCs w:val="24"/>
        </w:rPr>
        <w:t>2. МАТЕРИАЛЬНОЕ ОСНАЩЕНИЕ</w:t>
      </w:r>
    </w:p>
    <w:p w:rsidR="00967FD0" w:rsidRDefault="00967FD0">
      <w:pPr>
        <w:numPr>
          <w:ilvl w:val="0"/>
          <w:numId w:val="15"/>
        </w:numPr>
        <w:tabs>
          <w:tab w:val="left" w:pos="1080"/>
        </w:tabs>
        <w:ind w:left="1080"/>
        <w:jc w:val="both"/>
      </w:pPr>
      <w:r>
        <w:rPr>
          <w:sz w:val="24"/>
          <w:szCs w:val="24"/>
        </w:rPr>
        <w:t>Наборы стерильных инструментов для обследования и лечения пациентов в стоматологическом терапевтическом кабинете.</w:t>
      </w:r>
    </w:p>
    <w:p w:rsidR="00967FD0" w:rsidRDefault="00967FD0">
      <w:pPr>
        <w:numPr>
          <w:ilvl w:val="0"/>
          <w:numId w:val="15"/>
        </w:numPr>
        <w:tabs>
          <w:tab w:val="left" w:pos="1080"/>
        </w:tabs>
        <w:ind w:left="1080"/>
        <w:jc w:val="both"/>
      </w:pPr>
      <w:r>
        <w:rPr>
          <w:sz w:val="24"/>
          <w:szCs w:val="24"/>
        </w:rPr>
        <w:t xml:space="preserve">Стоматологические установки </w:t>
      </w:r>
    </w:p>
    <w:p w:rsidR="00967FD0" w:rsidRDefault="00967FD0">
      <w:pPr>
        <w:numPr>
          <w:ilvl w:val="0"/>
          <w:numId w:val="15"/>
        </w:numPr>
        <w:tabs>
          <w:tab w:val="left" w:pos="1080"/>
        </w:tabs>
        <w:ind w:left="1080"/>
        <w:jc w:val="both"/>
      </w:pPr>
      <w:r>
        <w:rPr>
          <w:sz w:val="24"/>
          <w:szCs w:val="24"/>
        </w:rPr>
        <w:t>Учебные и наглядные пособия:</w:t>
      </w:r>
    </w:p>
    <w:p w:rsidR="00967FD0" w:rsidRDefault="00967FD0">
      <w:pPr>
        <w:numPr>
          <w:ilvl w:val="1"/>
          <w:numId w:val="23"/>
        </w:numPr>
      </w:pPr>
      <w:r>
        <w:rPr>
          <w:sz w:val="24"/>
          <w:szCs w:val="24"/>
        </w:rPr>
        <w:t>учебная литература;</w:t>
      </w:r>
    </w:p>
    <w:p w:rsidR="00967FD0" w:rsidRDefault="00967FD0">
      <w:pPr>
        <w:numPr>
          <w:ilvl w:val="1"/>
          <w:numId w:val="23"/>
        </w:numPr>
      </w:pPr>
      <w:r>
        <w:rPr>
          <w:sz w:val="24"/>
          <w:szCs w:val="24"/>
        </w:rPr>
        <w:t>пломбировочные материалы;</w:t>
      </w:r>
    </w:p>
    <w:p w:rsidR="00967FD0" w:rsidRPr="009503A7" w:rsidRDefault="00967FD0">
      <w:pPr>
        <w:numPr>
          <w:ilvl w:val="1"/>
          <w:numId w:val="23"/>
        </w:numPr>
        <w:rPr>
          <w:sz w:val="24"/>
          <w:szCs w:val="24"/>
        </w:rPr>
      </w:pPr>
      <w:r w:rsidRPr="009503A7">
        <w:rPr>
          <w:sz w:val="24"/>
          <w:szCs w:val="24"/>
        </w:rPr>
        <w:t>стоматологические аксессуары;</w:t>
      </w:r>
    </w:p>
    <w:p w:rsidR="00967FD0" w:rsidRPr="009503A7" w:rsidRDefault="00967FD0">
      <w:pPr>
        <w:numPr>
          <w:ilvl w:val="1"/>
          <w:numId w:val="15"/>
        </w:numPr>
        <w:tabs>
          <w:tab w:val="left" w:pos="1440"/>
        </w:tabs>
        <w:ind w:hanging="1080"/>
        <w:jc w:val="both"/>
        <w:rPr>
          <w:sz w:val="24"/>
          <w:szCs w:val="24"/>
        </w:rPr>
      </w:pPr>
      <w:r w:rsidRPr="009503A7">
        <w:rPr>
          <w:sz w:val="24"/>
          <w:szCs w:val="24"/>
        </w:rPr>
        <w:t>стоматологический инструментарий.</w:t>
      </w:r>
    </w:p>
    <w:p w:rsidR="00967FD0" w:rsidRPr="009503A7" w:rsidRDefault="00967FD0">
      <w:pPr>
        <w:numPr>
          <w:ilvl w:val="1"/>
          <w:numId w:val="15"/>
        </w:numPr>
        <w:tabs>
          <w:tab w:val="left" w:pos="1440"/>
        </w:tabs>
        <w:ind w:hanging="1080"/>
        <w:jc w:val="both"/>
        <w:rPr>
          <w:sz w:val="24"/>
          <w:szCs w:val="24"/>
        </w:rPr>
      </w:pPr>
      <w:r w:rsidRPr="009503A7">
        <w:rPr>
          <w:sz w:val="24"/>
          <w:szCs w:val="24"/>
        </w:rPr>
        <w:t xml:space="preserve">амбулаторная карта формы 043/у-06; </w:t>
      </w:r>
    </w:p>
    <w:p w:rsidR="00967FD0" w:rsidRPr="009503A7" w:rsidRDefault="00967FD0">
      <w:pPr>
        <w:numPr>
          <w:ilvl w:val="1"/>
          <w:numId w:val="15"/>
        </w:numPr>
        <w:tabs>
          <w:tab w:val="left" w:pos="1440"/>
        </w:tabs>
        <w:ind w:hanging="1080"/>
        <w:jc w:val="both"/>
        <w:rPr>
          <w:sz w:val="24"/>
          <w:szCs w:val="24"/>
        </w:rPr>
      </w:pPr>
      <w:r w:rsidRPr="009503A7">
        <w:rPr>
          <w:sz w:val="24"/>
          <w:szCs w:val="24"/>
        </w:rPr>
        <w:t>методические разработки кафедры.</w:t>
      </w:r>
    </w:p>
    <w:p w:rsidR="00967FD0" w:rsidRPr="009503A7" w:rsidRDefault="00967FD0">
      <w:pPr>
        <w:pStyle w:val="a6"/>
        <w:rPr>
          <w:b w:val="0"/>
          <w:bCs w:val="0"/>
          <w:sz w:val="24"/>
          <w:szCs w:val="24"/>
        </w:rPr>
      </w:pPr>
    </w:p>
    <w:p w:rsidR="00620535" w:rsidRPr="009503A7" w:rsidRDefault="00620535" w:rsidP="00620535">
      <w:pPr>
        <w:widowControl w:val="0"/>
        <w:autoSpaceDE w:val="0"/>
        <w:autoSpaceDN w:val="0"/>
        <w:adjustRightInd w:val="0"/>
        <w:jc w:val="center"/>
        <w:rPr>
          <w:b/>
          <w:bCs/>
          <w:sz w:val="24"/>
          <w:szCs w:val="24"/>
        </w:rPr>
      </w:pPr>
      <w:r w:rsidRPr="009503A7">
        <w:rPr>
          <w:b/>
          <w:bCs/>
          <w:sz w:val="24"/>
          <w:szCs w:val="24"/>
        </w:rPr>
        <w:t xml:space="preserve">3. </w:t>
      </w:r>
      <w:r w:rsidR="001A55E8" w:rsidRPr="009503A7">
        <w:rPr>
          <w:b/>
          <w:bCs/>
          <w:sz w:val="24"/>
          <w:szCs w:val="24"/>
        </w:rPr>
        <w:t>ВОПРОСЫ, ИЗУЧАЕМЫЕ НА ЗАНЯТИИ</w:t>
      </w:r>
    </w:p>
    <w:p w:rsidR="009503A7" w:rsidRPr="009503A7" w:rsidRDefault="009503A7" w:rsidP="009503A7">
      <w:pPr>
        <w:pStyle w:val="af3"/>
        <w:numPr>
          <w:ilvl w:val="0"/>
          <w:numId w:val="44"/>
        </w:numPr>
        <w:tabs>
          <w:tab w:val="left" w:pos="360"/>
          <w:tab w:val="left" w:pos="1080"/>
        </w:tabs>
        <w:jc w:val="both"/>
        <w:rPr>
          <w:sz w:val="24"/>
          <w:szCs w:val="24"/>
        </w:rPr>
      </w:pPr>
      <w:r w:rsidRPr="009503A7">
        <w:rPr>
          <w:sz w:val="24"/>
          <w:szCs w:val="24"/>
        </w:rPr>
        <w:t>Кариозные полости</w:t>
      </w:r>
      <w:r w:rsidRPr="009503A7">
        <w:rPr>
          <w:color w:val="000000"/>
          <w:sz w:val="24"/>
          <w:szCs w:val="24"/>
        </w:rPr>
        <w:t xml:space="preserve"> всех классов по </w:t>
      </w:r>
      <w:proofErr w:type="spellStart"/>
      <w:r w:rsidRPr="009503A7">
        <w:rPr>
          <w:color w:val="000000"/>
          <w:sz w:val="24"/>
          <w:szCs w:val="24"/>
        </w:rPr>
        <w:t>Блэку</w:t>
      </w:r>
      <w:proofErr w:type="spellEnd"/>
      <w:r w:rsidRPr="009503A7">
        <w:rPr>
          <w:sz w:val="24"/>
          <w:szCs w:val="24"/>
        </w:rPr>
        <w:t>. Особенности локализации.</w:t>
      </w:r>
    </w:p>
    <w:p w:rsidR="009503A7" w:rsidRPr="009503A7" w:rsidRDefault="009503A7" w:rsidP="009503A7">
      <w:pPr>
        <w:pStyle w:val="af3"/>
        <w:numPr>
          <w:ilvl w:val="0"/>
          <w:numId w:val="44"/>
        </w:numPr>
        <w:tabs>
          <w:tab w:val="left" w:pos="360"/>
          <w:tab w:val="left" w:pos="1080"/>
        </w:tabs>
        <w:jc w:val="both"/>
        <w:rPr>
          <w:sz w:val="24"/>
          <w:szCs w:val="24"/>
        </w:rPr>
      </w:pPr>
      <w:r w:rsidRPr="009503A7">
        <w:rPr>
          <w:sz w:val="24"/>
          <w:szCs w:val="24"/>
        </w:rPr>
        <w:t>Диагностика кариозных полостей</w:t>
      </w:r>
      <w:r w:rsidRPr="009503A7">
        <w:rPr>
          <w:color w:val="000000"/>
          <w:sz w:val="24"/>
          <w:szCs w:val="24"/>
        </w:rPr>
        <w:t xml:space="preserve"> всех классов по </w:t>
      </w:r>
      <w:proofErr w:type="spellStart"/>
      <w:r w:rsidRPr="009503A7">
        <w:rPr>
          <w:color w:val="000000"/>
          <w:sz w:val="24"/>
          <w:szCs w:val="24"/>
        </w:rPr>
        <w:t>Блэку</w:t>
      </w:r>
      <w:proofErr w:type="spellEnd"/>
      <w:r w:rsidRPr="009503A7">
        <w:rPr>
          <w:sz w:val="24"/>
          <w:szCs w:val="24"/>
        </w:rPr>
        <w:t>.</w:t>
      </w:r>
    </w:p>
    <w:p w:rsidR="009503A7" w:rsidRPr="009503A7" w:rsidRDefault="009503A7" w:rsidP="009503A7">
      <w:pPr>
        <w:pStyle w:val="af3"/>
        <w:numPr>
          <w:ilvl w:val="0"/>
          <w:numId w:val="44"/>
        </w:numPr>
        <w:tabs>
          <w:tab w:val="left" w:pos="-2340"/>
          <w:tab w:val="left" w:pos="1080"/>
        </w:tabs>
        <w:jc w:val="both"/>
        <w:rPr>
          <w:sz w:val="24"/>
          <w:szCs w:val="24"/>
        </w:rPr>
      </w:pPr>
      <w:r w:rsidRPr="009503A7">
        <w:rPr>
          <w:sz w:val="24"/>
          <w:szCs w:val="24"/>
        </w:rPr>
        <w:t>Выбор пломбировочного материала для пломбирования кариозных полостей</w:t>
      </w:r>
      <w:r w:rsidRPr="009503A7">
        <w:rPr>
          <w:color w:val="000000"/>
          <w:sz w:val="24"/>
          <w:szCs w:val="24"/>
        </w:rPr>
        <w:t xml:space="preserve"> всех классов по </w:t>
      </w:r>
      <w:proofErr w:type="spellStart"/>
      <w:r w:rsidRPr="009503A7">
        <w:rPr>
          <w:color w:val="000000"/>
          <w:sz w:val="24"/>
          <w:szCs w:val="24"/>
        </w:rPr>
        <w:t>Блэку</w:t>
      </w:r>
      <w:proofErr w:type="spellEnd"/>
      <w:r w:rsidRPr="009503A7">
        <w:rPr>
          <w:sz w:val="24"/>
          <w:szCs w:val="24"/>
        </w:rPr>
        <w:t>.</w:t>
      </w:r>
    </w:p>
    <w:p w:rsidR="009503A7" w:rsidRPr="009503A7" w:rsidRDefault="009503A7" w:rsidP="009503A7">
      <w:pPr>
        <w:pStyle w:val="af3"/>
        <w:numPr>
          <w:ilvl w:val="0"/>
          <w:numId w:val="44"/>
        </w:numPr>
        <w:tabs>
          <w:tab w:val="left" w:pos="360"/>
          <w:tab w:val="left" w:pos="1080"/>
        </w:tabs>
        <w:jc w:val="both"/>
        <w:rPr>
          <w:sz w:val="24"/>
          <w:szCs w:val="24"/>
        </w:rPr>
      </w:pPr>
      <w:r w:rsidRPr="009503A7">
        <w:rPr>
          <w:bCs/>
          <w:sz w:val="24"/>
          <w:szCs w:val="24"/>
        </w:rPr>
        <w:t xml:space="preserve">Композиционные пломбировочные материалы, применяемые для пломбирования </w:t>
      </w:r>
      <w:r w:rsidRPr="009503A7">
        <w:rPr>
          <w:sz w:val="24"/>
          <w:szCs w:val="24"/>
        </w:rPr>
        <w:t>кариозных полостей</w:t>
      </w:r>
      <w:r w:rsidRPr="009503A7">
        <w:rPr>
          <w:color w:val="000000"/>
          <w:sz w:val="24"/>
          <w:szCs w:val="24"/>
        </w:rPr>
        <w:t xml:space="preserve"> всех классов по </w:t>
      </w:r>
      <w:proofErr w:type="spellStart"/>
      <w:r w:rsidRPr="009503A7">
        <w:rPr>
          <w:color w:val="000000"/>
          <w:sz w:val="24"/>
          <w:szCs w:val="24"/>
        </w:rPr>
        <w:t>Блэку</w:t>
      </w:r>
      <w:proofErr w:type="spellEnd"/>
      <w:r w:rsidRPr="009503A7">
        <w:rPr>
          <w:bCs/>
          <w:sz w:val="24"/>
          <w:szCs w:val="24"/>
        </w:rPr>
        <w:t>.</w:t>
      </w:r>
    </w:p>
    <w:p w:rsidR="00620535" w:rsidRPr="009503A7" w:rsidRDefault="00620535">
      <w:pPr>
        <w:pStyle w:val="a6"/>
        <w:ind w:left="720"/>
        <w:rPr>
          <w:bCs w:val="0"/>
          <w:sz w:val="24"/>
          <w:szCs w:val="24"/>
        </w:rPr>
      </w:pPr>
    </w:p>
    <w:p w:rsidR="00967FD0" w:rsidRPr="009503A7" w:rsidRDefault="004654DE" w:rsidP="009503A7">
      <w:pPr>
        <w:pStyle w:val="a6"/>
        <w:rPr>
          <w:sz w:val="24"/>
          <w:szCs w:val="24"/>
        </w:rPr>
      </w:pPr>
      <w:r w:rsidRPr="009503A7">
        <w:rPr>
          <w:bCs w:val="0"/>
          <w:sz w:val="24"/>
          <w:szCs w:val="24"/>
        </w:rPr>
        <w:t>4</w:t>
      </w:r>
      <w:r w:rsidR="00967FD0" w:rsidRPr="009503A7">
        <w:rPr>
          <w:bCs w:val="0"/>
          <w:sz w:val="24"/>
          <w:szCs w:val="24"/>
        </w:rPr>
        <w:t>. ВОПРОСЫ, ИЗУЧЕННЫЕ РАНЕЕ, НЕОБХОДИМЫЕ ДЛЯ УСВОЕНИЯ ДАННОЙ ТЕМЫ:</w:t>
      </w:r>
    </w:p>
    <w:p w:rsidR="00967FD0" w:rsidRPr="009503A7" w:rsidRDefault="00967FD0" w:rsidP="00884BB7">
      <w:pPr>
        <w:widowControl w:val="0"/>
        <w:numPr>
          <w:ilvl w:val="0"/>
          <w:numId w:val="10"/>
        </w:numPr>
        <w:tabs>
          <w:tab w:val="clear" w:pos="1080"/>
          <w:tab w:val="num" w:pos="709"/>
        </w:tabs>
        <w:autoSpaceDE w:val="0"/>
        <w:ind w:left="709" w:hanging="425"/>
        <w:rPr>
          <w:sz w:val="24"/>
          <w:szCs w:val="24"/>
        </w:rPr>
      </w:pPr>
      <w:r w:rsidRPr="009503A7">
        <w:rPr>
          <w:sz w:val="24"/>
          <w:szCs w:val="24"/>
        </w:rPr>
        <w:t>Анатомическое строение твердых тканей зубов.</w:t>
      </w:r>
    </w:p>
    <w:p w:rsidR="00967FD0" w:rsidRPr="009503A7" w:rsidRDefault="00967FD0" w:rsidP="00884BB7">
      <w:pPr>
        <w:widowControl w:val="0"/>
        <w:numPr>
          <w:ilvl w:val="0"/>
          <w:numId w:val="10"/>
        </w:numPr>
        <w:tabs>
          <w:tab w:val="clear" w:pos="1080"/>
          <w:tab w:val="num" w:pos="709"/>
        </w:tabs>
        <w:autoSpaceDE w:val="0"/>
        <w:ind w:left="709" w:hanging="425"/>
        <w:rPr>
          <w:sz w:val="24"/>
          <w:szCs w:val="24"/>
        </w:rPr>
      </w:pPr>
      <w:r w:rsidRPr="009503A7">
        <w:rPr>
          <w:sz w:val="24"/>
          <w:szCs w:val="24"/>
        </w:rPr>
        <w:t>Гистологическое строение зуба.</w:t>
      </w:r>
    </w:p>
    <w:p w:rsidR="00967FD0" w:rsidRPr="009503A7" w:rsidRDefault="00967FD0" w:rsidP="00884BB7">
      <w:pPr>
        <w:widowControl w:val="0"/>
        <w:numPr>
          <w:ilvl w:val="0"/>
          <w:numId w:val="10"/>
        </w:numPr>
        <w:tabs>
          <w:tab w:val="clear" w:pos="1080"/>
          <w:tab w:val="num" w:pos="709"/>
        </w:tabs>
        <w:autoSpaceDE w:val="0"/>
        <w:ind w:left="709" w:hanging="425"/>
        <w:rPr>
          <w:sz w:val="24"/>
          <w:szCs w:val="24"/>
        </w:rPr>
      </w:pPr>
      <w:r w:rsidRPr="009503A7">
        <w:rPr>
          <w:bCs/>
          <w:sz w:val="24"/>
          <w:szCs w:val="24"/>
        </w:rPr>
        <w:t>Патологическая анатомия кариеса зуба.</w:t>
      </w:r>
    </w:p>
    <w:p w:rsidR="00967FD0" w:rsidRPr="009503A7" w:rsidRDefault="00967FD0" w:rsidP="00884BB7">
      <w:pPr>
        <w:numPr>
          <w:ilvl w:val="0"/>
          <w:numId w:val="10"/>
        </w:numPr>
        <w:tabs>
          <w:tab w:val="clear" w:pos="1080"/>
          <w:tab w:val="num" w:pos="709"/>
        </w:tabs>
        <w:ind w:left="709" w:hanging="425"/>
        <w:rPr>
          <w:sz w:val="24"/>
          <w:szCs w:val="24"/>
        </w:rPr>
      </w:pPr>
      <w:r w:rsidRPr="009503A7">
        <w:rPr>
          <w:sz w:val="24"/>
          <w:szCs w:val="24"/>
        </w:rPr>
        <w:t>Классификация кариозных полостей.</w:t>
      </w:r>
    </w:p>
    <w:p w:rsidR="00967FD0" w:rsidRPr="009503A7" w:rsidRDefault="00967FD0" w:rsidP="00884BB7">
      <w:pPr>
        <w:numPr>
          <w:ilvl w:val="0"/>
          <w:numId w:val="10"/>
        </w:numPr>
        <w:tabs>
          <w:tab w:val="clear" w:pos="1080"/>
          <w:tab w:val="num" w:pos="709"/>
        </w:tabs>
        <w:ind w:left="709" w:hanging="425"/>
        <w:rPr>
          <w:sz w:val="24"/>
          <w:szCs w:val="24"/>
        </w:rPr>
      </w:pPr>
      <w:r w:rsidRPr="009503A7">
        <w:rPr>
          <w:sz w:val="24"/>
          <w:szCs w:val="24"/>
        </w:rPr>
        <w:t>Особенности обследования больного с кариесом зубов.</w:t>
      </w:r>
    </w:p>
    <w:p w:rsidR="00967FD0" w:rsidRPr="009503A7" w:rsidRDefault="00967FD0" w:rsidP="00884BB7">
      <w:pPr>
        <w:numPr>
          <w:ilvl w:val="0"/>
          <w:numId w:val="10"/>
        </w:numPr>
        <w:tabs>
          <w:tab w:val="clear" w:pos="1080"/>
          <w:tab w:val="num" w:pos="709"/>
        </w:tabs>
        <w:ind w:left="709" w:hanging="425"/>
        <w:rPr>
          <w:sz w:val="24"/>
          <w:szCs w:val="24"/>
        </w:rPr>
      </w:pPr>
      <w:r w:rsidRPr="009503A7">
        <w:rPr>
          <w:sz w:val="24"/>
          <w:szCs w:val="24"/>
        </w:rPr>
        <w:t>Оборудование и инструментарий для препарирования кариозных полостей различной локализации.</w:t>
      </w:r>
    </w:p>
    <w:p w:rsidR="00967FD0" w:rsidRPr="009503A7" w:rsidRDefault="00967FD0" w:rsidP="00884BB7">
      <w:pPr>
        <w:numPr>
          <w:ilvl w:val="0"/>
          <w:numId w:val="10"/>
        </w:numPr>
        <w:tabs>
          <w:tab w:val="clear" w:pos="1080"/>
          <w:tab w:val="num" w:pos="709"/>
        </w:tabs>
        <w:ind w:left="709" w:hanging="425"/>
        <w:rPr>
          <w:sz w:val="24"/>
          <w:szCs w:val="24"/>
        </w:rPr>
      </w:pPr>
      <w:r w:rsidRPr="009503A7">
        <w:rPr>
          <w:sz w:val="24"/>
          <w:szCs w:val="24"/>
        </w:rPr>
        <w:t>Классификация пломбировочных материалов.</w:t>
      </w:r>
    </w:p>
    <w:p w:rsidR="00967FD0" w:rsidRPr="009503A7" w:rsidRDefault="00967FD0">
      <w:pPr>
        <w:pStyle w:val="a6"/>
        <w:rPr>
          <w:b w:val="0"/>
          <w:bCs w:val="0"/>
          <w:sz w:val="24"/>
          <w:szCs w:val="24"/>
          <w:u w:val="single"/>
        </w:rPr>
      </w:pPr>
    </w:p>
    <w:p w:rsidR="00967FD0" w:rsidRPr="009503A7" w:rsidRDefault="009503A7" w:rsidP="00F9539A">
      <w:pPr>
        <w:tabs>
          <w:tab w:val="left" w:pos="1080"/>
        </w:tabs>
        <w:ind w:left="720"/>
        <w:jc w:val="center"/>
        <w:rPr>
          <w:rFonts w:ascii="Century" w:hAnsi="Century"/>
        </w:rPr>
      </w:pPr>
      <w:r w:rsidRPr="009503A7">
        <w:rPr>
          <w:rFonts w:ascii="Century" w:hAnsi="Century"/>
          <w:b/>
          <w:bCs/>
        </w:rPr>
        <w:t>Содержание занятия</w:t>
      </w:r>
    </w:p>
    <w:p w:rsidR="00967FD0" w:rsidRDefault="00967FD0">
      <w:pPr>
        <w:tabs>
          <w:tab w:val="left" w:pos="1080"/>
        </w:tabs>
        <w:ind w:left="720"/>
        <w:jc w:val="both"/>
      </w:pPr>
      <w:r>
        <w:rPr>
          <w:b/>
          <w:bCs/>
          <w:kern w:val="1"/>
          <w:sz w:val="24"/>
          <w:szCs w:val="24"/>
        </w:rPr>
        <w:t>Вопросы темы:</w:t>
      </w:r>
    </w:p>
    <w:p w:rsidR="00967FD0" w:rsidRDefault="00967FD0" w:rsidP="00F9539A">
      <w:pPr>
        <w:numPr>
          <w:ilvl w:val="0"/>
          <w:numId w:val="43"/>
        </w:numPr>
        <w:tabs>
          <w:tab w:val="left" w:pos="426"/>
          <w:tab w:val="left" w:pos="1080"/>
        </w:tabs>
        <w:ind w:left="426" w:hanging="426"/>
        <w:jc w:val="both"/>
      </w:pPr>
      <w:r>
        <w:rPr>
          <w:sz w:val="24"/>
          <w:szCs w:val="24"/>
        </w:rPr>
        <w:t>Кариозные полости</w:t>
      </w:r>
      <w:r>
        <w:rPr>
          <w:color w:val="000000"/>
          <w:sz w:val="24"/>
          <w:szCs w:val="24"/>
        </w:rPr>
        <w:t xml:space="preserve"> всех классов  по </w:t>
      </w:r>
      <w:proofErr w:type="spellStart"/>
      <w:r>
        <w:rPr>
          <w:color w:val="000000"/>
          <w:sz w:val="24"/>
          <w:szCs w:val="24"/>
        </w:rPr>
        <w:t>Блэку</w:t>
      </w:r>
      <w:proofErr w:type="spellEnd"/>
      <w:r>
        <w:rPr>
          <w:sz w:val="24"/>
          <w:szCs w:val="24"/>
        </w:rPr>
        <w:t>. Особенности локализации.</w:t>
      </w:r>
    </w:p>
    <w:p w:rsidR="00967FD0" w:rsidRDefault="00967FD0" w:rsidP="00F9539A">
      <w:pPr>
        <w:numPr>
          <w:ilvl w:val="0"/>
          <w:numId w:val="43"/>
        </w:numPr>
        <w:tabs>
          <w:tab w:val="left" w:pos="426"/>
          <w:tab w:val="left" w:pos="1080"/>
        </w:tabs>
        <w:ind w:left="426" w:hanging="426"/>
        <w:jc w:val="both"/>
      </w:pPr>
      <w:r>
        <w:rPr>
          <w:sz w:val="24"/>
          <w:szCs w:val="24"/>
        </w:rPr>
        <w:t>Диагностика кариозных полостей</w:t>
      </w:r>
      <w:r>
        <w:rPr>
          <w:color w:val="000000"/>
          <w:sz w:val="24"/>
          <w:szCs w:val="24"/>
        </w:rPr>
        <w:t xml:space="preserve"> всех классов  по </w:t>
      </w:r>
      <w:proofErr w:type="spellStart"/>
      <w:r>
        <w:rPr>
          <w:color w:val="000000"/>
          <w:sz w:val="24"/>
          <w:szCs w:val="24"/>
        </w:rPr>
        <w:t>Блэку</w:t>
      </w:r>
      <w:proofErr w:type="spellEnd"/>
      <w:r>
        <w:rPr>
          <w:sz w:val="24"/>
          <w:szCs w:val="24"/>
        </w:rPr>
        <w:t>.</w:t>
      </w:r>
    </w:p>
    <w:p w:rsidR="00967FD0" w:rsidRDefault="00967FD0" w:rsidP="00F9539A">
      <w:pPr>
        <w:numPr>
          <w:ilvl w:val="0"/>
          <w:numId w:val="43"/>
        </w:numPr>
        <w:tabs>
          <w:tab w:val="left" w:pos="426"/>
          <w:tab w:val="left" w:pos="1080"/>
        </w:tabs>
        <w:ind w:left="426" w:hanging="426"/>
        <w:jc w:val="both"/>
      </w:pPr>
      <w:r>
        <w:rPr>
          <w:sz w:val="24"/>
          <w:szCs w:val="24"/>
        </w:rPr>
        <w:t>Выбор пломбировочного материала для пломбирования кариозных полостей</w:t>
      </w:r>
      <w:r>
        <w:rPr>
          <w:color w:val="000000"/>
          <w:sz w:val="24"/>
          <w:szCs w:val="24"/>
        </w:rPr>
        <w:t xml:space="preserve"> всех классов по </w:t>
      </w:r>
      <w:proofErr w:type="spellStart"/>
      <w:r>
        <w:rPr>
          <w:color w:val="000000"/>
          <w:sz w:val="24"/>
          <w:szCs w:val="24"/>
        </w:rPr>
        <w:t>Блэку</w:t>
      </w:r>
      <w:proofErr w:type="spellEnd"/>
      <w:r>
        <w:rPr>
          <w:sz w:val="24"/>
          <w:szCs w:val="24"/>
        </w:rPr>
        <w:t>.</w:t>
      </w:r>
    </w:p>
    <w:p w:rsidR="00967FD0" w:rsidRDefault="00967FD0" w:rsidP="00F9539A">
      <w:pPr>
        <w:numPr>
          <w:ilvl w:val="0"/>
          <w:numId w:val="43"/>
        </w:numPr>
        <w:tabs>
          <w:tab w:val="left" w:pos="426"/>
          <w:tab w:val="left" w:pos="1080"/>
        </w:tabs>
        <w:ind w:left="426" w:hanging="426"/>
        <w:jc w:val="both"/>
      </w:pPr>
      <w:r>
        <w:rPr>
          <w:bCs/>
          <w:sz w:val="24"/>
          <w:szCs w:val="24"/>
        </w:rPr>
        <w:t xml:space="preserve">Композиционные пломбировочные материалы, применяемые для пломбирования </w:t>
      </w:r>
      <w:r>
        <w:rPr>
          <w:sz w:val="24"/>
          <w:szCs w:val="24"/>
        </w:rPr>
        <w:t>кариозных полостей</w:t>
      </w:r>
      <w:r>
        <w:rPr>
          <w:color w:val="000000"/>
          <w:sz w:val="24"/>
          <w:szCs w:val="24"/>
        </w:rPr>
        <w:t xml:space="preserve"> по </w:t>
      </w:r>
      <w:proofErr w:type="spellStart"/>
      <w:r>
        <w:rPr>
          <w:color w:val="000000"/>
          <w:sz w:val="24"/>
          <w:szCs w:val="24"/>
        </w:rPr>
        <w:t>Блэку</w:t>
      </w:r>
      <w:proofErr w:type="spellEnd"/>
      <w:r>
        <w:rPr>
          <w:bCs/>
          <w:sz w:val="24"/>
          <w:szCs w:val="24"/>
        </w:rPr>
        <w:t>.</w:t>
      </w:r>
    </w:p>
    <w:p w:rsidR="00967FD0" w:rsidRDefault="00967FD0">
      <w:pPr>
        <w:jc w:val="center"/>
        <w:rPr>
          <w:b/>
          <w:sz w:val="24"/>
          <w:szCs w:val="24"/>
        </w:rPr>
      </w:pPr>
    </w:p>
    <w:p w:rsidR="00967FD0" w:rsidRDefault="00967FD0">
      <w:pPr>
        <w:tabs>
          <w:tab w:val="left" w:pos="1080"/>
        </w:tabs>
        <w:ind w:left="1080"/>
        <w:jc w:val="both"/>
      </w:pPr>
      <w:r>
        <w:rPr>
          <w:b/>
          <w:sz w:val="24"/>
          <w:szCs w:val="24"/>
        </w:rPr>
        <w:t>1. Кариозные полости</w:t>
      </w:r>
      <w:r>
        <w:rPr>
          <w:b/>
          <w:color w:val="000000"/>
          <w:sz w:val="24"/>
          <w:szCs w:val="24"/>
        </w:rPr>
        <w:t xml:space="preserve"> всех классов по </w:t>
      </w:r>
      <w:proofErr w:type="spellStart"/>
      <w:r>
        <w:rPr>
          <w:b/>
          <w:color w:val="000000"/>
          <w:sz w:val="24"/>
          <w:szCs w:val="24"/>
        </w:rPr>
        <w:t>Блэку</w:t>
      </w:r>
      <w:proofErr w:type="spellEnd"/>
      <w:r>
        <w:rPr>
          <w:b/>
          <w:sz w:val="24"/>
          <w:szCs w:val="24"/>
        </w:rPr>
        <w:t>. Особенности локализации.</w:t>
      </w:r>
    </w:p>
    <w:p w:rsidR="00967FD0" w:rsidRDefault="00967FD0">
      <w:pPr>
        <w:ind w:firstLine="720"/>
        <w:jc w:val="both"/>
      </w:pPr>
      <w:r>
        <w:rPr>
          <w:b/>
          <w:sz w:val="24"/>
          <w:szCs w:val="24"/>
        </w:rPr>
        <w:t>Кариозные полости</w:t>
      </w:r>
      <w:r>
        <w:rPr>
          <w:b/>
          <w:color w:val="000000"/>
          <w:sz w:val="24"/>
          <w:szCs w:val="24"/>
        </w:rPr>
        <w:t xml:space="preserve"> </w:t>
      </w:r>
      <w:r>
        <w:rPr>
          <w:b/>
          <w:color w:val="000000"/>
          <w:sz w:val="24"/>
          <w:szCs w:val="24"/>
          <w:lang w:val="en-US"/>
        </w:rPr>
        <w:t>I</w:t>
      </w:r>
      <w:r>
        <w:rPr>
          <w:b/>
          <w:color w:val="000000"/>
          <w:sz w:val="24"/>
          <w:szCs w:val="24"/>
        </w:rPr>
        <w:t xml:space="preserve"> класса по </w:t>
      </w:r>
      <w:proofErr w:type="spellStart"/>
      <w:r>
        <w:rPr>
          <w:b/>
          <w:color w:val="000000"/>
          <w:sz w:val="24"/>
          <w:szCs w:val="24"/>
        </w:rPr>
        <w:t>Блэку</w:t>
      </w:r>
      <w:proofErr w:type="spellEnd"/>
      <w:r>
        <w:rPr>
          <w:sz w:val="24"/>
          <w:szCs w:val="24"/>
        </w:rPr>
        <w:t xml:space="preserve"> – полости, расположенные в ямках и </w:t>
      </w:r>
      <w:proofErr w:type="spellStart"/>
      <w:r>
        <w:rPr>
          <w:sz w:val="24"/>
          <w:szCs w:val="24"/>
        </w:rPr>
        <w:t>фиссурах</w:t>
      </w:r>
      <w:proofErr w:type="spellEnd"/>
      <w:r>
        <w:rPr>
          <w:sz w:val="24"/>
          <w:szCs w:val="24"/>
        </w:rPr>
        <w:t xml:space="preserve"> на жевательной поверхности моляров и </w:t>
      </w:r>
      <w:proofErr w:type="spellStart"/>
      <w:r>
        <w:rPr>
          <w:sz w:val="24"/>
          <w:szCs w:val="24"/>
        </w:rPr>
        <w:t>премоляров</w:t>
      </w:r>
      <w:proofErr w:type="spellEnd"/>
      <w:r>
        <w:rPr>
          <w:sz w:val="24"/>
          <w:szCs w:val="24"/>
        </w:rPr>
        <w:t xml:space="preserve">, язычной поверхности верхних резцов и в вестибулярной и язычной бороздах моляров, связанных с жевательной поверхностью. </w:t>
      </w:r>
      <w:r>
        <w:rPr>
          <w:b/>
          <w:sz w:val="24"/>
          <w:szCs w:val="24"/>
        </w:rPr>
        <w:t xml:space="preserve">2 класс – </w:t>
      </w:r>
      <w:r>
        <w:rPr>
          <w:sz w:val="24"/>
          <w:szCs w:val="24"/>
        </w:rPr>
        <w:t xml:space="preserve">кариозные полости на контактных поверхностях </w:t>
      </w:r>
      <w:proofErr w:type="spellStart"/>
      <w:r>
        <w:rPr>
          <w:sz w:val="24"/>
          <w:szCs w:val="24"/>
        </w:rPr>
        <w:t>премоляров</w:t>
      </w:r>
      <w:proofErr w:type="spellEnd"/>
      <w:r>
        <w:rPr>
          <w:sz w:val="24"/>
          <w:szCs w:val="24"/>
        </w:rPr>
        <w:t xml:space="preserve"> и моляров; 3 класс – кариозные полости на контактных поверхностях резцов и клыков без поражения режущего края; 4 класс - кариозные полости на контактных поверхностях резцов и клыков с поражением режущего края; 5 класс – кариозные полости в пришеечной области зубов.</w:t>
      </w:r>
    </w:p>
    <w:p w:rsidR="00967FD0" w:rsidRDefault="00967FD0">
      <w:pPr>
        <w:widowControl w:val="0"/>
        <w:autoSpaceDE w:val="0"/>
        <w:spacing w:line="1" w:lineRule="exact"/>
        <w:rPr>
          <w:sz w:val="2"/>
          <w:szCs w:val="2"/>
        </w:rPr>
      </w:pPr>
    </w:p>
    <w:p w:rsidR="005A5568" w:rsidRDefault="005A5568">
      <w:pPr>
        <w:ind w:firstLine="720"/>
        <w:jc w:val="both"/>
        <w:rPr>
          <w:sz w:val="24"/>
          <w:szCs w:val="24"/>
        </w:rPr>
      </w:pPr>
    </w:p>
    <w:p w:rsidR="005A5568" w:rsidRDefault="00382C7D">
      <w:pPr>
        <w:ind w:firstLine="720"/>
        <w:jc w:val="both"/>
        <w:rPr>
          <w:sz w:val="24"/>
          <w:szCs w:val="24"/>
        </w:rPr>
      </w:pPr>
      <w:r>
        <w:rPr>
          <w:noProof/>
          <w:sz w:val="24"/>
          <w:szCs w:val="24"/>
          <w:lang w:eastAsia="ru-RU"/>
        </w:rPr>
        <mc:AlternateContent>
          <mc:Choice Requires="wpg">
            <w:drawing>
              <wp:inline distT="0" distB="0" distL="0" distR="0">
                <wp:extent cx="5510530" cy="1278255"/>
                <wp:effectExtent l="0" t="0" r="0" b="0"/>
                <wp:docPr id="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0530" cy="1278255"/>
                          <a:chOff x="0" y="514"/>
                          <a:chExt cx="9720" cy="2767"/>
                        </a:xfrm>
                      </wpg:grpSpPr>
                      <pic:pic xmlns:pic="http://schemas.openxmlformats.org/drawingml/2006/picture">
                        <pic:nvPicPr>
                          <pic:cNvPr id="47" name="image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514"/>
                            <a:ext cx="3059" cy="208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48" name="Text Box 19"/>
                        <wps:cNvSpPr txBox="1">
                          <a:spLocks noChangeArrowheads="1"/>
                        </wps:cNvSpPr>
                        <wps:spPr bwMode="auto">
                          <a:xfrm>
                            <a:off x="1260" y="2741"/>
                            <a:ext cx="6119" cy="53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jc w:val="center"/>
                                <w:rPr>
                                  <w:kern w:val="1"/>
                                  <w:sz w:val="24"/>
                                  <w:szCs w:val="24"/>
                                </w:rPr>
                              </w:pPr>
                              <w:r>
                                <w:rPr>
                                  <w:i/>
                                  <w:kern w:val="1"/>
                                  <w:sz w:val="24"/>
                                  <w:szCs w:val="24"/>
                                </w:rPr>
                                <w:t>Рис. 1.</w:t>
                              </w:r>
                              <w:r>
                                <w:rPr>
                                  <w:kern w:val="1"/>
                                  <w:sz w:val="24"/>
                                  <w:szCs w:val="24"/>
                                </w:rPr>
                                <w:t xml:space="preserve"> Кариозные полости </w:t>
                              </w:r>
                              <w:r>
                                <w:rPr>
                                  <w:kern w:val="1"/>
                                  <w:sz w:val="24"/>
                                  <w:szCs w:val="24"/>
                                  <w:lang w:val="en-US"/>
                                </w:rPr>
                                <w:t>I</w:t>
                              </w:r>
                              <w:r>
                                <w:rPr>
                                  <w:kern w:val="1"/>
                                  <w:sz w:val="24"/>
                                  <w:szCs w:val="24"/>
                                </w:rPr>
                                <w:t xml:space="preserve"> класса по </w:t>
                              </w:r>
                              <w:proofErr w:type="spellStart"/>
                              <w:r>
                                <w:rPr>
                                  <w:kern w:val="1"/>
                                  <w:sz w:val="24"/>
                                  <w:szCs w:val="24"/>
                                </w:rPr>
                                <w:t>Блэку</w:t>
                              </w:r>
                              <w:proofErr w:type="spellEnd"/>
                            </w:p>
                          </w:txbxContent>
                        </wps:txbx>
                        <wps:bodyPr rot="0" vert="horz" wrap="square" lIns="91440" tIns="45720" rIns="91440" bIns="45720" anchor="t" anchorCtr="0">
                          <a:noAutofit/>
                        </wps:bodyPr>
                      </wps:wsp>
                      <pic:pic xmlns:pic="http://schemas.openxmlformats.org/drawingml/2006/picture">
                        <pic:nvPicPr>
                          <pic:cNvPr id="49"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3" y="668"/>
                            <a:ext cx="6476" cy="1618"/>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g:wgp>
                  </a:graphicData>
                </a:graphic>
              </wp:inline>
            </w:drawing>
          </mc:Choice>
          <mc:Fallback>
            <w:pict>
              <v:group id="Group 17" o:spid="_x0000_s1026" style="width:433.9pt;height:100.65pt;mso-position-horizontal-relative:char;mso-position-vertical-relative:line" coordorigin=",514" coordsize="9720,2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1" o:spid="_x0000_s1027" type="#_x0000_t75" style="position:absolute;top:514;width:3059;height:2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F8abFAAAA2wAAAA8AAABkcnMvZG93bnJldi54bWxEj0FrwkAUhO9C/8PyCt7MpsHakrqGIpQK&#10;Raim4PWZfU2i2bcxu5r4792C0OMwM98w82wwjbhQ52rLCp6iGARxYXXNpYKf/GPyCsJ5ZI2NZVJw&#10;JQfZ4mE0x1Tbnjd02fpSBAi7FBVU3replK6oyKCLbEscvF/bGfRBdqXUHfYBbhqZxPFMGqw5LFTY&#10;0rKi4rg9GwW6T3bf6/xweP5afe7zaV6fmuNVqfHj8P4GwtPg/8P39kormL7A35fwA+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xfGmxQAAANsAAAAPAAAAAAAAAAAAAAAA&#10;AJ8CAABkcnMvZG93bnJldi54bWxQSwUGAAAAAAQABAD3AAAAkQMAAAAA&#10;" strokecolor="#3465a4">
                  <v:fill recolor="t" type="frame"/>
                  <v:stroke joinstyle="round"/>
                  <v:imagedata r:id="rId10" o:title=""/>
                </v:shape>
                <v:shapetype id="_x0000_t202" coordsize="21600,21600" o:spt="202" path="m,l,21600r21600,l21600,xe">
                  <v:stroke joinstyle="miter"/>
                  <v:path gradientshapeok="t" o:connecttype="rect"/>
                </v:shapetype>
                <v:shape id="Text Box 19" o:spid="_x0000_s1028" type="#_x0000_t202" style="position:absolute;left:1260;top:2741;width:6119;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5scAA&#10;AADbAAAADwAAAGRycy9kb3ducmV2LnhtbERPz2vCMBS+D/Y/hDfwIjOdzDGqUUQQdppbJ3h9NK9t&#10;sHkpSWyz/94cBjt+fL83u2R7MZIPxrGCl0UBgrh22nCr4PxzfH4HESKyxt4xKfilALvt48MGS+0m&#10;/qaxiq3IIRxKVNDFOJRShroji2HhBuLMNc5bjBn6VmqPUw63vVwWxZu0aDg3dDjQoaP6Wt2sAvw8&#10;zlc+VfZkLsWYbs2Xacyk1Owp7dcgIqX4L/5zf2gFr3ls/pJ/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5scAAAADbAAAADwAAAAAAAAAAAAAAAACYAgAAZHJzL2Rvd25y&#10;ZXYueG1sUEsFBgAAAAAEAAQA9QAAAIUDAAAAAA==&#10;" stroked="f" strokecolor="#3465a4">
                  <v:stroke joinstyle="round"/>
                  <v:textbox>
                    <w:txbxContent>
                      <w:p w:rsidR="001A55E8" w:rsidRDefault="001A55E8">
                        <w:pPr>
                          <w:overflowPunct w:val="0"/>
                          <w:jc w:val="center"/>
                          <w:rPr>
                            <w:kern w:val="1"/>
                            <w:sz w:val="24"/>
                            <w:szCs w:val="24"/>
                          </w:rPr>
                        </w:pPr>
                        <w:r>
                          <w:rPr>
                            <w:i/>
                            <w:kern w:val="1"/>
                            <w:sz w:val="24"/>
                            <w:szCs w:val="24"/>
                          </w:rPr>
                          <w:t>Рис. 1.</w:t>
                        </w:r>
                        <w:r>
                          <w:rPr>
                            <w:kern w:val="1"/>
                            <w:sz w:val="24"/>
                            <w:szCs w:val="24"/>
                          </w:rPr>
                          <w:t xml:space="preserve"> Кариозные полости </w:t>
                        </w:r>
                        <w:r>
                          <w:rPr>
                            <w:kern w:val="1"/>
                            <w:sz w:val="24"/>
                            <w:szCs w:val="24"/>
                            <w:lang w:val="en-US"/>
                          </w:rPr>
                          <w:t>I</w:t>
                        </w:r>
                        <w:r>
                          <w:rPr>
                            <w:kern w:val="1"/>
                            <w:sz w:val="24"/>
                            <w:szCs w:val="24"/>
                          </w:rPr>
                          <w:t xml:space="preserve"> класса по Блэку</w:t>
                        </w:r>
                      </w:p>
                    </w:txbxContent>
                  </v:textbox>
                </v:shape>
                <v:shape id="Picture 20" o:spid="_x0000_s1029" type="#_x0000_t75" style="position:absolute;left:3243;top:668;width:6476;height:16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MCAfDAAAA2wAAAA8AAABkcnMvZG93bnJldi54bWxEj82LwjAUxO/C/g/hCd409YNSq1EWQZC9&#10;+XHY49vm2Rabl5JE2/WvNwsLHoeZ+Q2z3vamEQ9yvrasYDpJQBAXVtdcKric9+MMhA/IGhvLpOCX&#10;PGw3H4M15tp2fKTHKZQiQtjnqKAKoc2l9EVFBv3EtsTRu1pnMETpSqkddhFuGjlLklQarDkuVNjS&#10;rqLidrobBW6eLm369X3w9XN/O2JW3p8/nVKjYf+5AhGoD+/wf/ugFSyW8Pcl/gC5e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wIB8MAAADbAAAADwAAAAAAAAAAAAAAAACf&#10;AgAAZHJzL2Rvd25yZXYueG1sUEsFBgAAAAAEAAQA9wAAAI8DAAAAAA==&#10;" strokecolor="#3465a4">
                  <v:fill recolor="t" type="frame"/>
                  <v:stroke joinstyle="round"/>
                  <v:imagedata r:id="rId11" o:title=""/>
                </v:shape>
                <w10:anchorlock/>
              </v:group>
            </w:pict>
          </mc:Fallback>
        </mc:AlternateContent>
      </w:r>
    </w:p>
    <w:p w:rsidR="00967FD0" w:rsidRDefault="00967FD0">
      <w:pPr>
        <w:ind w:firstLine="720"/>
        <w:jc w:val="both"/>
      </w:pPr>
      <w:r>
        <w:rPr>
          <w:sz w:val="24"/>
          <w:szCs w:val="24"/>
        </w:rPr>
        <w:t xml:space="preserve">В связи со сложной </w:t>
      </w:r>
      <w:r w:rsidR="005A5568">
        <w:rPr>
          <w:sz w:val="24"/>
          <w:szCs w:val="24"/>
        </w:rPr>
        <w:t>конфигурацией коронки зуба, раз</w:t>
      </w:r>
      <w:r>
        <w:rPr>
          <w:sz w:val="24"/>
          <w:szCs w:val="24"/>
        </w:rPr>
        <w:t>личным направлением хода эмалевых призм и влиянием ряда других факторов развитие и распространение кариеса на разных поверхностях зуба имеет ряд особенностей.</w:t>
      </w:r>
    </w:p>
    <w:p w:rsidR="00967FD0" w:rsidRDefault="00967FD0">
      <w:pPr>
        <w:ind w:firstLine="720"/>
        <w:jc w:val="both"/>
      </w:pPr>
      <w:r>
        <w:rPr>
          <w:sz w:val="24"/>
          <w:szCs w:val="24"/>
        </w:rPr>
        <w:t xml:space="preserve">Наиболее часто кариес развивается в </w:t>
      </w:r>
      <w:proofErr w:type="spellStart"/>
      <w:r>
        <w:rPr>
          <w:b/>
          <w:bCs/>
          <w:i/>
          <w:iCs/>
          <w:sz w:val="24"/>
          <w:szCs w:val="24"/>
        </w:rPr>
        <w:t>фиссурах</w:t>
      </w:r>
      <w:proofErr w:type="spellEnd"/>
      <w:r>
        <w:rPr>
          <w:b/>
          <w:bCs/>
          <w:i/>
          <w:iCs/>
          <w:sz w:val="24"/>
          <w:szCs w:val="24"/>
        </w:rPr>
        <w:t xml:space="preserve"> жевательных зубов. </w:t>
      </w:r>
      <w:r>
        <w:rPr>
          <w:sz w:val="24"/>
          <w:szCs w:val="24"/>
        </w:rPr>
        <w:t xml:space="preserve">По скатам бугров, окружающих </w:t>
      </w:r>
      <w:proofErr w:type="spellStart"/>
      <w:r>
        <w:rPr>
          <w:sz w:val="24"/>
          <w:szCs w:val="24"/>
        </w:rPr>
        <w:t>фиссуры</w:t>
      </w:r>
      <w:proofErr w:type="spellEnd"/>
      <w:r>
        <w:rPr>
          <w:sz w:val="24"/>
          <w:szCs w:val="24"/>
        </w:rPr>
        <w:t>, имеются свободно очищаемые поверхности, которые кариоз</w:t>
      </w:r>
      <w:r>
        <w:rPr>
          <w:sz w:val="24"/>
          <w:szCs w:val="24"/>
        </w:rPr>
        <w:softHyphen/>
        <w:t>ным процессом, как правило, не поражаются. Кариес эмали в данном случае распространяется в глубину по ходу эмалевых призм до эмалево-дентинной границы в форме треугольника (конуса) с вершиной в точке возникновения (рис. 2). При этом дефект долгое время может оставаться незаметным и клинически себя не проявляет. В дальнейшем кариес поражает дентин, распространяясь по периферии, преимущественно по ходу дентинных канальцев и области эмалево-дентинной гра</w:t>
      </w:r>
      <w:r>
        <w:rPr>
          <w:sz w:val="24"/>
          <w:szCs w:val="24"/>
        </w:rPr>
        <w:softHyphen/>
        <w:t>ницы. Вследствие большего содержания в дентине органи</w:t>
      </w:r>
      <w:r>
        <w:rPr>
          <w:sz w:val="24"/>
          <w:szCs w:val="24"/>
        </w:rPr>
        <w:softHyphen/>
        <w:t>ческих веществ (по сравнению с эмалью) кариозный процесс распространяется в нем активнее. В связи с этим возникают подрытые края эмали, не имеющие под собой опоры в ден</w:t>
      </w:r>
      <w:r>
        <w:rPr>
          <w:sz w:val="24"/>
          <w:szCs w:val="24"/>
        </w:rPr>
        <w:softHyphen/>
        <w:t>тине. Образуются два треугольных (конусообразных) очага, сходящиеся основаниями в области эмалево-дентинной границы (т.н. грушевидная форма полости).</w:t>
      </w:r>
    </w:p>
    <w:p w:rsidR="00967FD0" w:rsidRDefault="00967FD0">
      <w:pPr>
        <w:ind w:firstLine="720"/>
        <w:jc w:val="both"/>
        <w:rPr>
          <w:sz w:val="24"/>
          <w:szCs w:val="24"/>
        </w:rPr>
      </w:pPr>
    </w:p>
    <w:p w:rsidR="00967FD0" w:rsidRDefault="00382C7D">
      <w:pPr>
        <w:ind w:firstLine="2880"/>
        <w:rPr>
          <w:sz w:val="24"/>
          <w:szCs w:val="24"/>
          <w:lang w:eastAsia="ru-RU"/>
        </w:rPr>
      </w:pPr>
      <w:r>
        <w:rPr>
          <w:noProof/>
          <w:lang w:eastAsia="ru-RU"/>
        </w:rPr>
        <mc:AlternateContent>
          <mc:Choice Requires="wpg">
            <w:drawing>
              <wp:anchor distT="0" distB="0" distL="0" distR="0" simplePos="0" relativeHeight="251646464" behindDoc="0" locked="0" layoutInCell="1" allowOverlap="1">
                <wp:simplePos x="0" y="0"/>
                <wp:positionH relativeFrom="column">
                  <wp:posOffset>528320</wp:posOffset>
                </wp:positionH>
                <wp:positionV relativeFrom="paragraph">
                  <wp:posOffset>152400</wp:posOffset>
                </wp:positionV>
                <wp:extent cx="4459605" cy="1779905"/>
                <wp:effectExtent l="4445" t="0" r="3175" b="1270"/>
                <wp:wrapSquare wrapText="bothSides"/>
                <wp:docPr id="4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9605" cy="1779905"/>
                          <a:chOff x="1080" y="240"/>
                          <a:chExt cx="7199" cy="3240"/>
                        </a:xfrm>
                      </wpg:grpSpPr>
                      <pic:pic xmlns:pic="http://schemas.openxmlformats.org/drawingml/2006/picture">
                        <pic:nvPicPr>
                          <pic:cNvPr id="44"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061" y="240"/>
                            <a:ext cx="2956" cy="250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45" name="Text Box 23"/>
                        <wps:cNvSpPr txBox="1">
                          <a:spLocks noChangeArrowheads="1"/>
                        </wps:cNvSpPr>
                        <wps:spPr bwMode="auto">
                          <a:xfrm>
                            <a:off x="1080" y="2940"/>
                            <a:ext cx="7198" cy="53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rPr>
                                  <w:kern w:val="1"/>
                                  <w:sz w:val="24"/>
                                  <w:szCs w:val="24"/>
                                </w:rPr>
                              </w:pPr>
                              <w:r>
                                <w:rPr>
                                  <w:bCs/>
                                  <w:i/>
                                  <w:kern w:val="1"/>
                                  <w:sz w:val="24"/>
                                  <w:szCs w:val="24"/>
                                </w:rPr>
                                <w:t>Рис.</w:t>
                              </w:r>
                              <w:r>
                                <w:rPr>
                                  <w:i/>
                                  <w:kern w:val="1"/>
                                  <w:sz w:val="24"/>
                                  <w:szCs w:val="24"/>
                                </w:rPr>
                                <w:t>2.</w:t>
                              </w:r>
                              <w:r>
                                <w:rPr>
                                  <w:kern w:val="1"/>
                                  <w:sz w:val="24"/>
                                  <w:szCs w:val="24"/>
                                </w:rPr>
                                <w:t xml:space="preserve"> Распространение очага поражения при </w:t>
                              </w:r>
                              <w:proofErr w:type="spellStart"/>
                              <w:r>
                                <w:rPr>
                                  <w:kern w:val="1"/>
                                  <w:sz w:val="24"/>
                                  <w:szCs w:val="24"/>
                                </w:rPr>
                                <w:t>фиссурном</w:t>
                              </w:r>
                              <w:proofErr w:type="spellEnd"/>
                              <w:r>
                                <w:rPr>
                                  <w:kern w:val="1"/>
                                  <w:sz w:val="24"/>
                                  <w:szCs w:val="24"/>
                                </w:rPr>
                                <w:t xml:space="preserve"> кариесе</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41.6pt;margin-top:12pt;width:351.15pt;height:140.15pt;z-index:251646464;mso-wrap-distance-left:0;mso-wrap-distance-right:0;mso-position-horizontal-relative:text;mso-position-vertical-relative:text" coordorigin="1080,240" coordsize="7199,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">
                <v:shape id="Picture 22" o:spid="_x0000_s1031" type="#_x0000_t75" style="position:absolute;left:3061;top:240;width:2956;height:2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5CffCAAAA2wAAAA8AAABkcnMvZG93bnJldi54bWxEj99qwjAUxu+FvUM4g91p2lJEOqOIYzA2&#10;Uap7gENzbIPNSWlS7d5+EQQvP74/P77lerStuFLvjWMF6SwBQVw5bbhW8Hv6nC5A+ICssXVMCv7I&#10;w3r1Mlliod2NS7oeQy3iCPsCFTQhdIWUvmrIop+5jjh6Z9dbDFH2tdQ93uK4bWWWJHNp0XAkNNjR&#10;tqHqchxs5PqfIfX7XXYYPsx3Rqk1ZZ4p9fY6bt5BBBrDM/xof2kFeQ73L/E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Qn3wgAAANsAAAAPAAAAAAAAAAAAAAAAAJ8C&#10;AABkcnMvZG93bnJldi54bWxQSwUGAAAAAAQABAD3AAAAjgMAAAAA&#10;" strokecolor="#3465a4">
                  <v:fill recolor="t" type="frame"/>
                  <v:stroke joinstyle="round"/>
                  <v:imagedata r:id="rId13" o:title=""/>
                </v:shape>
                <v:shape id="Text Box 23" o:spid="_x0000_s1032" type="#_x0000_t202" style="position:absolute;left:1080;top:2940;width:7198;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WL8MA&#10;AADbAAAADwAAAGRycy9kb3ducmV2LnhtbESPQUvEMBSE7wv+h/AEL8tuqriy1KaLCAue1K2C10fz&#10;2gabl5Jk2/jvjSDscZiZb5jqkOwoZvLBOFZwuy1AELdOG+4VfH4cN3sQISJrHB2Tgh8KcKivVhWW&#10;2i18ormJvcgQDiUqGGKcSilDO5DFsHUTcfY65y3GLH0vtcclw+0o74riQVo0nBcGnOh5oPa7OVsF&#10;+Hpc73xq7Jv5KuZ07t5NZxalbq7T0yOISClewv/tF63gfgd/X/IP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3WL8MAAADbAAAADwAAAAAAAAAAAAAAAACYAgAAZHJzL2Rv&#10;d25yZXYueG1sUEsFBgAAAAAEAAQA9QAAAIgDAAAAAA==&#10;" stroked="f" strokecolor="#3465a4">
                  <v:stroke joinstyle="round"/>
                  <v:textbox>
                    <w:txbxContent>
                      <w:p w:rsidR="001A55E8" w:rsidRDefault="001A55E8">
                        <w:pPr>
                          <w:overflowPunct w:val="0"/>
                          <w:rPr>
                            <w:kern w:val="1"/>
                            <w:sz w:val="24"/>
                            <w:szCs w:val="24"/>
                          </w:rPr>
                        </w:pPr>
                        <w:r>
                          <w:rPr>
                            <w:bCs/>
                            <w:i/>
                            <w:kern w:val="1"/>
                            <w:sz w:val="24"/>
                            <w:szCs w:val="24"/>
                          </w:rPr>
                          <w:t>Рис.</w:t>
                        </w:r>
                        <w:r>
                          <w:rPr>
                            <w:i/>
                            <w:kern w:val="1"/>
                            <w:sz w:val="24"/>
                            <w:szCs w:val="24"/>
                          </w:rPr>
                          <w:t>2.</w:t>
                        </w:r>
                        <w:r>
                          <w:rPr>
                            <w:kern w:val="1"/>
                            <w:sz w:val="24"/>
                            <w:szCs w:val="24"/>
                          </w:rPr>
                          <w:t xml:space="preserve"> Распространение очага поражения при фиссурном кариесе</w:t>
                        </w:r>
                      </w:p>
                    </w:txbxContent>
                  </v:textbox>
                </v:shape>
                <w10:wrap type="square"/>
              </v:group>
            </w:pict>
          </mc:Fallback>
        </mc:AlternateContent>
      </w:r>
    </w:p>
    <w:p w:rsidR="00967FD0" w:rsidRDefault="00967FD0">
      <w:pPr>
        <w:ind w:firstLine="2880"/>
        <w:rPr>
          <w:sz w:val="24"/>
          <w:szCs w:val="24"/>
        </w:rPr>
      </w:pPr>
    </w:p>
    <w:p w:rsidR="00967FD0" w:rsidRDefault="00967FD0">
      <w:pPr>
        <w:ind w:firstLine="720"/>
        <w:jc w:val="both"/>
        <w:rPr>
          <w:b/>
          <w:bCs/>
          <w:sz w:val="24"/>
          <w:szCs w:val="24"/>
        </w:rPr>
      </w:pPr>
    </w:p>
    <w:p w:rsidR="00967FD0" w:rsidRDefault="00967FD0">
      <w:pPr>
        <w:ind w:firstLine="720"/>
        <w:jc w:val="both"/>
        <w:rPr>
          <w:b/>
          <w:bCs/>
          <w:sz w:val="24"/>
          <w:szCs w:val="24"/>
        </w:rPr>
      </w:pPr>
    </w:p>
    <w:p w:rsidR="00967FD0" w:rsidRDefault="00967FD0">
      <w:pPr>
        <w:ind w:firstLine="720"/>
        <w:jc w:val="both"/>
        <w:rPr>
          <w:b/>
          <w:bCs/>
          <w:sz w:val="24"/>
          <w:szCs w:val="24"/>
        </w:rPr>
      </w:pPr>
    </w:p>
    <w:p w:rsidR="00967FD0" w:rsidRDefault="00967FD0">
      <w:pPr>
        <w:ind w:firstLine="720"/>
        <w:jc w:val="both"/>
        <w:rPr>
          <w:b/>
          <w:bCs/>
          <w:sz w:val="24"/>
          <w:szCs w:val="24"/>
        </w:rPr>
      </w:pPr>
    </w:p>
    <w:p w:rsidR="00967FD0" w:rsidRDefault="00967FD0">
      <w:pPr>
        <w:ind w:firstLine="720"/>
        <w:jc w:val="both"/>
        <w:rPr>
          <w:sz w:val="24"/>
          <w:szCs w:val="24"/>
        </w:rPr>
      </w:pPr>
    </w:p>
    <w:p w:rsidR="00967FD0" w:rsidRDefault="00967FD0">
      <w:pPr>
        <w:ind w:firstLine="720"/>
        <w:jc w:val="both"/>
        <w:rPr>
          <w:sz w:val="24"/>
          <w:szCs w:val="24"/>
        </w:rPr>
      </w:pPr>
    </w:p>
    <w:p w:rsidR="00967FD0" w:rsidRDefault="00967FD0">
      <w:pPr>
        <w:ind w:firstLine="720"/>
        <w:jc w:val="both"/>
        <w:rPr>
          <w:sz w:val="24"/>
          <w:szCs w:val="24"/>
        </w:rPr>
      </w:pPr>
    </w:p>
    <w:p w:rsidR="00967FD0" w:rsidRDefault="00967FD0">
      <w:pPr>
        <w:jc w:val="center"/>
        <w:rPr>
          <w:sz w:val="24"/>
          <w:szCs w:val="24"/>
        </w:rPr>
      </w:pPr>
    </w:p>
    <w:p w:rsidR="00967FD0" w:rsidRDefault="00967FD0">
      <w:pPr>
        <w:jc w:val="center"/>
        <w:rPr>
          <w:sz w:val="24"/>
          <w:szCs w:val="24"/>
        </w:rPr>
      </w:pPr>
    </w:p>
    <w:p w:rsidR="00967FD0" w:rsidRDefault="00382C7D">
      <w:pPr>
        <w:ind w:firstLine="720"/>
        <w:jc w:val="both"/>
      </w:pPr>
      <w:r>
        <w:rPr>
          <w:noProof/>
          <w:lang w:eastAsia="ru-RU"/>
        </w:rPr>
        <mc:AlternateContent>
          <mc:Choice Requires="wpg">
            <w:drawing>
              <wp:anchor distT="0" distB="0" distL="0" distR="0" simplePos="0" relativeHeight="251647488" behindDoc="0" locked="0" layoutInCell="1" allowOverlap="1">
                <wp:simplePos x="0" y="0"/>
                <wp:positionH relativeFrom="column">
                  <wp:posOffset>-1548765</wp:posOffset>
                </wp:positionH>
                <wp:positionV relativeFrom="paragraph">
                  <wp:posOffset>518160</wp:posOffset>
                </wp:positionV>
                <wp:extent cx="3685540" cy="2115185"/>
                <wp:effectExtent l="0" t="3810" r="0" b="0"/>
                <wp:wrapSquare wrapText="bothSides"/>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5540" cy="2115185"/>
                          <a:chOff x="1800" y="108"/>
                          <a:chExt cx="5580" cy="3506"/>
                        </a:xfrm>
                      </wpg:grpSpPr>
                      <pic:pic xmlns:pic="http://schemas.openxmlformats.org/drawingml/2006/picture">
                        <pic:nvPicPr>
                          <pic:cNvPr id="4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00" y="108"/>
                            <a:ext cx="5283" cy="2133"/>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41" name="Text Box 26"/>
                        <wps:cNvSpPr txBox="1">
                          <a:spLocks noChangeArrowheads="1"/>
                        </wps:cNvSpPr>
                        <wps:spPr bwMode="auto">
                          <a:xfrm>
                            <a:off x="1980" y="2268"/>
                            <a:ext cx="2339" cy="134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rPr>
                                  <w:kern w:val="1"/>
                                  <w:sz w:val="24"/>
                                  <w:szCs w:val="24"/>
                                </w:rPr>
                              </w:pPr>
                              <w:r>
                                <w:rPr>
                                  <w:bCs/>
                                  <w:i/>
                                  <w:kern w:val="1"/>
                                  <w:sz w:val="24"/>
                                  <w:szCs w:val="24"/>
                                </w:rPr>
                                <w:t>Рис.</w:t>
                              </w:r>
                              <w:r>
                                <w:rPr>
                                  <w:b/>
                                  <w:bCs/>
                                  <w:i/>
                                  <w:kern w:val="1"/>
                                  <w:sz w:val="24"/>
                                  <w:szCs w:val="24"/>
                                </w:rPr>
                                <w:t xml:space="preserve"> </w:t>
                              </w:r>
                              <w:r>
                                <w:rPr>
                                  <w:i/>
                                  <w:kern w:val="1"/>
                                  <w:sz w:val="24"/>
                                  <w:szCs w:val="24"/>
                                </w:rPr>
                                <w:t>3.</w:t>
                              </w:r>
                              <w:r>
                                <w:rPr>
                                  <w:kern w:val="1"/>
                                  <w:sz w:val="24"/>
                                  <w:szCs w:val="24"/>
                                </w:rPr>
                                <w:t xml:space="preserve"> Развитие кариеса при дефиците фтора.</w:t>
                              </w:r>
                            </w:p>
                          </w:txbxContent>
                        </wps:txbx>
                        <wps:bodyPr rot="0" vert="horz" wrap="square" lIns="91440" tIns="45720" rIns="91440" bIns="45720" anchor="t" anchorCtr="0">
                          <a:noAutofit/>
                        </wps:bodyPr>
                      </wps:wsp>
                      <wps:wsp>
                        <wps:cNvPr id="42" name="Text Box 27"/>
                        <wps:cNvSpPr txBox="1">
                          <a:spLocks noChangeArrowheads="1"/>
                        </wps:cNvSpPr>
                        <wps:spPr bwMode="auto">
                          <a:xfrm>
                            <a:off x="4500" y="2268"/>
                            <a:ext cx="2879" cy="125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tabs>
                                  <w:tab w:val="left" w:pos="3691"/>
                                </w:tabs>
                                <w:overflowPunct w:val="0"/>
                                <w:rPr>
                                  <w:kern w:val="1"/>
                                  <w:sz w:val="24"/>
                                  <w:szCs w:val="24"/>
                                </w:rPr>
                              </w:pPr>
                              <w:r>
                                <w:rPr>
                                  <w:bCs/>
                                  <w:i/>
                                  <w:kern w:val="1"/>
                                  <w:sz w:val="24"/>
                                  <w:szCs w:val="24"/>
                                </w:rPr>
                                <w:t>Рис.</w:t>
                              </w:r>
                              <w:r>
                                <w:rPr>
                                  <w:b/>
                                  <w:bCs/>
                                  <w:i/>
                                  <w:kern w:val="1"/>
                                  <w:sz w:val="24"/>
                                  <w:szCs w:val="24"/>
                                </w:rPr>
                                <w:t xml:space="preserve"> </w:t>
                              </w:r>
                              <w:r>
                                <w:rPr>
                                  <w:i/>
                                  <w:kern w:val="1"/>
                                  <w:sz w:val="24"/>
                                  <w:szCs w:val="24"/>
                                </w:rPr>
                                <w:t>4.</w:t>
                              </w:r>
                              <w:r>
                                <w:rPr>
                                  <w:kern w:val="1"/>
                                  <w:sz w:val="24"/>
                                  <w:szCs w:val="24"/>
                                </w:rPr>
                                <w:t xml:space="preserve"> Развитие кариеса на фоне применения</w:t>
                              </w:r>
                            </w:p>
                            <w:p w:rsidR="001A55E8" w:rsidRDefault="001A55E8">
                              <w:pPr>
                                <w:overflowPunct w:val="0"/>
                                <w:rPr>
                                  <w:kern w:val="1"/>
                                  <w:sz w:val="24"/>
                                  <w:szCs w:val="24"/>
                                </w:rPr>
                              </w:pPr>
                              <w:r>
                                <w:rPr>
                                  <w:kern w:val="1"/>
                                  <w:sz w:val="24"/>
                                  <w:szCs w:val="24"/>
                                </w:rPr>
                                <w:t>фторсодержащих зубных паст</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4" o:spid="_x0000_s1033" style="position:absolute;left:0;text-align:left;margin-left:-121.95pt;margin-top:40.8pt;width:290.2pt;height:166.55pt;z-index:251647488;mso-wrap-distance-left:0;mso-wrap-distance-right:0;mso-position-horizontal-relative:text;mso-position-vertical-relative:text" coordorigin="1800,108" coordsize="5580,3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">
                <v:shape id="Picture 25" o:spid="_x0000_s1034" type="#_x0000_t75" style="position:absolute;left:1800;top:108;width:5283;height:2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TiiO6AAAA2wAAAA8AAABkcnMvZG93bnJldi54bWxET70KwjAQ3gXfIZzgpqmiotUoIghuYrW4&#10;Hs3ZFptLaWKtb28GwfHj+9/sOlOJlhpXWlYwGUcgiDOrS84V3K7H0RKE88gaK8uk4EMOdtt+b4Ox&#10;tm++UJv4XIQQdjEqKLyvYyldVpBBN7Y1ceAetjHoA2xyqRt8h3BTyWkULaTBkkNDgTUdCsqeycso&#10;uEtedVzPE02nQxoZOrfppVVqOOj2axCeOv8X/9wnrWAW1ocv4QfI7Rc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nROKI7oAAADbAAAADwAAAAAAAAAAAAAAAACfAgAAZHJzL2Rv&#10;d25yZXYueG1sUEsFBgAAAAAEAAQA9wAAAIYDAAAAAA==&#10;" strokecolor="#3465a4">
                  <v:fill recolor="t" type="frame"/>
                  <v:stroke joinstyle="round"/>
                  <v:imagedata r:id="rId15" o:title=""/>
                </v:shape>
                <v:shape id="Text Box 26" o:spid="_x0000_s1035" type="#_x0000_t202" style="position:absolute;left:1980;top:2268;width:2339;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QLMMA&#10;AADbAAAADwAAAGRycy9kb3ducmV2LnhtbESPUUvDMBSF3wf+h3AFX8aabqiMumyIMNjT1Cr4emlu&#10;22BzU5Ksjf9+EQQfD+ec73B2h2QHMZEPxrGCdVGCIG6cNtwp+Pw4rrYgQkTWODgmBT8U4LC/Weyw&#10;0m7md5rq2IkM4VChgj7GsZIyND1ZDIUbibPXOm8xZuk7qT3OGW4HuSnLR2nRcF7ocaSXnprv+mIV&#10;4Pm4fPCptq/mq5zSpX0zrZmVurtNz08gIqX4H/5rn7SC+zX8fsk/QO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QLMMAAADbAAAADwAAAAAAAAAAAAAAAACYAgAAZHJzL2Rv&#10;d25yZXYueG1sUEsFBgAAAAAEAAQA9QAAAIgDAAAAAA==&#10;" stroked="f" strokecolor="#3465a4">
                  <v:stroke joinstyle="round"/>
                  <v:textbox>
                    <w:txbxContent>
                      <w:p w:rsidR="001A55E8" w:rsidRDefault="001A55E8">
                        <w:pPr>
                          <w:overflowPunct w:val="0"/>
                          <w:rPr>
                            <w:kern w:val="1"/>
                            <w:sz w:val="24"/>
                            <w:szCs w:val="24"/>
                          </w:rPr>
                        </w:pPr>
                        <w:r>
                          <w:rPr>
                            <w:bCs/>
                            <w:i/>
                            <w:kern w:val="1"/>
                            <w:sz w:val="24"/>
                            <w:szCs w:val="24"/>
                          </w:rPr>
                          <w:t>Рис.</w:t>
                        </w:r>
                        <w:r>
                          <w:rPr>
                            <w:b/>
                            <w:bCs/>
                            <w:i/>
                            <w:kern w:val="1"/>
                            <w:sz w:val="24"/>
                            <w:szCs w:val="24"/>
                          </w:rPr>
                          <w:t xml:space="preserve"> </w:t>
                        </w:r>
                        <w:r>
                          <w:rPr>
                            <w:i/>
                            <w:kern w:val="1"/>
                            <w:sz w:val="24"/>
                            <w:szCs w:val="24"/>
                          </w:rPr>
                          <w:t>3.</w:t>
                        </w:r>
                        <w:r>
                          <w:rPr>
                            <w:kern w:val="1"/>
                            <w:sz w:val="24"/>
                            <w:szCs w:val="24"/>
                          </w:rPr>
                          <w:t xml:space="preserve"> Развитие кариеса при дефиците фтора.</w:t>
                        </w:r>
                      </w:p>
                    </w:txbxContent>
                  </v:textbox>
                </v:shape>
                <v:shape id="Text Box 27" o:spid="_x0000_s1036" type="#_x0000_t202" style="position:absolute;left:4500;top:2268;width:287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OW8MA&#10;AADbAAAADwAAAGRycy9kb3ducmV2LnhtbESPwWrDMBBE74X8g9hALyWRG9oQnCihFAI9pa1T6HWx&#10;1raItTKSYqt/HxUKPQ4z84bZHZLtxUg+GMcKHpcFCOLaacOtgq/zcbEBESKyxt4xKfihAIf97G6H&#10;pXYTf9JYxVZkCIcSFXQxDqWUoe7IYli6gTh7jfMWY5a+ldrjlOG2l6uiWEuLhvNChwO9dlRfqqtV&#10;gKfjw7NPlX0338WYrs2Hacyk1P08vWxBRErxP/zXftMKnlbw+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ROW8MAAADbAAAADwAAAAAAAAAAAAAAAACYAgAAZHJzL2Rv&#10;d25yZXYueG1sUEsFBgAAAAAEAAQA9QAAAIgDAAAAAA==&#10;" stroked="f" strokecolor="#3465a4">
                  <v:stroke joinstyle="round"/>
                  <v:textbox>
                    <w:txbxContent>
                      <w:p w:rsidR="001A55E8" w:rsidRDefault="001A55E8">
                        <w:pPr>
                          <w:tabs>
                            <w:tab w:val="left" w:pos="3691"/>
                          </w:tabs>
                          <w:overflowPunct w:val="0"/>
                          <w:rPr>
                            <w:kern w:val="1"/>
                            <w:sz w:val="24"/>
                            <w:szCs w:val="24"/>
                          </w:rPr>
                        </w:pPr>
                        <w:r>
                          <w:rPr>
                            <w:bCs/>
                            <w:i/>
                            <w:kern w:val="1"/>
                            <w:sz w:val="24"/>
                            <w:szCs w:val="24"/>
                          </w:rPr>
                          <w:t>Рис.</w:t>
                        </w:r>
                        <w:r>
                          <w:rPr>
                            <w:b/>
                            <w:bCs/>
                            <w:i/>
                            <w:kern w:val="1"/>
                            <w:sz w:val="24"/>
                            <w:szCs w:val="24"/>
                          </w:rPr>
                          <w:t xml:space="preserve"> </w:t>
                        </w:r>
                        <w:r>
                          <w:rPr>
                            <w:i/>
                            <w:kern w:val="1"/>
                            <w:sz w:val="24"/>
                            <w:szCs w:val="24"/>
                          </w:rPr>
                          <w:t>4.</w:t>
                        </w:r>
                        <w:r>
                          <w:rPr>
                            <w:kern w:val="1"/>
                            <w:sz w:val="24"/>
                            <w:szCs w:val="24"/>
                          </w:rPr>
                          <w:t xml:space="preserve"> Развитие кариеса на фоне применения</w:t>
                        </w:r>
                      </w:p>
                      <w:p w:rsidR="001A55E8" w:rsidRDefault="001A55E8">
                        <w:pPr>
                          <w:overflowPunct w:val="0"/>
                          <w:rPr>
                            <w:kern w:val="1"/>
                            <w:sz w:val="24"/>
                            <w:szCs w:val="24"/>
                          </w:rPr>
                        </w:pPr>
                        <w:r>
                          <w:rPr>
                            <w:kern w:val="1"/>
                            <w:sz w:val="24"/>
                            <w:szCs w:val="24"/>
                          </w:rPr>
                          <w:t>фторсодержащих зубных паст</w:t>
                        </w:r>
                      </w:p>
                    </w:txbxContent>
                  </v:textbox>
                </v:shape>
                <w10:wrap type="square"/>
              </v:group>
            </w:pict>
          </mc:Fallback>
        </mc:AlternateContent>
      </w:r>
      <w:r w:rsidR="00967FD0">
        <w:rPr>
          <w:sz w:val="24"/>
          <w:szCs w:val="24"/>
        </w:rPr>
        <w:t>В настоящее время появились данные о том, что в резуль</w:t>
      </w:r>
      <w:r w:rsidR="00967FD0">
        <w:rPr>
          <w:sz w:val="24"/>
          <w:szCs w:val="24"/>
        </w:rPr>
        <w:softHyphen/>
        <w:t xml:space="preserve">тате широкого местного применения </w:t>
      </w:r>
      <w:proofErr w:type="spellStart"/>
      <w:r w:rsidR="00967FD0">
        <w:rPr>
          <w:sz w:val="24"/>
          <w:szCs w:val="24"/>
        </w:rPr>
        <w:t>реминерализующих</w:t>
      </w:r>
      <w:proofErr w:type="spellEnd"/>
      <w:r w:rsidR="00967FD0">
        <w:rPr>
          <w:sz w:val="24"/>
          <w:szCs w:val="24"/>
        </w:rPr>
        <w:t xml:space="preserve"> пре</w:t>
      </w:r>
      <w:r w:rsidR="00967FD0">
        <w:rPr>
          <w:sz w:val="24"/>
          <w:szCs w:val="24"/>
        </w:rPr>
        <w:softHyphen/>
        <w:t xml:space="preserve">паратов на основе фторидов, фосфатов и активных соединений кальция (особенно в составе зубных паст) </w:t>
      </w:r>
      <w:r w:rsidR="00967FD0">
        <w:rPr>
          <w:i/>
          <w:iCs/>
          <w:sz w:val="24"/>
          <w:szCs w:val="24"/>
        </w:rPr>
        <w:t xml:space="preserve">изменилось клиническое течение кариозных поражений зубов. </w:t>
      </w:r>
      <w:r w:rsidR="00967FD0">
        <w:rPr>
          <w:sz w:val="24"/>
          <w:szCs w:val="24"/>
        </w:rPr>
        <w:t xml:space="preserve">Следует иметь в виду, что защиты от кариеса участков, плохо доступных при чистке зубов (глубокие </w:t>
      </w:r>
      <w:proofErr w:type="spellStart"/>
      <w:r w:rsidR="00967FD0">
        <w:rPr>
          <w:sz w:val="24"/>
          <w:szCs w:val="24"/>
        </w:rPr>
        <w:t>фиссуры</w:t>
      </w:r>
      <w:proofErr w:type="spellEnd"/>
      <w:r w:rsidR="00967FD0">
        <w:rPr>
          <w:sz w:val="24"/>
          <w:szCs w:val="24"/>
        </w:rPr>
        <w:t>, область меж</w:t>
      </w:r>
      <w:r w:rsidR="00967FD0">
        <w:rPr>
          <w:sz w:val="24"/>
          <w:szCs w:val="24"/>
        </w:rPr>
        <w:softHyphen/>
        <w:t>зубного контакта), эти средства не обеспечивают. В основном они предотвращают развитие кариозных поражений гладких, доступных чистке зубной щеткой поверхностей зубов. Поэто</w:t>
      </w:r>
      <w:r w:rsidR="00967FD0">
        <w:rPr>
          <w:sz w:val="24"/>
          <w:szCs w:val="24"/>
        </w:rPr>
        <w:softHyphen/>
        <w:t xml:space="preserve">му при развитии кариозного поражения в глубине </w:t>
      </w:r>
      <w:proofErr w:type="spellStart"/>
      <w:r w:rsidR="00967FD0">
        <w:rPr>
          <w:sz w:val="24"/>
          <w:szCs w:val="24"/>
        </w:rPr>
        <w:t>фиссуры</w:t>
      </w:r>
      <w:proofErr w:type="spellEnd"/>
      <w:r w:rsidR="00967FD0">
        <w:rPr>
          <w:sz w:val="24"/>
          <w:szCs w:val="24"/>
        </w:rPr>
        <w:t xml:space="preserve"> или в области межзубного контакта фториды и другие вещест</w:t>
      </w:r>
      <w:r w:rsidR="00967FD0">
        <w:rPr>
          <w:sz w:val="24"/>
          <w:szCs w:val="24"/>
        </w:rPr>
        <w:softHyphen/>
        <w:t xml:space="preserve">ва, оказывая активное </w:t>
      </w:r>
      <w:proofErr w:type="spellStart"/>
      <w:r w:rsidR="00967FD0">
        <w:rPr>
          <w:sz w:val="24"/>
          <w:szCs w:val="24"/>
        </w:rPr>
        <w:t>реминерализующее</w:t>
      </w:r>
      <w:proofErr w:type="spellEnd"/>
      <w:r w:rsidR="00967FD0">
        <w:rPr>
          <w:sz w:val="24"/>
          <w:szCs w:val="24"/>
        </w:rPr>
        <w:t xml:space="preserve"> действие, способ</w:t>
      </w:r>
      <w:r w:rsidR="00967FD0">
        <w:rPr>
          <w:sz w:val="24"/>
          <w:szCs w:val="24"/>
        </w:rPr>
        <w:softHyphen/>
        <w:t>ствуют поддержанию целостности только поверхностной эма</w:t>
      </w:r>
      <w:r w:rsidR="00967FD0">
        <w:rPr>
          <w:sz w:val="24"/>
          <w:szCs w:val="24"/>
        </w:rPr>
        <w:softHyphen/>
        <w:t>ли, лежащей над кариозными дефектами более глубоких слоев эмали и дентина. Это приводит к тому, что минимальные по</w:t>
      </w:r>
      <w:r w:rsidR="00967FD0">
        <w:rPr>
          <w:sz w:val="24"/>
          <w:szCs w:val="24"/>
        </w:rPr>
        <w:softHyphen/>
        <w:t xml:space="preserve">верхностные изменения часто сопровождаются довольно обширными поражениями глубжележащих тканей (рис. 3, 4). В результате диагностика </w:t>
      </w:r>
      <w:proofErr w:type="spellStart"/>
      <w:r w:rsidR="00967FD0">
        <w:rPr>
          <w:sz w:val="24"/>
          <w:szCs w:val="24"/>
        </w:rPr>
        <w:t>фиссурного</w:t>
      </w:r>
      <w:proofErr w:type="spellEnd"/>
      <w:r w:rsidR="00967FD0">
        <w:rPr>
          <w:sz w:val="24"/>
          <w:szCs w:val="24"/>
        </w:rPr>
        <w:t xml:space="preserve"> кариеса и кариеса контактных поверхностей стала более сложной.</w:t>
      </w:r>
    </w:p>
    <w:p w:rsidR="00967FD0" w:rsidRDefault="00967FD0">
      <w:pPr>
        <w:ind w:firstLine="720"/>
        <w:jc w:val="both"/>
      </w:pPr>
      <w:r>
        <w:rPr>
          <w:sz w:val="24"/>
          <w:szCs w:val="24"/>
        </w:rPr>
        <w:t xml:space="preserve">Такое развитие кариозного процесса называют </w:t>
      </w:r>
      <w:r>
        <w:rPr>
          <w:i/>
          <w:iCs/>
          <w:sz w:val="24"/>
          <w:szCs w:val="24"/>
        </w:rPr>
        <w:t xml:space="preserve">скрытым кариесом - состоянием, при котором зуб клинически выглядит здоровым, но в его тканях происходит развитие кариозного поражения (скрытая </w:t>
      </w:r>
      <w:r>
        <w:rPr>
          <w:i/>
          <w:iCs/>
          <w:sz w:val="24"/>
          <w:szCs w:val="24"/>
        </w:rPr>
        <w:lastRenderedPageBreak/>
        <w:t>кариозная полость), которое выявляется при помощи дополнительных диагностических средств или проявляется при увеличении размеров очага поражения, приво</w:t>
      </w:r>
      <w:r>
        <w:rPr>
          <w:i/>
          <w:iCs/>
          <w:sz w:val="24"/>
          <w:szCs w:val="24"/>
        </w:rPr>
        <w:softHyphen/>
        <w:t xml:space="preserve">дящего к </w:t>
      </w:r>
      <w:proofErr w:type="spellStart"/>
      <w:r>
        <w:rPr>
          <w:i/>
          <w:iCs/>
          <w:sz w:val="24"/>
          <w:szCs w:val="24"/>
        </w:rPr>
        <w:t>отлому</w:t>
      </w:r>
      <w:proofErr w:type="spellEnd"/>
      <w:r>
        <w:rPr>
          <w:i/>
          <w:iCs/>
          <w:sz w:val="24"/>
          <w:szCs w:val="24"/>
        </w:rPr>
        <w:t xml:space="preserve"> покрывающей его истонченной эмали или разви</w:t>
      </w:r>
      <w:r>
        <w:rPr>
          <w:i/>
          <w:iCs/>
          <w:sz w:val="24"/>
          <w:szCs w:val="24"/>
        </w:rPr>
        <w:softHyphen/>
        <w:t>тию воспаления пульпы.</w:t>
      </w:r>
    </w:p>
    <w:p w:rsidR="00967FD0" w:rsidRDefault="00967FD0">
      <w:pPr>
        <w:ind w:left="1080" w:hanging="360"/>
        <w:jc w:val="both"/>
        <w:rPr>
          <w:sz w:val="24"/>
          <w:szCs w:val="24"/>
        </w:rPr>
      </w:pPr>
    </w:p>
    <w:p w:rsidR="00967FD0" w:rsidRDefault="00967FD0">
      <w:pPr>
        <w:ind w:left="1080" w:hanging="360"/>
        <w:jc w:val="center"/>
      </w:pPr>
      <w:r>
        <w:rPr>
          <w:b/>
          <w:sz w:val="24"/>
          <w:szCs w:val="24"/>
        </w:rPr>
        <w:t>2. ДИАГНОСТИКА КАРИОЗНЫХ ПОЛОСТЕЙ</w:t>
      </w:r>
      <w:r>
        <w:rPr>
          <w:b/>
          <w:color w:val="000000"/>
          <w:sz w:val="24"/>
          <w:szCs w:val="24"/>
        </w:rPr>
        <w:t xml:space="preserve"> ВСЕХ КЛАССОВ ПО БЛЭКУ</w:t>
      </w:r>
      <w:r>
        <w:rPr>
          <w:b/>
          <w:sz w:val="24"/>
          <w:szCs w:val="24"/>
        </w:rPr>
        <w:t>.</w:t>
      </w:r>
    </w:p>
    <w:p w:rsidR="00967FD0" w:rsidRDefault="00967FD0">
      <w:pPr>
        <w:jc w:val="both"/>
        <w:rPr>
          <w:b/>
          <w:sz w:val="24"/>
          <w:szCs w:val="24"/>
        </w:rPr>
      </w:pPr>
    </w:p>
    <w:p w:rsidR="00967FD0" w:rsidRDefault="00967FD0">
      <w:pPr>
        <w:numPr>
          <w:ilvl w:val="1"/>
          <w:numId w:val="28"/>
        </w:numPr>
        <w:tabs>
          <w:tab w:val="left" w:pos="1080"/>
        </w:tabs>
        <w:ind w:left="1080"/>
        <w:jc w:val="both"/>
      </w:pPr>
      <w:r>
        <w:rPr>
          <w:b/>
          <w:i/>
          <w:sz w:val="24"/>
          <w:szCs w:val="24"/>
        </w:rPr>
        <w:t>Опрос</w:t>
      </w:r>
      <w:r>
        <w:rPr>
          <w:sz w:val="24"/>
          <w:szCs w:val="24"/>
        </w:rPr>
        <w:t xml:space="preserve"> – жалобы, развитие настоящего заболевания, анамнез жизни.</w:t>
      </w:r>
    </w:p>
    <w:p w:rsidR="00967FD0" w:rsidRDefault="00967FD0">
      <w:pPr>
        <w:numPr>
          <w:ilvl w:val="1"/>
          <w:numId w:val="28"/>
        </w:numPr>
        <w:tabs>
          <w:tab w:val="left" w:pos="540"/>
        </w:tabs>
        <w:ind w:left="1080"/>
        <w:jc w:val="both"/>
      </w:pPr>
      <w:r>
        <w:rPr>
          <w:b/>
          <w:i/>
          <w:sz w:val="24"/>
          <w:szCs w:val="24"/>
        </w:rPr>
        <w:t>Осмотр</w:t>
      </w:r>
      <w:r>
        <w:rPr>
          <w:sz w:val="24"/>
          <w:szCs w:val="24"/>
        </w:rPr>
        <w:t xml:space="preserve"> – внешний (</w:t>
      </w:r>
      <w:proofErr w:type="spellStart"/>
      <w:r>
        <w:rPr>
          <w:sz w:val="24"/>
          <w:szCs w:val="24"/>
        </w:rPr>
        <w:t>экстраоральный</w:t>
      </w:r>
      <w:proofErr w:type="spellEnd"/>
      <w:r>
        <w:rPr>
          <w:sz w:val="24"/>
          <w:szCs w:val="24"/>
        </w:rPr>
        <w:t xml:space="preserve">, </w:t>
      </w:r>
      <w:proofErr w:type="spellStart"/>
      <w:r>
        <w:rPr>
          <w:sz w:val="24"/>
          <w:szCs w:val="24"/>
        </w:rPr>
        <w:t>периоральный</w:t>
      </w:r>
      <w:proofErr w:type="spellEnd"/>
      <w:r>
        <w:rPr>
          <w:sz w:val="24"/>
          <w:szCs w:val="24"/>
        </w:rPr>
        <w:t xml:space="preserve">, </w:t>
      </w:r>
      <w:proofErr w:type="spellStart"/>
      <w:r>
        <w:rPr>
          <w:sz w:val="24"/>
          <w:szCs w:val="24"/>
        </w:rPr>
        <w:t>интраоральный</w:t>
      </w:r>
      <w:proofErr w:type="spellEnd"/>
      <w:r>
        <w:rPr>
          <w:sz w:val="24"/>
          <w:szCs w:val="24"/>
        </w:rPr>
        <w:t>).</w:t>
      </w:r>
    </w:p>
    <w:p w:rsidR="00967FD0" w:rsidRDefault="00967FD0">
      <w:pPr>
        <w:numPr>
          <w:ilvl w:val="1"/>
          <w:numId w:val="28"/>
        </w:numPr>
        <w:tabs>
          <w:tab w:val="left" w:pos="540"/>
        </w:tabs>
        <w:ind w:left="1080"/>
        <w:jc w:val="both"/>
      </w:pPr>
      <w:r>
        <w:rPr>
          <w:b/>
          <w:i/>
          <w:sz w:val="24"/>
          <w:szCs w:val="24"/>
        </w:rPr>
        <w:t>Зондирование кариозной полости</w:t>
      </w:r>
      <w:r>
        <w:rPr>
          <w:sz w:val="24"/>
          <w:szCs w:val="24"/>
        </w:rPr>
        <w:t>:</w:t>
      </w:r>
    </w:p>
    <w:p w:rsidR="00967FD0" w:rsidRDefault="00967FD0">
      <w:pPr>
        <w:numPr>
          <w:ilvl w:val="0"/>
          <w:numId w:val="36"/>
        </w:numPr>
        <w:jc w:val="both"/>
      </w:pPr>
      <w:r>
        <w:rPr>
          <w:sz w:val="24"/>
          <w:szCs w:val="24"/>
        </w:rPr>
        <w:t>определение шероховатости поверхности эмали;</w:t>
      </w:r>
    </w:p>
    <w:p w:rsidR="00967FD0" w:rsidRDefault="00967FD0">
      <w:pPr>
        <w:numPr>
          <w:ilvl w:val="0"/>
          <w:numId w:val="36"/>
        </w:numPr>
        <w:jc w:val="both"/>
      </w:pPr>
      <w:r>
        <w:rPr>
          <w:sz w:val="24"/>
          <w:szCs w:val="24"/>
        </w:rPr>
        <w:t>определение плотности дна и стенок кариозной полости;</w:t>
      </w:r>
    </w:p>
    <w:p w:rsidR="00967FD0" w:rsidRDefault="00967FD0">
      <w:pPr>
        <w:numPr>
          <w:ilvl w:val="0"/>
          <w:numId w:val="36"/>
        </w:numPr>
        <w:jc w:val="both"/>
      </w:pPr>
      <w:r>
        <w:rPr>
          <w:sz w:val="24"/>
          <w:szCs w:val="24"/>
        </w:rPr>
        <w:t>определение болезненности стенок и дна дефекта в пределах эмали и дентина, в области эмалево-дентинного соединения.</w:t>
      </w:r>
    </w:p>
    <w:p w:rsidR="00967FD0" w:rsidRDefault="00967FD0">
      <w:pPr>
        <w:shd w:val="clear" w:color="auto" w:fill="FFFFFF"/>
        <w:ind w:left="5" w:right="38" w:firstLine="715"/>
        <w:jc w:val="both"/>
      </w:pPr>
      <w:proofErr w:type="spellStart"/>
      <w:r>
        <w:rPr>
          <w:sz w:val="24"/>
          <w:szCs w:val="24"/>
        </w:rPr>
        <w:t>Застревание</w:t>
      </w:r>
      <w:proofErr w:type="spellEnd"/>
      <w:r>
        <w:rPr>
          <w:sz w:val="24"/>
          <w:szCs w:val="24"/>
        </w:rPr>
        <w:t xml:space="preserve"> зонда в </w:t>
      </w:r>
      <w:proofErr w:type="spellStart"/>
      <w:r>
        <w:rPr>
          <w:sz w:val="24"/>
          <w:szCs w:val="24"/>
        </w:rPr>
        <w:t>фиссуре</w:t>
      </w:r>
      <w:proofErr w:type="spellEnd"/>
      <w:r>
        <w:rPr>
          <w:sz w:val="24"/>
          <w:szCs w:val="24"/>
        </w:rPr>
        <w:t xml:space="preserve"> или наличие шероховатой поверхности эмали считается признаком наличия кариозного поражения. Однако эффективность этого метода невысока. Считается, что при «стандартном» стоматологическом обследовании пациента (осмотр с использованием стоматологического зонда и зеркала) выявляется только 30% кариозных полостей. Это связано с современными особенностями течения кариеса, описанными выше, распространением кариозного процесса не по поверхности зуба, а вглубь. В результате этого даже самым тонким зондом не удается исследовать </w:t>
      </w:r>
      <w:proofErr w:type="spellStart"/>
      <w:r>
        <w:rPr>
          <w:sz w:val="24"/>
          <w:szCs w:val="24"/>
        </w:rPr>
        <w:t>фиссуру</w:t>
      </w:r>
      <w:proofErr w:type="spellEnd"/>
      <w:r>
        <w:rPr>
          <w:sz w:val="24"/>
          <w:szCs w:val="24"/>
        </w:rPr>
        <w:t xml:space="preserve"> на всю глубину (рис. 5). В связи с этим в настоящее время применяются различные </w:t>
      </w:r>
      <w:r>
        <w:rPr>
          <w:bCs/>
          <w:sz w:val="24"/>
          <w:szCs w:val="24"/>
        </w:rPr>
        <w:t>дополнитель</w:t>
      </w:r>
      <w:r>
        <w:rPr>
          <w:bCs/>
          <w:sz w:val="24"/>
          <w:szCs w:val="24"/>
        </w:rPr>
        <w:softHyphen/>
        <w:t>ные методы диагностики скрытых кариозных поражений.</w:t>
      </w:r>
    </w:p>
    <w:p w:rsidR="00967FD0" w:rsidRDefault="00967FD0">
      <w:pPr>
        <w:numPr>
          <w:ilvl w:val="1"/>
          <w:numId w:val="28"/>
        </w:numPr>
        <w:tabs>
          <w:tab w:val="left" w:pos="0"/>
        </w:tabs>
        <w:ind w:left="0" w:firstLine="720"/>
        <w:jc w:val="both"/>
      </w:pPr>
      <w:r>
        <w:rPr>
          <w:b/>
          <w:i/>
          <w:sz w:val="24"/>
          <w:szCs w:val="24"/>
        </w:rPr>
        <w:t>Сравнительная вертикальная перкуссия и пальпация</w:t>
      </w:r>
      <w:r>
        <w:rPr>
          <w:sz w:val="24"/>
          <w:szCs w:val="24"/>
        </w:rPr>
        <w:t xml:space="preserve"> мягких тканей в области проекции верхушки корня обследованного зуба проводится для исключения </w:t>
      </w:r>
      <w:proofErr w:type="spellStart"/>
      <w:r>
        <w:rPr>
          <w:sz w:val="24"/>
          <w:szCs w:val="24"/>
        </w:rPr>
        <w:t>периапикальных</w:t>
      </w:r>
      <w:proofErr w:type="spellEnd"/>
      <w:r>
        <w:rPr>
          <w:sz w:val="24"/>
          <w:szCs w:val="24"/>
        </w:rPr>
        <w:t xml:space="preserve"> осложнений</w:t>
      </w:r>
    </w:p>
    <w:p w:rsidR="00967FD0" w:rsidRDefault="00967FD0">
      <w:pPr>
        <w:ind w:firstLine="720"/>
        <w:jc w:val="both"/>
        <w:rPr>
          <w:sz w:val="24"/>
          <w:szCs w:val="24"/>
        </w:rPr>
      </w:pPr>
    </w:p>
    <w:p w:rsidR="00967FD0" w:rsidRDefault="00967FD0">
      <w:pPr>
        <w:ind w:firstLine="720"/>
        <w:jc w:val="both"/>
        <w:rPr>
          <w:sz w:val="24"/>
          <w:szCs w:val="24"/>
        </w:rPr>
      </w:pPr>
    </w:p>
    <w:p w:rsidR="00967FD0" w:rsidRDefault="00382C7D">
      <w:pPr>
        <w:ind w:firstLine="1440"/>
        <w:jc w:val="both"/>
        <w:rPr>
          <w:sz w:val="24"/>
          <w:szCs w:val="24"/>
        </w:rPr>
      </w:pPr>
      <w:r>
        <w:rPr>
          <w:noProof/>
          <w:lang w:eastAsia="ru-RU"/>
        </w:rPr>
        <mc:AlternateContent>
          <mc:Choice Requires="wpg">
            <w:drawing>
              <wp:inline distT="0" distB="0" distL="0" distR="0">
                <wp:extent cx="4114800" cy="2400300"/>
                <wp:effectExtent l="0" t="0" r="0" b="0"/>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400300"/>
                          <a:chOff x="0" y="0"/>
                          <a:chExt cx="6480" cy="3780"/>
                        </a:xfrm>
                      </wpg:grpSpPr>
                      <wps:wsp>
                        <wps:cNvPr id="37" name="Text Box 3"/>
                        <wps:cNvSpPr txBox="1">
                          <a:spLocks noChangeArrowheads="1"/>
                        </wps:cNvSpPr>
                        <wps:spPr bwMode="auto">
                          <a:xfrm>
                            <a:off x="0" y="3060"/>
                            <a:ext cx="6479" cy="71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jc w:val="both"/>
                                <w:rPr>
                                  <w:kern w:val="1"/>
                                  <w:sz w:val="24"/>
                                  <w:szCs w:val="24"/>
                                </w:rPr>
                              </w:pPr>
                              <w:r>
                                <w:rPr>
                                  <w:i/>
                                  <w:kern w:val="1"/>
                                  <w:sz w:val="24"/>
                                  <w:szCs w:val="24"/>
                                </w:rPr>
                                <w:t xml:space="preserve">Рис. 5. </w:t>
                              </w:r>
                              <w:r>
                                <w:rPr>
                                  <w:kern w:val="1"/>
                                  <w:sz w:val="24"/>
                                  <w:szCs w:val="24"/>
                                </w:rPr>
                                <w:t xml:space="preserve">Ограниченные диагностические возможности метода зондирования при выявлении </w:t>
                              </w:r>
                              <w:proofErr w:type="spellStart"/>
                              <w:r>
                                <w:rPr>
                                  <w:kern w:val="1"/>
                                  <w:sz w:val="24"/>
                                  <w:szCs w:val="24"/>
                                </w:rPr>
                                <w:t>фиссурного</w:t>
                              </w:r>
                              <w:proofErr w:type="spellEnd"/>
                              <w:r>
                                <w:rPr>
                                  <w:kern w:val="1"/>
                                  <w:sz w:val="24"/>
                                  <w:szCs w:val="24"/>
                                </w:rPr>
                                <w:t xml:space="preserve"> кариеса</w:t>
                              </w:r>
                            </w:p>
                          </w:txbxContent>
                        </wps:txbx>
                        <wps:bodyPr rot="0" vert="horz" wrap="square" lIns="91440" tIns="45720" rIns="91440" bIns="45720" anchor="t" anchorCtr="0">
                          <a:noAutofit/>
                        </wps:bodyPr>
                      </wps:wsp>
                      <pic:pic xmlns:pic="http://schemas.openxmlformats.org/drawingml/2006/picture">
                        <pic:nvPicPr>
                          <pic:cNvPr id="3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93" y="0"/>
                            <a:ext cx="2866" cy="287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g:wgp>
                  </a:graphicData>
                </a:graphic>
              </wp:inline>
            </w:drawing>
          </mc:Choice>
          <mc:Fallback>
            <w:pict>
              <v:group id="Group 2" o:spid="_x0000_s1037" style="width:324pt;height:189pt;mso-position-horizontal-relative:char;mso-position-vertical-relative:line" coordsize="6480,3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">
                <v:shape id="Text Box 3" o:spid="_x0000_s1038" type="#_x0000_t202" style="position:absolute;top:3060;width:647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evsMA&#10;AADbAAAADwAAAGRycy9kb3ducmV2LnhtbESPzWrDMBCE74W+g9hCLyWRm9ImOFFCCQR66o9byHWx&#10;1raItTKSYqtvXxUCOQ4z8w2z2SXbi5F8MI4VPM4LEMS104ZbBT/fh9kKRIjIGnvHpOCXAuy2tzcb&#10;LLWb+IvGKrYiQziUqKCLcSilDHVHFsPcDcTZa5y3GLP0rdQepwy3vVwUxYu0aDgvdDjQvqP6VJ2t&#10;Anw/PDz7VNkPcyzGdG4+TWMmpe7v0usaRKQUr+FL+00reFrC/5f8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WevsMAAADbAAAADwAAAAAAAAAAAAAAAACYAgAAZHJzL2Rv&#10;d25yZXYueG1sUEsFBgAAAAAEAAQA9QAAAIgDAAAAAA==&#10;" stroked="f" strokecolor="#3465a4">
                  <v:stroke joinstyle="round"/>
                  <v:textbox>
                    <w:txbxContent>
                      <w:p w:rsidR="001A55E8" w:rsidRDefault="001A55E8">
                        <w:pPr>
                          <w:overflowPunct w:val="0"/>
                          <w:jc w:val="both"/>
                          <w:rPr>
                            <w:kern w:val="1"/>
                            <w:sz w:val="24"/>
                            <w:szCs w:val="24"/>
                          </w:rPr>
                        </w:pPr>
                        <w:r>
                          <w:rPr>
                            <w:i/>
                            <w:kern w:val="1"/>
                            <w:sz w:val="24"/>
                            <w:szCs w:val="24"/>
                          </w:rPr>
                          <w:t xml:space="preserve">Рис. 5. </w:t>
                        </w:r>
                        <w:r>
                          <w:rPr>
                            <w:kern w:val="1"/>
                            <w:sz w:val="24"/>
                            <w:szCs w:val="24"/>
                          </w:rPr>
                          <w:t>Ограниченные диагностические возможности метода зондирования при выявлении фиссурного кариеса</w:t>
                        </w:r>
                      </w:p>
                    </w:txbxContent>
                  </v:textbox>
                </v:shape>
                <v:shape id="Picture 4" o:spid="_x0000_s1039" type="#_x0000_t75" style="position:absolute;left:1793;width:2866;height:2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zN/fAAAAA2wAAAA8AAABkcnMvZG93bnJldi54bWxET82KwjAQvgv7DmEWvMiaroK41SiLohQ9&#10;WfsAQzOm3W0mpYla394cBI8f3/9y3dtG3KjztWMF3+MEBHHpdM1GQXHefc1B+ICssXFMCh7kYb36&#10;GCwx1e7OJ7rlwYgYwj5FBVUIbSqlLyuy6MeuJY7cxXUWQ4SdkbrDewy3jZwkyUxarDk2VNjSpqLy&#10;P79aBaPdz37fGJtNTLE95tnfbJNnB6WGn/3vAkSgPrzFL3emFUzj2Pgl/g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jM398AAAADbAAAADwAAAAAAAAAAAAAAAACfAgAA&#10;ZHJzL2Rvd25yZXYueG1sUEsFBgAAAAAEAAQA9wAAAIwDAAAAAA==&#10;" strokecolor="#3465a4">
                  <v:fill recolor="t" type="frame"/>
                  <v:stroke joinstyle="round"/>
                  <v:imagedata r:id="rId17" o:title=""/>
                </v:shape>
                <w10:anchorlock/>
              </v:group>
            </w:pict>
          </mc:Fallback>
        </mc:AlternateContent>
      </w:r>
    </w:p>
    <w:p w:rsidR="00967FD0" w:rsidRDefault="00967FD0">
      <w:pPr>
        <w:ind w:firstLine="720"/>
        <w:jc w:val="both"/>
        <w:rPr>
          <w:sz w:val="24"/>
          <w:szCs w:val="24"/>
        </w:rPr>
      </w:pPr>
    </w:p>
    <w:p w:rsidR="00967FD0" w:rsidRDefault="00967FD0">
      <w:pPr>
        <w:ind w:firstLine="720"/>
        <w:jc w:val="both"/>
      </w:pPr>
      <w:r>
        <w:rPr>
          <w:b/>
          <w:sz w:val="24"/>
          <w:szCs w:val="24"/>
          <w:lang w:val="en-US"/>
        </w:rPr>
        <w:t>II</w:t>
      </w:r>
      <w:r>
        <w:rPr>
          <w:sz w:val="24"/>
          <w:szCs w:val="24"/>
        </w:rPr>
        <w:t xml:space="preserve">. </w:t>
      </w:r>
      <w:r>
        <w:rPr>
          <w:b/>
          <w:sz w:val="24"/>
          <w:szCs w:val="24"/>
        </w:rPr>
        <w:t xml:space="preserve">Дополнительные диагностические приемы обследования при кариесе </w:t>
      </w:r>
      <w:r>
        <w:rPr>
          <w:b/>
          <w:color w:val="000000"/>
          <w:sz w:val="24"/>
          <w:szCs w:val="24"/>
          <w:lang w:val="en-US"/>
        </w:rPr>
        <w:t>I</w:t>
      </w:r>
      <w:r>
        <w:rPr>
          <w:b/>
          <w:color w:val="000000"/>
          <w:sz w:val="24"/>
          <w:szCs w:val="24"/>
        </w:rPr>
        <w:t xml:space="preserve"> класса по </w:t>
      </w:r>
      <w:proofErr w:type="spellStart"/>
      <w:r>
        <w:rPr>
          <w:b/>
          <w:color w:val="000000"/>
          <w:sz w:val="24"/>
          <w:szCs w:val="24"/>
        </w:rPr>
        <w:t>Блэку</w:t>
      </w:r>
      <w:proofErr w:type="spellEnd"/>
      <w:r>
        <w:rPr>
          <w:b/>
          <w:sz w:val="24"/>
          <w:szCs w:val="24"/>
        </w:rPr>
        <w:t>:</w:t>
      </w:r>
    </w:p>
    <w:p w:rsidR="00967FD0" w:rsidRDefault="00967FD0">
      <w:pPr>
        <w:numPr>
          <w:ilvl w:val="0"/>
          <w:numId w:val="33"/>
        </w:numPr>
        <w:tabs>
          <w:tab w:val="left" w:pos="1080"/>
        </w:tabs>
        <w:ind w:left="1080"/>
        <w:jc w:val="both"/>
      </w:pPr>
      <w:r>
        <w:rPr>
          <w:b/>
          <w:i/>
          <w:sz w:val="24"/>
          <w:szCs w:val="24"/>
        </w:rPr>
        <w:t>Проведение температурной пробы</w:t>
      </w:r>
      <w:r>
        <w:rPr>
          <w:sz w:val="24"/>
          <w:szCs w:val="24"/>
        </w:rPr>
        <w:t xml:space="preserve">, </w:t>
      </w:r>
    </w:p>
    <w:p w:rsidR="00967FD0" w:rsidRDefault="00967FD0">
      <w:pPr>
        <w:ind w:firstLine="720"/>
        <w:jc w:val="both"/>
      </w:pPr>
      <w:r>
        <w:rPr>
          <w:i/>
          <w:sz w:val="24"/>
          <w:szCs w:val="24"/>
        </w:rPr>
        <w:t xml:space="preserve">Тест с нагреванием. </w:t>
      </w:r>
    </w:p>
    <w:p w:rsidR="00967FD0" w:rsidRDefault="00967FD0">
      <w:pPr>
        <w:ind w:firstLine="720"/>
        <w:jc w:val="both"/>
      </w:pPr>
      <w:r>
        <w:rPr>
          <w:sz w:val="24"/>
          <w:szCs w:val="24"/>
        </w:rPr>
        <w:t>Для этого теста гуттаперчу нагревают над пламенем, пока она не станет мягкой и блестящей, но нельзя допускать, чтобы она дымилась (температура около 65,5°С). Разогретую гуттаперчу помещают на среднюю треть вестибулярной поверхности коронки.</w:t>
      </w:r>
    </w:p>
    <w:p w:rsidR="00967FD0" w:rsidRDefault="00967FD0">
      <w:pPr>
        <w:ind w:firstLine="720"/>
        <w:jc w:val="both"/>
      </w:pPr>
      <w:r>
        <w:rPr>
          <w:i/>
          <w:sz w:val="24"/>
          <w:szCs w:val="24"/>
        </w:rPr>
        <w:t xml:space="preserve">Тест с охлаждением. </w:t>
      </w:r>
    </w:p>
    <w:p w:rsidR="00967FD0" w:rsidRDefault="00967FD0">
      <w:pPr>
        <w:ind w:firstLine="720"/>
        <w:jc w:val="both"/>
      </w:pPr>
      <w:r>
        <w:rPr>
          <w:sz w:val="24"/>
          <w:szCs w:val="24"/>
        </w:rPr>
        <w:t>Для проведения этого теста лучше всего использовать хлорэтил, нанесенный на вату на палочке.</w:t>
      </w:r>
    </w:p>
    <w:p w:rsidR="00967FD0" w:rsidRDefault="00967FD0">
      <w:pPr>
        <w:ind w:firstLine="720"/>
        <w:jc w:val="both"/>
      </w:pPr>
      <w:r>
        <w:rPr>
          <w:sz w:val="24"/>
          <w:szCs w:val="24"/>
        </w:rPr>
        <w:t>Возможны 6 вариантов ответной реакции:</w:t>
      </w:r>
    </w:p>
    <w:p w:rsidR="00967FD0" w:rsidRDefault="00967FD0">
      <w:pPr>
        <w:numPr>
          <w:ilvl w:val="0"/>
          <w:numId w:val="3"/>
        </w:numPr>
        <w:tabs>
          <w:tab w:val="left" w:pos="360"/>
        </w:tabs>
        <w:ind w:left="360"/>
        <w:jc w:val="both"/>
      </w:pPr>
      <w:r>
        <w:rPr>
          <w:sz w:val="24"/>
          <w:szCs w:val="24"/>
        </w:rPr>
        <w:t>Отсутствие   реакции   (некроз   пульпы,   хронический   апикальный периодонтит или облитерация полости зуба в пожилом возрасте).</w:t>
      </w:r>
    </w:p>
    <w:p w:rsidR="00967FD0" w:rsidRDefault="00967FD0">
      <w:pPr>
        <w:numPr>
          <w:ilvl w:val="0"/>
          <w:numId w:val="3"/>
        </w:numPr>
        <w:tabs>
          <w:tab w:val="left" w:pos="360"/>
        </w:tabs>
        <w:ind w:left="360"/>
        <w:jc w:val="both"/>
      </w:pPr>
      <w:r>
        <w:rPr>
          <w:sz w:val="24"/>
          <w:szCs w:val="24"/>
        </w:rPr>
        <w:t xml:space="preserve">Сразу преходящая реакция (здоровый </w:t>
      </w:r>
      <w:proofErr w:type="spellStart"/>
      <w:r>
        <w:rPr>
          <w:sz w:val="24"/>
          <w:szCs w:val="24"/>
        </w:rPr>
        <w:t>интактный</w:t>
      </w:r>
      <w:proofErr w:type="spellEnd"/>
      <w:r>
        <w:rPr>
          <w:sz w:val="24"/>
          <w:szCs w:val="24"/>
        </w:rPr>
        <w:t xml:space="preserve"> зуб, </w:t>
      </w:r>
      <w:proofErr w:type="spellStart"/>
      <w:r>
        <w:rPr>
          <w:sz w:val="24"/>
          <w:szCs w:val="24"/>
        </w:rPr>
        <w:t>некариозвые</w:t>
      </w:r>
      <w:proofErr w:type="spellEnd"/>
      <w:r>
        <w:rPr>
          <w:sz w:val="24"/>
          <w:szCs w:val="24"/>
        </w:rPr>
        <w:t xml:space="preserve"> поражения, кариес эмали);</w:t>
      </w:r>
    </w:p>
    <w:p w:rsidR="00967FD0" w:rsidRDefault="00967FD0">
      <w:pPr>
        <w:numPr>
          <w:ilvl w:val="0"/>
          <w:numId w:val="3"/>
        </w:numPr>
        <w:tabs>
          <w:tab w:val="left" w:pos="360"/>
        </w:tabs>
        <w:ind w:left="360"/>
        <w:jc w:val="both"/>
      </w:pPr>
      <w:r>
        <w:rPr>
          <w:sz w:val="24"/>
          <w:szCs w:val="24"/>
        </w:rPr>
        <w:t>Болевая реакция, быстро проходящая после прекращения действия раздражителя (обратимые формы пульпита – кариес дентина, гиперемия пульпы).</w:t>
      </w:r>
    </w:p>
    <w:p w:rsidR="00967FD0" w:rsidRDefault="00967FD0">
      <w:pPr>
        <w:numPr>
          <w:ilvl w:val="0"/>
          <w:numId w:val="3"/>
        </w:numPr>
        <w:tabs>
          <w:tab w:val="left" w:pos="360"/>
        </w:tabs>
        <w:ind w:left="360"/>
        <w:jc w:val="both"/>
      </w:pPr>
      <w:r>
        <w:rPr>
          <w:sz w:val="24"/>
          <w:szCs w:val="24"/>
        </w:rPr>
        <w:t>Болевая реакция, быстро возникающая от холодного, сохраняющаяся после прекращения действия раздражителей (острый пульпит).</w:t>
      </w:r>
    </w:p>
    <w:p w:rsidR="00967FD0" w:rsidRDefault="00967FD0">
      <w:pPr>
        <w:numPr>
          <w:ilvl w:val="0"/>
          <w:numId w:val="3"/>
        </w:numPr>
        <w:tabs>
          <w:tab w:val="left" w:pos="360"/>
        </w:tabs>
        <w:ind w:left="360"/>
        <w:jc w:val="both"/>
      </w:pPr>
      <w:r>
        <w:rPr>
          <w:sz w:val="24"/>
          <w:szCs w:val="24"/>
        </w:rPr>
        <w:lastRenderedPageBreak/>
        <w:t>Болевая реакция, быстро возникающая от горячего, сохраняющаяся после прекращения действия раздражителей, уменьшающаяся от холодного (острый гнойный пульпит).</w:t>
      </w:r>
    </w:p>
    <w:p w:rsidR="00967FD0" w:rsidRDefault="00967FD0">
      <w:pPr>
        <w:numPr>
          <w:ilvl w:val="0"/>
          <w:numId w:val="3"/>
        </w:numPr>
        <w:tabs>
          <w:tab w:val="left" w:pos="360"/>
        </w:tabs>
        <w:ind w:left="360"/>
        <w:jc w:val="both"/>
      </w:pPr>
      <w:r>
        <w:rPr>
          <w:sz w:val="24"/>
          <w:szCs w:val="24"/>
        </w:rPr>
        <w:t>Болевая   реакция,   медленно   возникающая    и    нарастающая   от температурных раздражителей, сохраняющаяся после прекращения действия раздражителей (хронические формы пульпитов).</w:t>
      </w:r>
    </w:p>
    <w:p w:rsidR="00967FD0" w:rsidRDefault="00967FD0">
      <w:pPr>
        <w:ind w:firstLine="720"/>
        <w:jc w:val="both"/>
      </w:pPr>
      <w:proofErr w:type="spellStart"/>
      <w:r>
        <w:rPr>
          <w:sz w:val="24"/>
          <w:szCs w:val="24"/>
        </w:rPr>
        <w:t>Интактный</w:t>
      </w:r>
      <w:proofErr w:type="spellEnd"/>
      <w:r>
        <w:rPr>
          <w:sz w:val="24"/>
          <w:szCs w:val="24"/>
        </w:rPr>
        <w:t xml:space="preserve"> зуб – отсутствие реакции зуба на раздражители от +10</w:t>
      </w:r>
      <w:r>
        <w:rPr>
          <w:sz w:val="24"/>
          <w:szCs w:val="24"/>
          <w:vertAlign w:val="superscript"/>
        </w:rPr>
        <w:t>0</w:t>
      </w:r>
      <w:r>
        <w:rPr>
          <w:sz w:val="24"/>
          <w:szCs w:val="24"/>
        </w:rPr>
        <w:t>С до +65</w:t>
      </w:r>
      <w:r>
        <w:rPr>
          <w:sz w:val="24"/>
          <w:szCs w:val="24"/>
          <w:vertAlign w:val="superscript"/>
        </w:rPr>
        <w:t>0</w:t>
      </w:r>
      <w:r>
        <w:rPr>
          <w:sz w:val="24"/>
          <w:szCs w:val="24"/>
        </w:rPr>
        <w:t xml:space="preserve">С. </w:t>
      </w:r>
    </w:p>
    <w:p w:rsidR="00967FD0" w:rsidRDefault="00967FD0">
      <w:pPr>
        <w:ind w:firstLine="720"/>
        <w:jc w:val="both"/>
      </w:pPr>
      <w:r>
        <w:rPr>
          <w:sz w:val="24"/>
          <w:szCs w:val="24"/>
        </w:rPr>
        <w:t>При кариесе – от +15</w:t>
      </w:r>
      <w:r>
        <w:rPr>
          <w:sz w:val="24"/>
          <w:szCs w:val="24"/>
          <w:vertAlign w:val="superscript"/>
        </w:rPr>
        <w:t>0</w:t>
      </w:r>
      <w:r>
        <w:rPr>
          <w:sz w:val="24"/>
          <w:szCs w:val="24"/>
        </w:rPr>
        <w:t>С до +55</w:t>
      </w:r>
      <w:r>
        <w:rPr>
          <w:sz w:val="24"/>
          <w:szCs w:val="24"/>
          <w:vertAlign w:val="superscript"/>
        </w:rPr>
        <w:t>0</w:t>
      </w:r>
      <w:r>
        <w:rPr>
          <w:sz w:val="24"/>
          <w:szCs w:val="24"/>
        </w:rPr>
        <w:t xml:space="preserve">С. </w:t>
      </w:r>
    </w:p>
    <w:p w:rsidR="00967FD0" w:rsidRDefault="00967FD0">
      <w:pPr>
        <w:ind w:firstLine="720"/>
        <w:jc w:val="both"/>
      </w:pPr>
      <w:r>
        <w:rPr>
          <w:sz w:val="24"/>
          <w:szCs w:val="24"/>
        </w:rPr>
        <w:t>При воспалении пульпы – от +28</w:t>
      </w:r>
      <w:r>
        <w:rPr>
          <w:sz w:val="24"/>
          <w:szCs w:val="24"/>
          <w:vertAlign w:val="superscript"/>
        </w:rPr>
        <w:t>0</w:t>
      </w:r>
      <w:r>
        <w:rPr>
          <w:sz w:val="24"/>
          <w:szCs w:val="24"/>
        </w:rPr>
        <w:t>С до +42</w:t>
      </w:r>
      <w:r>
        <w:rPr>
          <w:sz w:val="24"/>
          <w:szCs w:val="24"/>
          <w:vertAlign w:val="superscript"/>
        </w:rPr>
        <w:t>0</w:t>
      </w:r>
      <w:r>
        <w:rPr>
          <w:sz w:val="24"/>
          <w:szCs w:val="24"/>
        </w:rPr>
        <w:t>С.</w:t>
      </w:r>
    </w:p>
    <w:p w:rsidR="00967FD0" w:rsidRDefault="00967FD0">
      <w:pPr>
        <w:numPr>
          <w:ilvl w:val="0"/>
          <w:numId w:val="33"/>
        </w:numPr>
        <w:tabs>
          <w:tab w:val="left" w:pos="1080"/>
        </w:tabs>
        <w:ind w:firstLine="0"/>
        <w:jc w:val="both"/>
      </w:pPr>
      <w:r>
        <w:rPr>
          <w:b/>
          <w:i/>
          <w:sz w:val="24"/>
          <w:szCs w:val="24"/>
        </w:rPr>
        <w:t xml:space="preserve">Диагностическое препарирование </w:t>
      </w:r>
      <w:r>
        <w:rPr>
          <w:sz w:val="24"/>
          <w:szCs w:val="24"/>
        </w:rPr>
        <w:t>(цель – определить глубину дефекта).</w:t>
      </w:r>
    </w:p>
    <w:p w:rsidR="00967FD0" w:rsidRDefault="00967FD0">
      <w:pPr>
        <w:ind w:firstLine="720"/>
        <w:jc w:val="both"/>
      </w:pPr>
      <w:r>
        <w:rPr>
          <w:i/>
          <w:sz w:val="24"/>
          <w:szCs w:val="24"/>
        </w:rPr>
        <w:t>При кариесе плащевого дентина</w:t>
      </w:r>
      <w:r>
        <w:rPr>
          <w:sz w:val="24"/>
          <w:szCs w:val="24"/>
        </w:rPr>
        <w:t xml:space="preserve"> – средний кариес, глубина дефекта не превышает толщины эмали и прилежащих к ней слоев дентина.</w:t>
      </w:r>
    </w:p>
    <w:p w:rsidR="00967FD0" w:rsidRDefault="00967FD0">
      <w:pPr>
        <w:ind w:firstLine="720"/>
        <w:jc w:val="both"/>
      </w:pPr>
      <w:r>
        <w:rPr>
          <w:i/>
          <w:sz w:val="24"/>
          <w:szCs w:val="24"/>
        </w:rPr>
        <w:t xml:space="preserve">При кариесе </w:t>
      </w:r>
      <w:proofErr w:type="spellStart"/>
      <w:r>
        <w:rPr>
          <w:i/>
          <w:sz w:val="24"/>
          <w:szCs w:val="24"/>
        </w:rPr>
        <w:t>околопульпарного</w:t>
      </w:r>
      <w:proofErr w:type="spellEnd"/>
      <w:r>
        <w:rPr>
          <w:sz w:val="24"/>
          <w:szCs w:val="24"/>
        </w:rPr>
        <w:t xml:space="preserve"> </w:t>
      </w:r>
      <w:r>
        <w:rPr>
          <w:i/>
          <w:sz w:val="24"/>
          <w:szCs w:val="24"/>
        </w:rPr>
        <w:t>дентина</w:t>
      </w:r>
      <w:r>
        <w:rPr>
          <w:sz w:val="24"/>
          <w:szCs w:val="24"/>
        </w:rPr>
        <w:t xml:space="preserve"> – глубокий дефект достигает слоёв дентина, прилежащих к пульпе, толщина оставшегося слоя дентина не менее 1 мм</w:t>
      </w:r>
    </w:p>
    <w:p w:rsidR="00967FD0" w:rsidRDefault="00967FD0">
      <w:pPr>
        <w:numPr>
          <w:ilvl w:val="0"/>
          <w:numId w:val="33"/>
        </w:numPr>
        <w:tabs>
          <w:tab w:val="left" w:pos="0"/>
          <w:tab w:val="left" w:pos="1080"/>
        </w:tabs>
        <w:ind w:left="0" w:firstLine="720"/>
        <w:jc w:val="both"/>
      </w:pPr>
      <w:proofErr w:type="spellStart"/>
      <w:r>
        <w:rPr>
          <w:b/>
          <w:i/>
          <w:sz w:val="24"/>
          <w:szCs w:val="24"/>
        </w:rPr>
        <w:t>Электроодонтометрия</w:t>
      </w:r>
      <w:proofErr w:type="spellEnd"/>
      <w:r>
        <w:rPr>
          <w:sz w:val="24"/>
          <w:szCs w:val="24"/>
        </w:rPr>
        <w:t xml:space="preserve"> (методика Рубина Л.Г.).</w:t>
      </w:r>
      <w:r>
        <w:t xml:space="preserve"> </w:t>
      </w:r>
      <w:r>
        <w:rPr>
          <w:sz w:val="24"/>
          <w:szCs w:val="24"/>
        </w:rPr>
        <w:t xml:space="preserve">Применяют в случаях бессимптомного течения кариеса, для </w:t>
      </w:r>
      <w:proofErr w:type="spellStart"/>
      <w:r>
        <w:rPr>
          <w:sz w:val="24"/>
          <w:szCs w:val="24"/>
        </w:rPr>
        <w:t>дифдиагностики</w:t>
      </w:r>
      <w:proofErr w:type="spellEnd"/>
      <w:r>
        <w:rPr>
          <w:sz w:val="24"/>
          <w:szCs w:val="24"/>
        </w:rPr>
        <w:t xml:space="preserve"> с болезнями пульпы и апикального периодонтита. Используют аппараты: ЭОМ-1 (Россия); PULPOTESTER РТ-1 (Литва); </w:t>
      </w:r>
      <w:proofErr w:type="spellStart"/>
      <w:r>
        <w:rPr>
          <w:sz w:val="24"/>
          <w:szCs w:val="24"/>
        </w:rPr>
        <w:t>Digitest</w:t>
      </w:r>
      <w:proofErr w:type="spellEnd"/>
      <w:r>
        <w:rPr>
          <w:sz w:val="24"/>
          <w:szCs w:val="24"/>
        </w:rPr>
        <w:t xml:space="preserve"> (США). В настоящее время клинические испытания проходит аппарат для </w:t>
      </w:r>
      <w:proofErr w:type="spellStart"/>
      <w:r>
        <w:rPr>
          <w:sz w:val="24"/>
          <w:szCs w:val="24"/>
        </w:rPr>
        <w:t>электроодонтодиагностики</w:t>
      </w:r>
      <w:proofErr w:type="spellEnd"/>
      <w:r>
        <w:rPr>
          <w:sz w:val="24"/>
          <w:szCs w:val="24"/>
        </w:rPr>
        <w:t xml:space="preserve"> отечественного производства (производственного объединения "</w:t>
      </w:r>
      <w:proofErr w:type="spellStart"/>
      <w:r>
        <w:rPr>
          <w:sz w:val="24"/>
          <w:szCs w:val="24"/>
        </w:rPr>
        <w:t>Белвар</w:t>
      </w:r>
      <w:proofErr w:type="spellEnd"/>
      <w:r>
        <w:rPr>
          <w:sz w:val="24"/>
          <w:szCs w:val="24"/>
        </w:rPr>
        <w:t>").</w:t>
      </w:r>
    </w:p>
    <w:p w:rsidR="00967FD0" w:rsidRDefault="00382C7D">
      <w:pPr>
        <w:numPr>
          <w:ilvl w:val="0"/>
          <w:numId w:val="33"/>
        </w:numPr>
        <w:tabs>
          <w:tab w:val="left" w:pos="0"/>
          <w:tab w:val="left" w:pos="1080"/>
        </w:tabs>
        <w:ind w:left="0" w:firstLine="720"/>
        <w:jc w:val="both"/>
      </w:pPr>
      <w:r>
        <w:rPr>
          <w:b/>
          <w:i/>
          <w:noProof/>
          <w:sz w:val="24"/>
          <w:szCs w:val="24"/>
          <w:lang w:eastAsia="ru-RU"/>
        </w:rPr>
        <mc:AlternateContent>
          <mc:Choice Requires="wpg">
            <w:drawing>
              <wp:anchor distT="0" distB="0" distL="0" distR="0" simplePos="0" relativeHeight="251648512" behindDoc="0" locked="0" layoutInCell="1" allowOverlap="1">
                <wp:simplePos x="0" y="0"/>
                <wp:positionH relativeFrom="column">
                  <wp:posOffset>0</wp:posOffset>
                </wp:positionH>
                <wp:positionV relativeFrom="paragraph">
                  <wp:posOffset>434340</wp:posOffset>
                </wp:positionV>
                <wp:extent cx="2171700" cy="1591945"/>
                <wp:effectExtent l="0" t="0" r="0" b="2540"/>
                <wp:wrapSquare wrapText="bothSides"/>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591945"/>
                          <a:chOff x="0" y="684"/>
                          <a:chExt cx="3420" cy="2507"/>
                        </a:xfrm>
                      </wpg:grpSpPr>
                      <pic:pic xmlns:pic="http://schemas.openxmlformats.org/drawingml/2006/picture">
                        <pic:nvPicPr>
                          <pic:cNvPr id="34"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684"/>
                            <a:ext cx="3419" cy="1651"/>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35" name="Text Box 30"/>
                        <wps:cNvSpPr txBox="1">
                          <a:spLocks noChangeArrowheads="1"/>
                        </wps:cNvSpPr>
                        <wps:spPr bwMode="auto">
                          <a:xfrm>
                            <a:off x="0" y="2471"/>
                            <a:ext cx="3419" cy="71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tabs>
                                  <w:tab w:val="left" w:pos="1080"/>
                                </w:tabs>
                                <w:overflowPunct w:val="0"/>
                                <w:jc w:val="both"/>
                                <w:rPr>
                                  <w:kern w:val="1"/>
                                  <w:sz w:val="24"/>
                                  <w:szCs w:val="24"/>
                                </w:rPr>
                              </w:pPr>
                              <w:r>
                                <w:rPr>
                                  <w:bCs/>
                                  <w:i/>
                                  <w:kern w:val="1"/>
                                  <w:sz w:val="24"/>
                                  <w:szCs w:val="24"/>
                                </w:rPr>
                                <w:t>Рис. 6</w:t>
                              </w:r>
                              <w:r>
                                <w:rPr>
                                  <w:i/>
                                  <w:kern w:val="1"/>
                                  <w:sz w:val="24"/>
                                  <w:szCs w:val="24"/>
                                </w:rPr>
                                <w:t>.</w:t>
                              </w:r>
                              <w:r>
                                <w:rPr>
                                  <w:kern w:val="1"/>
                                  <w:sz w:val="24"/>
                                  <w:szCs w:val="24"/>
                                </w:rPr>
                                <w:t xml:space="preserve"> Бинокулярная оптическая система.</w:t>
                              </w:r>
                            </w:p>
                            <w:p w:rsidR="001A55E8" w:rsidRDefault="001A55E8">
                              <w:pPr>
                                <w:tabs>
                                  <w:tab w:val="left" w:pos="1080"/>
                                </w:tabs>
                                <w:overflowPunct w:val="0"/>
                                <w:jc w:val="both"/>
                                <w:rPr>
                                  <w:rFonts w:eastAsia="SimSun" w:cs="Arial Unicode MS"/>
                                  <w:kern w:val="1"/>
                                  <w:szCs w:val="24"/>
                                  <w:lang w:bidi="hi-IN"/>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8" o:spid="_x0000_s1040" style="position:absolute;left:0;text-align:left;margin-left:0;margin-top:34.2pt;width:171pt;height:125.35pt;z-index:251648512;mso-wrap-distance-left:0;mso-wrap-distance-right:0;mso-position-horizontal-relative:text;mso-position-vertical-relative:text" coordorigin=",684" coordsize="3420,2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">
                <v:shape id="Picture 29" o:spid="_x0000_s1041" type="#_x0000_t75" style="position:absolute;top:684;width:3419;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YduHGAAAA2wAAAA8AAABkcnMvZG93bnJldi54bWxEj09rwkAUxO8Fv8PyhF5K3fgHKambYBSx&#10;0EurHjw+ss9ka/ZtzG41fvtuodDjMDO/YRZ5bxtxpc4bxwrGowQEcem04UrBYb95fgHhA7LGxjEp&#10;uJOHPBs8LDDV7safdN2FSkQI+xQV1CG0qZS+rMmiH7mWOHon11kMUXaV1B3eItw2cpIkc2nRcFyo&#10;saVVTeV5920VfFw2RXHaTvtCm6/GPM3W78ewVupx2C9fQQTqw3/4r/2mFUxn8Psl/gCZ/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lh24cYAAADbAAAADwAAAAAAAAAAAAAA&#10;AACfAgAAZHJzL2Rvd25yZXYueG1sUEsFBgAAAAAEAAQA9wAAAJIDAAAAAA==&#10;" strokecolor="#3465a4">
                  <v:fill recolor="t" type="frame"/>
                  <v:stroke joinstyle="round"/>
                  <v:imagedata r:id="rId19" o:title=""/>
                </v:shape>
                <v:shape id="Text Box 30" o:spid="_x0000_s1042" type="#_x0000_t202" style="position:absolute;top:2471;width:341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lUsMA&#10;AADbAAAADwAAAGRycy9kb3ducmV2LnhtbESPQUvEMBSE7wv+h/AEL8tuqrKy1KaLCAue1K2C10fz&#10;2gabl5Jk2/jvjSDscZiZb5jqkOwoZvLBOFZwuy1AELdOG+4VfH4cN3sQISJrHB2Tgh8KcKivVhWW&#10;2i18ormJvcgQDiUqGGKcSilDO5DFsHUTcfY65y3GLH0vtcclw+0o74riQVo0nBcGnOh5oPa7OVsF&#10;+Hpc73xq7Jv5KuZ07t5NZxalbq7T0yOISClewv/tF63gfgd/X/IP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ulUsMAAADbAAAADwAAAAAAAAAAAAAAAACYAgAAZHJzL2Rv&#10;d25yZXYueG1sUEsFBgAAAAAEAAQA9QAAAIgDAAAAAA==&#10;" stroked="f" strokecolor="#3465a4">
                  <v:stroke joinstyle="round"/>
                  <v:textbox>
                    <w:txbxContent>
                      <w:p w:rsidR="001A55E8" w:rsidRDefault="001A55E8">
                        <w:pPr>
                          <w:tabs>
                            <w:tab w:val="left" w:pos="1080"/>
                          </w:tabs>
                          <w:overflowPunct w:val="0"/>
                          <w:jc w:val="both"/>
                          <w:rPr>
                            <w:kern w:val="1"/>
                            <w:sz w:val="24"/>
                            <w:szCs w:val="24"/>
                          </w:rPr>
                        </w:pPr>
                        <w:r>
                          <w:rPr>
                            <w:bCs/>
                            <w:i/>
                            <w:kern w:val="1"/>
                            <w:sz w:val="24"/>
                            <w:szCs w:val="24"/>
                          </w:rPr>
                          <w:t>Рис. 6</w:t>
                        </w:r>
                        <w:r>
                          <w:rPr>
                            <w:i/>
                            <w:kern w:val="1"/>
                            <w:sz w:val="24"/>
                            <w:szCs w:val="24"/>
                          </w:rPr>
                          <w:t>.</w:t>
                        </w:r>
                        <w:r>
                          <w:rPr>
                            <w:kern w:val="1"/>
                            <w:sz w:val="24"/>
                            <w:szCs w:val="24"/>
                          </w:rPr>
                          <w:t xml:space="preserve"> Бинокулярная оптическая система.</w:t>
                        </w:r>
                      </w:p>
                      <w:p w:rsidR="001A55E8" w:rsidRDefault="001A55E8">
                        <w:pPr>
                          <w:tabs>
                            <w:tab w:val="left" w:pos="1080"/>
                          </w:tabs>
                          <w:overflowPunct w:val="0"/>
                          <w:jc w:val="both"/>
                          <w:rPr>
                            <w:rFonts w:eastAsia="SimSun" w:cs="Arial Unicode MS"/>
                            <w:kern w:val="1"/>
                            <w:szCs w:val="24"/>
                            <w:lang w:bidi="hi-IN"/>
                          </w:rPr>
                        </w:pPr>
                      </w:p>
                    </w:txbxContent>
                  </v:textbox>
                </v:shape>
                <w10:wrap type="square"/>
              </v:group>
            </w:pict>
          </mc:Fallback>
        </mc:AlternateContent>
      </w:r>
      <w:r w:rsidR="00967FD0">
        <w:rPr>
          <w:b/>
          <w:i/>
          <w:sz w:val="24"/>
          <w:szCs w:val="24"/>
        </w:rPr>
        <w:t>Использование увеличительных приспособлений</w:t>
      </w:r>
      <w:r w:rsidR="00967FD0">
        <w:rPr>
          <w:i/>
          <w:sz w:val="24"/>
          <w:szCs w:val="24"/>
        </w:rPr>
        <w:t>:</w:t>
      </w:r>
      <w:r w:rsidR="00967FD0">
        <w:rPr>
          <w:sz w:val="24"/>
          <w:szCs w:val="24"/>
        </w:rPr>
        <w:t xml:space="preserve"> увеличительных стекол, бинокулярных линз, операционных микроскопов. Установлено, что, прибегнув к увеличительным устройствам, можно повысить точность диагностики скрытого кариеса до 75%. Кроме того, использование увеличительных приборов на этапах лечения позволяет значительно улучшить качество всех проводимых манипуляций (рис. 6).</w:t>
      </w:r>
    </w:p>
    <w:p w:rsidR="00967FD0" w:rsidRDefault="00967FD0">
      <w:pPr>
        <w:numPr>
          <w:ilvl w:val="0"/>
          <w:numId w:val="33"/>
        </w:numPr>
        <w:tabs>
          <w:tab w:val="left" w:pos="1080"/>
        </w:tabs>
        <w:ind w:left="0" w:firstLine="720"/>
        <w:jc w:val="both"/>
      </w:pPr>
      <w:proofErr w:type="spellStart"/>
      <w:r>
        <w:rPr>
          <w:b/>
          <w:i/>
          <w:sz w:val="24"/>
          <w:szCs w:val="24"/>
        </w:rPr>
        <w:t>Трансиллюминация</w:t>
      </w:r>
      <w:proofErr w:type="spellEnd"/>
      <w:r>
        <w:rPr>
          <w:sz w:val="24"/>
          <w:szCs w:val="24"/>
        </w:rPr>
        <w:t xml:space="preserve"> – просвечивание коронки зуба ярким световым потоком, используется для диагностики скрытого кариеса. Для диагностики в затемненном кабинете волоконно-оптический наконечник холодного (синего) света располагают за исследуемым зубом перпендикулярно к его оси. Здоровые ткани выглядят прозрачными, а кариозные полости в виде характерных </w:t>
      </w:r>
      <w:proofErr w:type="spellStart"/>
      <w:r>
        <w:rPr>
          <w:sz w:val="24"/>
          <w:szCs w:val="24"/>
        </w:rPr>
        <w:t>тенеобразований</w:t>
      </w:r>
      <w:proofErr w:type="spellEnd"/>
      <w:r>
        <w:rPr>
          <w:sz w:val="24"/>
          <w:szCs w:val="24"/>
        </w:rPr>
        <w:t>, по форме напоминающих полусферы коричневого цвета, четко отграниченные от здоровой ткани.</w:t>
      </w:r>
    </w:p>
    <w:p w:rsidR="00967FD0" w:rsidRDefault="00967FD0">
      <w:pPr>
        <w:numPr>
          <w:ilvl w:val="0"/>
          <w:numId w:val="33"/>
        </w:numPr>
        <w:tabs>
          <w:tab w:val="left" w:pos="1080"/>
        </w:tabs>
        <w:ind w:left="0" w:firstLine="720"/>
        <w:jc w:val="both"/>
      </w:pPr>
      <w:r>
        <w:rPr>
          <w:b/>
          <w:i/>
          <w:sz w:val="24"/>
          <w:szCs w:val="24"/>
        </w:rPr>
        <w:t>Лазерная диагностика</w:t>
      </w:r>
      <w:r>
        <w:rPr>
          <w:b/>
        </w:rPr>
        <w:t xml:space="preserve"> </w:t>
      </w:r>
      <w:r>
        <w:rPr>
          <w:b/>
          <w:i/>
          <w:sz w:val="24"/>
          <w:szCs w:val="24"/>
        </w:rPr>
        <w:t xml:space="preserve">– </w:t>
      </w:r>
      <w:r>
        <w:rPr>
          <w:sz w:val="24"/>
          <w:szCs w:val="24"/>
        </w:rPr>
        <w:t xml:space="preserve">метод объективного анализа оптической плотности ткани зуба для диагностики скрытых очагов кариозного поражения с использованием приборов </w:t>
      </w:r>
      <w:r>
        <w:rPr>
          <w:b/>
          <w:i/>
          <w:sz w:val="24"/>
          <w:szCs w:val="24"/>
        </w:rPr>
        <w:t>«</w:t>
      </w:r>
      <w:proofErr w:type="spellStart"/>
      <w:r>
        <w:rPr>
          <w:b/>
          <w:i/>
          <w:sz w:val="24"/>
          <w:szCs w:val="24"/>
        </w:rPr>
        <w:t>Kavo</w:t>
      </w:r>
      <w:proofErr w:type="spellEnd"/>
      <w:r>
        <w:rPr>
          <w:b/>
          <w:i/>
          <w:sz w:val="24"/>
          <w:szCs w:val="24"/>
        </w:rPr>
        <w:t xml:space="preserve"> </w:t>
      </w:r>
      <w:proofErr w:type="spellStart"/>
      <w:r>
        <w:rPr>
          <w:b/>
          <w:i/>
          <w:sz w:val="24"/>
          <w:szCs w:val="24"/>
        </w:rPr>
        <w:t>Diagnodent</w:t>
      </w:r>
      <w:proofErr w:type="spellEnd"/>
      <w:r>
        <w:rPr>
          <w:b/>
          <w:i/>
          <w:sz w:val="24"/>
          <w:szCs w:val="24"/>
        </w:rPr>
        <w:t>»</w:t>
      </w:r>
      <w:r>
        <w:rPr>
          <w:i/>
          <w:sz w:val="24"/>
          <w:szCs w:val="24"/>
        </w:rPr>
        <w:t xml:space="preserve"> </w:t>
      </w:r>
      <w:r>
        <w:rPr>
          <w:sz w:val="24"/>
          <w:szCs w:val="24"/>
        </w:rPr>
        <w:t>и</w:t>
      </w:r>
      <w:r>
        <w:rPr>
          <w:i/>
          <w:sz w:val="24"/>
          <w:szCs w:val="24"/>
        </w:rPr>
        <w:t xml:space="preserve"> </w:t>
      </w:r>
      <w:r>
        <w:rPr>
          <w:b/>
          <w:i/>
          <w:sz w:val="24"/>
          <w:szCs w:val="24"/>
        </w:rPr>
        <w:t>«</w:t>
      </w:r>
      <w:proofErr w:type="spellStart"/>
      <w:r>
        <w:rPr>
          <w:b/>
          <w:i/>
          <w:sz w:val="24"/>
          <w:szCs w:val="24"/>
        </w:rPr>
        <w:t>Kavo</w:t>
      </w:r>
      <w:proofErr w:type="spellEnd"/>
      <w:r>
        <w:rPr>
          <w:i/>
          <w:sz w:val="24"/>
          <w:szCs w:val="24"/>
        </w:rPr>
        <w:t xml:space="preserve"> </w:t>
      </w:r>
      <w:proofErr w:type="spellStart"/>
      <w:r>
        <w:rPr>
          <w:b/>
          <w:i/>
          <w:sz w:val="24"/>
          <w:szCs w:val="24"/>
        </w:rPr>
        <w:t>Diagnodent</w:t>
      </w:r>
      <w:proofErr w:type="spellEnd"/>
      <w:r>
        <w:rPr>
          <w:b/>
          <w:i/>
          <w:sz w:val="24"/>
          <w:szCs w:val="24"/>
        </w:rPr>
        <w:t xml:space="preserve"> </w:t>
      </w:r>
      <w:proofErr w:type="spellStart"/>
      <w:r>
        <w:rPr>
          <w:b/>
          <w:i/>
          <w:sz w:val="24"/>
          <w:szCs w:val="24"/>
        </w:rPr>
        <w:t>Рen</w:t>
      </w:r>
      <w:proofErr w:type="spellEnd"/>
      <w:r>
        <w:rPr>
          <w:b/>
          <w:i/>
          <w:sz w:val="24"/>
          <w:szCs w:val="24"/>
        </w:rPr>
        <w:t>»</w:t>
      </w:r>
      <w:r>
        <w:rPr>
          <w:sz w:val="24"/>
          <w:szCs w:val="24"/>
        </w:rPr>
        <w:t xml:space="preserve"> (</w:t>
      </w:r>
      <w:proofErr w:type="spellStart"/>
      <w:r>
        <w:rPr>
          <w:sz w:val="24"/>
          <w:szCs w:val="24"/>
        </w:rPr>
        <w:t>Kavo</w:t>
      </w:r>
      <w:proofErr w:type="spellEnd"/>
      <w:r>
        <w:rPr>
          <w:sz w:val="24"/>
          <w:szCs w:val="24"/>
        </w:rPr>
        <w:t xml:space="preserve">) (рис. 7). </w:t>
      </w:r>
    </w:p>
    <w:p w:rsidR="00967FD0" w:rsidRDefault="00382C7D">
      <w:pPr>
        <w:widowControl w:val="0"/>
        <w:autoSpaceDE w:val="0"/>
        <w:spacing w:line="1" w:lineRule="exact"/>
        <w:rPr>
          <w:sz w:val="2"/>
          <w:szCs w:val="2"/>
        </w:rPr>
      </w:pPr>
      <w:r>
        <w:rPr>
          <w:noProof/>
          <w:sz w:val="24"/>
          <w:szCs w:val="24"/>
          <w:lang w:eastAsia="ru-RU"/>
        </w:rPr>
        <mc:AlternateContent>
          <mc:Choice Requires="wpg">
            <w:drawing>
              <wp:anchor distT="0" distB="0" distL="0" distR="0" simplePos="0" relativeHeight="251651584" behindDoc="0" locked="0" layoutInCell="1" allowOverlap="1">
                <wp:simplePos x="0" y="0"/>
                <wp:positionH relativeFrom="column">
                  <wp:posOffset>-59690</wp:posOffset>
                </wp:positionH>
                <wp:positionV relativeFrom="paragraph">
                  <wp:posOffset>1525905</wp:posOffset>
                </wp:positionV>
                <wp:extent cx="2171700" cy="2743200"/>
                <wp:effectExtent l="0" t="1905" r="2540" b="0"/>
                <wp:wrapSquare wrapText="bothSides"/>
                <wp:docPr id="2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743200"/>
                          <a:chOff x="0" y="1534"/>
                          <a:chExt cx="3420" cy="4321"/>
                        </a:xfrm>
                      </wpg:grpSpPr>
                      <wps:wsp>
                        <wps:cNvPr id="30" name="Text Box 34"/>
                        <wps:cNvSpPr txBox="1">
                          <a:spLocks noChangeArrowheads="1"/>
                        </wps:cNvSpPr>
                        <wps:spPr bwMode="auto">
                          <a:xfrm>
                            <a:off x="0" y="4594"/>
                            <a:ext cx="3419" cy="125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rPr>
                                  <w:kern w:val="1"/>
                                  <w:sz w:val="24"/>
                                  <w:szCs w:val="24"/>
                                </w:rPr>
                              </w:pPr>
                              <w:r>
                                <w:rPr>
                                  <w:bCs/>
                                  <w:i/>
                                  <w:kern w:val="1"/>
                                  <w:sz w:val="24"/>
                                  <w:szCs w:val="24"/>
                                </w:rPr>
                                <w:t>Рис.</w:t>
                              </w:r>
                              <w:r>
                                <w:rPr>
                                  <w:b/>
                                  <w:bCs/>
                                  <w:i/>
                                  <w:kern w:val="1"/>
                                  <w:sz w:val="24"/>
                                  <w:szCs w:val="24"/>
                                </w:rPr>
                                <w:t xml:space="preserve"> </w:t>
                              </w:r>
                              <w:r>
                                <w:rPr>
                                  <w:i/>
                                  <w:kern w:val="1"/>
                                  <w:sz w:val="24"/>
                                  <w:szCs w:val="24"/>
                                </w:rPr>
                                <w:t>8.</w:t>
                              </w:r>
                              <w:r>
                                <w:rPr>
                                  <w:kern w:val="1"/>
                                  <w:sz w:val="24"/>
                                  <w:szCs w:val="24"/>
                                </w:rPr>
                                <w:t xml:space="preserve"> Диагностические возможности прибора «</w:t>
                              </w:r>
                              <w:proofErr w:type="spellStart"/>
                              <w:r>
                                <w:rPr>
                                  <w:kern w:val="1"/>
                                  <w:sz w:val="24"/>
                                  <w:szCs w:val="24"/>
                                  <w:lang w:val="en-US"/>
                                </w:rPr>
                                <w:t>Kavo</w:t>
                              </w:r>
                              <w:proofErr w:type="spellEnd"/>
                              <w:r>
                                <w:rPr>
                                  <w:kern w:val="1"/>
                                  <w:sz w:val="24"/>
                                  <w:szCs w:val="24"/>
                                </w:rPr>
                                <w:t xml:space="preserve"> </w:t>
                              </w:r>
                              <w:proofErr w:type="spellStart"/>
                              <w:r>
                                <w:rPr>
                                  <w:kern w:val="1"/>
                                  <w:sz w:val="24"/>
                                  <w:szCs w:val="24"/>
                                  <w:lang w:val="en-US"/>
                                </w:rPr>
                                <w:t>Diagnodent</w:t>
                              </w:r>
                              <w:proofErr w:type="spellEnd"/>
                              <w:r>
                                <w:rPr>
                                  <w:kern w:val="1"/>
                                  <w:sz w:val="24"/>
                                  <w:szCs w:val="24"/>
                                </w:rPr>
                                <w:t xml:space="preserve">» при выявлении </w:t>
                              </w:r>
                              <w:proofErr w:type="spellStart"/>
                              <w:r>
                                <w:rPr>
                                  <w:kern w:val="1"/>
                                  <w:sz w:val="24"/>
                                  <w:szCs w:val="24"/>
                                </w:rPr>
                                <w:t>фиссурного</w:t>
                              </w:r>
                              <w:proofErr w:type="spellEnd"/>
                              <w:r>
                                <w:rPr>
                                  <w:kern w:val="1"/>
                                  <w:sz w:val="24"/>
                                  <w:szCs w:val="24"/>
                                </w:rPr>
                                <w:t xml:space="preserve"> кариеса.</w:t>
                              </w:r>
                            </w:p>
                          </w:txbxContent>
                        </wps:txbx>
                        <wps:bodyPr rot="0" vert="horz" wrap="square" lIns="91440" tIns="45720" rIns="91440" bIns="45720" anchor="t" anchorCtr="0">
                          <a:noAutofit/>
                        </wps:bodyPr>
                      </wps:wsp>
                      <pic:pic xmlns:pic="http://schemas.openxmlformats.org/drawingml/2006/picture">
                        <pic:nvPicPr>
                          <pic:cNvPr id="32"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534"/>
                            <a:ext cx="3419" cy="2983"/>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3" o:spid="_x0000_s1043" style="position:absolute;margin-left:-4.7pt;margin-top:120.15pt;width:171pt;height:3in;z-index:251651584;mso-wrap-distance-left:0;mso-wrap-distance-right:0;mso-position-horizontal-relative:text;mso-position-vertical-relative:text" coordorigin=",1534" coordsize="3420,43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">
                <v:shape id="Text Box 34" o:spid="_x0000_s1044" type="#_x0000_t202" style="position:absolute;top:4594;width:341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GysAA&#10;AADbAAAADwAAAGRycy9kb3ducmV2LnhtbERPz2vCMBS+D/Y/hDfwIjOdwzGqUUQQdppbJ3h9NK9t&#10;sHkpSWyz/94cBjt+fL83u2R7MZIPxrGCl0UBgrh22nCr4PxzfH4HESKyxt4xKfilALvt48MGS+0m&#10;/qaxiq3IIRxKVNDFOJRShroji2HhBuLMNc5bjBn6VmqPUw63vVwWxZu0aDg3dDjQoaP6Wt2sAvw8&#10;zlc+VfZkLsWYbs2Xacyk1Owp7dcgIqX4L/5zf2gFr3l9/pJ/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wGysAAAADbAAAADwAAAAAAAAAAAAAAAACYAgAAZHJzL2Rvd25y&#10;ZXYueG1sUEsFBgAAAAAEAAQA9QAAAIUDAAAAAA==&#10;" stroked="f" strokecolor="#3465a4">
                  <v:stroke joinstyle="round"/>
                  <v:textbox>
                    <w:txbxContent>
                      <w:p w:rsidR="001A55E8" w:rsidRDefault="001A55E8">
                        <w:pPr>
                          <w:overflowPunct w:val="0"/>
                          <w:rPr>
                            <w:kern w:val="1"/>
                            <w:sz w:val="24"/>
                            <w:szCs w:val="24"/>
                          </w:rPr>
                        </w:pPr>
                        <w:r>
                          <w:rPr>
                            <w:bCs/>
                            <w:i/>
                            <w:kern w:val="1"/>
                            <w:sz w:val="24"/>
                            <w:szCs w:val="24"/>
                          </w:rPr>
                          <w:t>Рис.</w:t>
                        </w:r>
                        <w:r>
                          <w:rPr>
                            <w:b/>
                            <w:bCs/>
                            <w:i/>
                            <w:kern w:val="1"/>
                            <w:sz w:val="24"/>
                            <w:szCs w:val="24"/>
                          </w:rPr>
                          <w:t xml:space="preserve"> </w:t>
                        </w:r>
                        <w:r>
                          <w:rPr>
                            <w:i/>
                            <w:kern w:val="1"/>
                            <w:sz w:val="24"/>
                            <w:szCs w:val="24"/>
                          </w:rPr>
                          <w:t>8.</w:t>
                        </w:r>
                        <w:r>
                          <w:rPr>
                            <w:kern w:val="1"/>
                            <w:sz w:val="24"/>
                            <w:szCs w:val="24"/>
                          </w:rPr>
                          <w:t xml:space="preserve"> Диагностические возможности прибора «</w:t>
                        </w:r>
                        <w:r>
                          <w:rPr>
                            <w:kern w:val="1"/>
                            <w:sz w:val="24"/>
                            <w:szCs w:val="24"/>
                            <w:lang w:val="en-US"/>
                          </w:rPr>
                          <w:t>Kavo</w:t>
                        </w:r>
                        <w:r>
                          <w:rPr>
                            <w:kern w:val="1"/>
                            <w:sz w:val="24"/>
                            <w:szCs w:val="24"/>
                          </w:rPr>
                          <w:t xml:space="preserve"> </w:t>
                        </w:r>
                        <w:r>
                          <w:rPr>
                            <w:kern w:val="1"/>
                            <w:sz w:val="24"/>
                            <w:szCs w:val="24"/>
                            <w:lang w:val="en-US"/>
                          </w:rPr>
                          <w:t>Diagnodent</w:t>
                        </w:r>
                        <w:r>
                          <w:rPr>
                            <w:kern w:val="1"/>
                            <w:sz w:val="24"/>
                            <w:szCs w:val="24"/>
                          </w:rPr>
                          <w:t>» при выявлении фиссурного кариеса.</w:t>
                        </w:r>
                      </w:p>
                    </w:txbxContent>
                  </v:textbox>
                </v:shape>
                <v:shape id="Picture 35" o:spid="_x0000_s1045" type="#_x0000_t75" style="position:absolute;top:1534;width:3419;height:2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qPBXEAAAA2wAAAA8AAABkcnMvZG93bnJldi54bWxEj0FrwkAUhO9C/8PyCt6aTVVCm7pKEUVP&#10;QqOhPb5mX5PY7NuQXTX+e1cQPA4z8w0znfemESfqXG1ZwWsUgyAurK65VLDfrV7eQDiPrLGxTAou&#10;5GA+expMMdX2zF90ynwpAoRdigoq79tUSldUZNBFtiUO3p/tDPogu1LqDs8Bbho5iuNEGqw5LFTY&#10;0qKi4j87GgVbeVga814nh/xnMv5tv/V6n2ulhs/95wcIT71/hO/tjVYwHsHtS/gBcn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qPBXEAAAA2wAAAA8AAAAAAAAAAAAAAAAA&#10;nwIAAGRycy9kb3ducmV2LnhtbFBLBQYAAAAABAAEAPcAAACQAwAAAAA=&#10;" strokecolor="#3465a4">
                  <v:fill recolor="t" type="frame"/>
                  <v:stroke joinstyle="round"/>
                  <v:imagedata r:id="rId21" o:title=""/>
                </v:shape>
                <w10:wrap type="square"/>
              </v:group>
            </w:pict>
          </mc:Fallback>
        </mc:AlternateContent>
      </w:r>
    </w:p>
    <w:p w:rsidR="00967FD0" w:rsidRDefault="00382C7D">
      <w:pPr>
        <w:tabs>
          <w:tab w:val="left" w:pos="1080"/>
        </w:tabs>
        <w:ind w:left="360"/>
        <w:jc w:val="both"/>
        <w:rPr>
          <w:sz w:val="24"/>
          <w:szCs w:val="24"/>
          <w:lang w:eastAsia="ru-RU"/>
        </w:rPr>
      </w:pPr>
      <w:r>
        <w:rPr>
          <w:noProof/>
          <w:lang w:eastAsia="ru-RU"/>
        </w:rPr>
        <mc:AlternateContent>
          <mc:Choice Requires="wps">
            <w:drawing>
              <wp:anchor distT="0" distB="0" distL="114935" distR="114935" simplePos="0" relativeHeight="251650560" behindDoc="0" locked="0" layoutInCell="1" allowOverlap="1">
                <wp:simplePos x="0" y="0"/>
                <wp:positionH relativeFrom="column">
                  <wp:posOffset>2112010</wp:posOffset>
                </wp:positionH>
                <wp:positionV relativeFrom="paragraph">
                  <wp:posOffset>1747520</wp:posOffset>
                </wp:positionV>
                <wp:extent cx="3314065" cy="456565"/>
                <wp:effectExtent l="0" t="4445" r="3175" b="0"/>
                <wp:wrapSquare wrapText="bothSides"/>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5E8" w:rsidRDefault="001A55E8">
                            <w:pPr>
                              <w:shd w:val="clear" w:color="auto" w:fill="FFFFFF"/>
                              <w:jc w:val="both"/>
                            </w:pPr>
                            <w:r>
                              <w:rPr>
                                <w:bCs/>
                                <w:i/>
                                <w:sz w:val="24"/>
                                <w:szCs w:val="24"/>
                              </w:rPr>
                              <w:t>Рис</w:t>
                            </w:r>
                            <w:r w:rsidRPr="0051443B">
                              <w:rPr>
                                <w:bCs/>
                                <w:i/>
                                <w:sz w:val="24"/>
                                <w:szCs w:val="24"/>
                              </w:rPr>
                              <w:t>.</w:t>
                            </w:r>
                            <w:r w:rsidRPr="0051443B">
                              <w:rPr>
                                <w:b/>
                                <w:bCs/>
                                <w:i/>
                                <w:sz w:val="24"/>
                                <w:szCs w:val="24"/>
                              </w:rPr>
                              <w:t xml:space="preserve"> </w:t>
                            </w:r>
                            <w:r>
                              <w:rPr>
                                <w:bCs/>
                                <w:i/>
                                <w:sz w:val="24"/>
                                <w:szCs w:val="24"/>
                              </w:rPr>
                              <w:t>7</w:t>
                            </w:r>
                            <w:r w:rsidRPr="0051443B">
                              <w:rPr>
                                <w:i/>
                                <w:sz w:val="24"/>
                                <w:szCs w:val="24"/>
                              </w:rPr>
                              <w:t>.</w:t>
                            </w:r>
                            <w:r w:rsidRPr="0051443B">
                              <w:rPr>
                                <w:sz w:val="24"/>
                                <w:szCs w:val="24"/>
                              </w:rPr>
                              <w:t xml:space="preserve"> </w:t>
                            </w:r>
                            <w:r>
                              <w:rPr>
                                <w:sz w:val="24"/>
                                <w:szCs w:val="24"/>
                              </w:rPr>
                              <w:t>Приборы</w:t>
                            </w:r>
                            <w:r w:rsidRPr="0051443B">
                              <w:rPr>
                                <w:sz w:val="24"/>
                                <w:szCs w:val="24"/>
                              </w:rPr>
                              <w:t xml:space="preserve"> «</w:t>
                            </w:r>
                            <w:proofErr w:type="spellStart"/>
                            <w:r>
                              <w:rPr>
                                <w:sz w:val="24"/>
                                <w:szCs w:val="24"/>
                                <w:lang w:val="en-US"/>
                              </w:rPr>
                              <w:t>Kavo</w:t>
                            </w:r>
                            <w:proofErr w:type="spellEnd"/>
                            <w:r w:rsidRPr="0051443B">
                              <w:rPr>
                                <w:sz w:val="24"/>
                                <w:szCs w:val="24"/>
                              </w:rPr>
                              <w:t xml:space="preserve"> </w:t>
                            </w:r>
                            <w:proofErr w:type="spellStart"/>
                            <w:r>
                              <w:rPr>
                                <w:sz w:val="24"/>
                                <w:szCs w:val="24"/>
                                <w:lang w:val="en-US"/>
                              </w:rPr>
                              <w:t>Diagnodent</w:t>
                            </w:r>
                            <w:proofErr w:type="spellEnd"/>
                            <w:r w:rsidRPr="0051443B">
                              <w:rPr>
                                <w:sz w:val="24"/>
                                <w:szCs w:val="24"/>
                              </w:rPr>
                              <w:t>» (</w:t>
                            </w:r>
                            <w:r>
                              <w:rPr>
                                <w:sz w:val="24"/>
                                <w:szCs w:val="24"/>
                              </w:rPr>
                              <w:t>а</w:t>
                            </w:r>
                            <w:r w:rsidRPr="0051443B">
                              <w:rPr>
                                <w:sz w:val="24"/>
                                <w:szCs w:val="24"/>
                              </w:rPr>
                              <w:t xml:space="preserve">) </w:t>
                            </w:r>
                          </w:p>
                          <w:p w:rsidR="001A55E8" w:rsidRPr="0051443B" w:rsidRDefault="001A55E8">
                            <w:pPr>
                              <w:shd w:val="clear" w:color="auto" w:fill="FFFFFF"/>
                              <w:jc w:val="both"/>
                              <w:rPr>
                                <w:lang w:val="en-US"/>
                              </w:rPr>
                            </w:pPr>
                            <w:r>
                              <w:rPr>
                                <w:sz w:val="24"/>
                                <w:szCs w:val="24"/>
                              </w:rPr>
                              <w:t>и</w:t>
                            </w:r>
                            <w:r>
                              <w:rPr>
                                <w:sz w:val="24"/>
                                <w:szCs w:val="24"/>
                                <w:lang w:val="en-US"/>
                              </w:rPr>
                              <w:t xml:space="preserve"> «</w:t>
                            </w:r>
                            <w:proofErr w:type="spellStart"/>
                            <w:r>
                              <w:rPr>
                                <w:sz w:val="24"/>
                                <w:szCs w:val="24"/>
                                <w:lang w:val="en-US"/>
                              </w:rPr>
                              <w:t>Kavo</w:t>
                            </w:r>
                            <w:proofErr w:type="spellEnd"/>
                            <w:r>
                              <w:rPr>
                                <w:sz w:val="24"/>
                                <w:szCs w:val="24"/>
                                <w:lang w:val="en-US"/>
                              </w:rPr>
                              <w:t xml:space="preserve"> </w:t>
                            </w:r>
                            <w:proofErr w:type="spellStart"/>
                            <w:r>
                              <w:rPr>
                                <w:sz w:val="24"/>
                                <w:szCs w:val="24"/>
                                <w:lang w:val="en-US"/>
                              </w:rPr>
                              <w:t>Diagnodent</w:t>
                            </w:r>
                            <w:proofErr w:type="spellEnd"/>
                            <w:r>
                              <w:rPr>
                                <w:sz w:val="24"/>
                                <w:szCs w:val="24"/>
                                <w:lang w:val="en-US"/>
                              </w:rPr>
                              <w:t xml:space="preserve"> Pen» (</w:t>
                            </w:r>
                            <w:r>
                              <w:rPr>
                                <w:sz w:val="24"/>
                                <w:szCs w:val="24"/>
                              </w:rPr>
                              <w:t>б</w:t>
                            </w:r>
                            <w:r>
                              <w:rPr>
                                <w:sz w:val="24"/>
                                <w:szCs w:val="24"/>
                                <w:lang w:val="en-US"/>
                              </w:rPr>
                              <w:t xml:space="preserve">) </w:t>
                            </w:r>
                            <w:r>
                              <w:rPr>
                                <w:i/>
                                <w:iCs/>
                                <w:sz w:val="24"/>
                                <w:szCs w:val="24"/>
                                <w:lang w:val="en-US"/>
                              </w:rPr>
                              <w:t>(</w:t>
                            </w:r>
                            <w:proofErr w:type="spellStart"/>
                            <w:r>
                              <w:rPr>
                                <w:i/>
                                <w:iCs/>
                                <w:sz w:val="24"/>
                                <w:szCs w:val="24"/>
                                <w:lang w:val="en-US"/>
                              </w:rPr>
                              <w:t>Kavo</w:t>
                            </w:r>
                            <w:proofErr w:type="spellEnd"/>
                            <w:r>
                              <w:rPr>
                                <w:i/>
                                <w:iCs/>
                                <w:sz w:val="24"/>
                                <w:szCs w:val="24"/>
                                <w:lang w:val="en-US"/>
                              </w:rPr>
                              <w:t>).</w:t>
                            </w:r>
                          </w:p>
                          <w:p w:rsidR="001A55E8" w:rsidRDefault="001A55E8">
                            <w:pPr>
                              <w:rPr>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166.3pt;margin-top:137.6pt;width:260.95pt;height:35.9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" stroked="f">
                <v:textbox inset="0,0,0,0">
                  <w:txbxContent>
                    <w:p w:rsidR="001A55E8" w:rsidRDefault="001A55E8">
                      <w:pPr>
                        <w:shd w:val="clear" w:color="auto" w:fill="FFFFFF"/>
                        <w:jc w:val="both"/>
                      </w:pPr>
                      <w:r>
                        <w:rPr>
                          <w:bCs/>
                          <w:i/>
                          <w:sz w:val="24"/>
                          <w:szCs w:val="24"/>
                        </w:rPr>
                        <w:t>Рис</w:t>
                      </w:r>
                      <w:r w:rsidRPr="0051443B">
                        <w:rPr>
                          <w:bCs/>
                          <w:i/>
                          <w:sz w:val="24"/>
                          <w:szCs w:val="24"/>
                        </w:rPr>
                        <w:t>.</w:t>
                      </w:r>
                      <w:r w:rsidRPr="0051443B">
                        <w:rPr>
                          <w:b/>
                          <w:bCs/>
                          <w:i/>
                          <w:sz w:val="24"/>
                          <w:szCs w:val="24"/>
                        </w:rPr>
                        <w:t xml:space="preserve"> </w:t>
                      </w:r>
                      <w:r>
                        <w:rPr>
                          <w:bCs/>
                          <w:i/>
                          <w:sz w:val="24"/>
                          <w:szCs w:val="24"/>
                        </w:rPr>
                        <w:t>7</w:t>
                      </w:r>
                      <w:r w:rsidRPr="0051443B">
                        <w:rPr>
                          <w:i/>
                          <w:sz w:val="24"/>
                          <w:szCs w:val="24"/>
                        </w:rPr>
                        <w:t>.</w:t>
                      </w:r>
                      <w:r w:rsidRPr="0051443B">
                        <w:rPr>
                          <w:sz w:val="24"/>
                          <w:szCs w:val="24"/>
                        </w:rPr>
                        <w:t xml:space="preserve"> </w:t>
                      </w:r>
                      <w:r>
                        <w:rPr>
                          <w:sz w:val="24"/>
                          <w:szCs w:val="24"/>
                        </w:rPr>
                        <w:t>Приборы</w:t>
                      </w:r>
                      <w:r w:rsidRPr="0051443B">
                        <w:rPr>
                          <w:sz w:val="24"/>
                          <w:szCs w:val="24"/>
                        </w:rPr>
                        <w:t xml:space="preserve"> «</w:t>
                      </w:r>
                      <w:r>
                        <w:rPr>
                          <w:sz w:val="24"/>
                          <w:szCs w:val="24"/>
                          <w:lang w:val="en-US"/>
                        </w:rPr>
                        <w:t>Kavo</w:t>
                      </w:r>
                      <w:r w:rsidRPr="0051443B">
                        <w:rPr>
                          <w:sz w:val="24"/>
                          <w:szCs w:val="24"/>
                        </w:rPr>
                        <w:t xml:space="preserve"> </w:t>
                      </w:r>
                      <w:r>
                        <w:rPr>
                          <w:sz w:val="24"/>
                          <w:szCs w:val="24"/>
                          <w:lang w:val="en-US"/>
                        </w:rPr>
                        <w:t>Diagnodent</w:t>
                      </w:r>
                      <w:r w:rsidRPr="0051443B">
                        <w:rPr>
                          <w:sz w:val="24"/>
                          <w:szCs w:val="24"/>
                        </w:rPr>
                        <w:t>» (</w:t>
                      </w:r>
                      <w:r>
                        <w:rPr>
                          <w:sz w:val="24"/>
                          <w:szCs w:val="24"/>
                        </w:rPr>
                        <w:t>а</w:t>
                      </w:r>
                      <w:r w:rsidRPr="0051443B">
                        <w:rPr>
                          <w:sz w:val="24"/>
                          <w:szCs w:val="24"/>
                        </w:rPr>
                        <w:t xml:space="preserve">) </w:t>
                      </w:r>
                    </w:p>
                    <w:p w:rsidR="001A55E8" w:rsidRPr="0051443B" w:rsidRDefault="001A55E8">
                      <w:pPr>
                        <w:shd w:val="clear" w:color="auto" w:fill="FFFFFF"/>
                        <w:jc w:val="both"/>
                        <w:rPr>
                          <w:lang w:val="en-US"/>
                        </w:rPr>
                      </w:pPr>
                      <w:r>
                        <w:rPr>
                          <w:sz w:val="24"/>
                          <w:szCs w:val="24"/>
                        </w:rPr>
                        <w:t>и</w:t>
                      </w:r>
                      <w:r>
                        <w:rPr>
                          <w:sz w:val="24"/>
                          <w:szCs w:val="24"/>
                          <w:lang w:val="en-US"/>
                        </w:rPr>
                        <w:t xml:space="preserve"> «Kavo Diagnodent Pen» (</w:t>
                      </w:r>
                      <w:r>
                        <w:rPr>
                          <w:sz w:val="24"/>
                          <w:szCs w:val="24"/>
                        </w:rPr>
                        <w:t>б</w:t>
                      </w:r>
                      <w:r>
                        <w:rPr>
                          <w:sz w:val="24"/>
                          <w:szCs w:val="24"/>
                          <w:lang w:val="en-US"/>
                        </w:rPr>
                        <w:t xml:space="preserve">) </w:t>
                      </w:r>
                      <w:r>
                        <w:rPr>
                          <w:i/>
                          <w:iCs/>
                          <w:sz w:val="24"/>
                          <w:szCs w:val="24"/>
                          <w:lang w:val="en-US"/>
                        </w:rPr>
                        <w:t>(Kavo).</w:t>
                      </w:r>
                    </w:p>
                    <w:p w:rsidR="001A55E8" w:rsidRDefault="001A55E8">
                      <w:pPr>
                        <w:rPr>
                          <w:sz w:val="24"/>
                          <w:szCs w:val="24"/>
                          <w:lang w:val="en-US"/>
                        </w:rPr>
                      </w:pPr>
                    </w:p>
                  </w:txbxContent>
                </v:textbox>
                <w10:wrap type="square"/>
              </v:shape>
            </w:pict>
          </mc:Fallback>
        </mc:AlternateContent>
      </w:r>
      <w:r w:rsidR="00490E3A">
        <w:rPr>
          <w:noProof/>
          <w:lang w:eastAsia="ru-RU"/>
        </w:rPr>
        <w:drawing>
          <wp:anchor distT="0" distB="0" distL="6401435" distR="6401435" simplePos="0" relativeHeight="251649536" behindDoc="0" locked="0" layoutInCell="1" allowOverlap="1">
            <wp:simplePos x="0" y="0"/>
            <wp:positionH relativeFrom="margin">
              <wp:posOffset>122555</wp:posOffset>
            </wp:positionH>
            <wp:positionV relativeFrom="paragraph">
              <wp:posOffset>116840</wp:posOffset>
            </wp:positionV>
            <wp:extent cx="3645535" cy="1543050"/>
            <wp:effectExtent l="1905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3645535" cy="1543050"/>
                    </a:xfrm>
                    <a:prstGeom prst="rect">
                      <a:avLst/>
                    </a:prstGeom>
                    <a:solidFill>
                      <a:srgbClr val="FFFFFF"/>
                    </a:solidFill>
                    <a:ln w="9525">
                      <a:noFill/>
                      <a:miter lim="800000"/>
                      <a:headEnd/>
                      <a:tailEnd/>
                    </a:ln>
                  </pic:spPr>
                </pic:pic>
              </a:graphicData>
            </a:graphic>
          </wp:anchor>
        </w:drawing>
      </w:r>
    </w:p>
    <w:p w:rsidR="00967FD0" w:rsidRDefault="00967FD0">
      <w:pPr>
        <w:tabs>
          <w:tab w:val="left" w:pos="1080"/>
        </w:tabs>
        <w:ind w:firstLine="720"/>
        <w:jc w:val="both"/>
        <w:rPr>
          <w:bCs/>
          <w:i/>
          <w:sz w:val="24"/>
          <w:szCs w:val="24"/>
          <w:lang w:eastAsia="ru-RU"/>
        </w:rPr>
      </w:pPr>
    </w:p>
    <w:p w:rsidR="00967FD0" w:rsidRDefault="00967FD0">
      <w:pPr>
        <w:shd w:val="clear" w:color="auto" w:fill="FFFFFF"/>
        <w:spacing w:before="192" w:line="187" w:lineRule="exact"/>
        <w:ind w:left="782" w:right="346" w:hanging="734"/>
        <w:rPr>
          <w:bCs/>
          <w:i/>
          <w:sz w:val="24"/>
          <w:szCs w:val="24"/>
        </w:rPr>
      </w:pPr>
    </w:p>
    <w:p w:rsidR="00967FD0" w:rsidRDefault="00967FD0">
      <w:pPr>
        <w:tabs>
          <w:tab w:val="left" w:pos="1080"/>
        </w:tabs>
        <w:ind w:firstLine="720"/>
        <w:jc w:val="both"/>
        <w:rPr>
          <w:bCs/>
          <w:i/>
          <w:sz w:val="24"/>
          <w:szCs w:val="24"/>
        </w:rPr>
      </w:pPr>
    </w:p>
    <w:p w:rsidR="00967FD0" w:rsidRDefault="00967FD0">
      <w:pPr>
        <w:tabs>
          <w:tab w:val="left" w:pos="1080"/>
        </w:tabs>
        <w:ind w:firstLine="720"/>
        <w:jc w:val="both"/>
      </w:pPr>
      <w:r>
        <w:rPr>
          <w:sz w:val="24"/>
          <w:szCs w:val="24"/>
        </w:rPr>
        <w:t xml:space="preserve">Принцип работы этих приборов основан на анализе оптических свойств тканей зуба при облучении их импульсным лазерным излучением с длиной волны 655 </w:t>
      </w:r>
      <w:proofErr w:type="spellStart"/>
      <w:r>
        <w:rPr>
          <w:sz w:val="24"/>
          <w:szCs w:val="24"/>
        </w:rPr>
        <w:t>нм</w:t>
      </w:r>
      <w:proofErr w:type="spellEnd"/>
      <w:r>
        <w:rPr>
          <w:sz w:val="24"/>
          <w:szCs w:val="24"/>
        </w:rPr>
        <w:t xml:space="preserve"> и мощностью 1 </w:t>
      </w:r>
      <w:proofErr w:type="spellStart"/>
      <w:r>
        <w:rPr>
          <w:sz w:val="24"/>
          <w:szCs w:val="24"/>
        </w:rPr>
        <w:t>mW</w:t>
      </w:r>
      <w:proofErr w:type="spellEnd"/>
      <w:r>
        <w:rPr>
          <w:sz w:val="24"/>
          <w:szCs w:val="24"/>
        </w:rPr>
        <w:t xml:space="preserve">. Проходя через различные участки зуба, лазерный луч частично проникает в глубжележащие ткани, частично отражается. Отражённая световая волна, попадая в фотоэлемент, анализируется электронной системой прибора и преобразуется в цифровые показатели на дисплее и в виде звукового сигнала. Для облучения тканей зуба и анализа оптических характеристик отраженного света используются специальные сапфировые насадки. Выявление очагов </w:t>
      </w:r>
      <w:r>
        <w:rPr>
          <w:sz w:val="24"/>
          <w:szCs w:val="24"/>
        </w:rPr>
        <w:lastRenderedPageBreak/>
        <w:t>кариозного поражения основано на том, что в этих участках происходит изменение оптических свойств тканей зуба. Пораженные ткани и бактерии при попадании на них изучения «</w:t>
      </w:r>
      <w:proofErr w:type="spellStart"/>
      <w:r>
        <w:rPr>
          <w:sz w:val="24"/>
          <w:szCs w:val="24"/>
        </w:rPr>
        <w:t>Диагнодента</w:t>
      </w:r>
      <w:proofErr w:type="spellEnd"/>
      <w:r>
        <w:rPr>
          <w:sz w:val="24"/>
          <w:szCs w:val="24"/>
        </w:rPr>
        <w:t xml:space="preserve">» флюоресцируют, т.е. начинают излучать световые волны другой длины, что фиксируется прибором. Прибор позволяет оценивать состояние тканей зуба, недоступных при зондировании и визуальном  осмотре. Он позволяет диагностировать скрытый </w:t>
      </w:r>
      <w:proofErr w:type="spellStart"/>
      <w:r>
        <w:rPr>
          <w:sz w:val="24"/>
          <w:szCs w:val="24"/>
        </w:rPr>
        <w:t>фиссурный</w:t>
      </w:r>
      <w:proofErr w:type="spellEnd"/>
      <w:r>
        <w:rPr>
          <w:sz w:val="24"/>
          <w:szCs w:val="24"/>
        </w:rPr>
        <w:t xml:space="preserve"> кариес (рис. 8), рецидивный кариес по краю пломбы, а также выявлять и контролировать динамику очагов деминерализации эмали. </w:t>
      </w:r>
    </w:p>
    <w:p w:rsidR="00967FD0" w:rsidRDefault="00967FD0">
      <w:pPr>
        <w:numPr>
          <w:ilvl w:val="0"/>
          <w:numId w:val="33"/>
        </w:numPr>
        <w:jc w:val="both"/>
      </w:pPr>
      <w:r>
        <w:rPr>
          <w:b/>
          <w:i/>
          <w:sz w:val="24"/>
          <w:szCs w:val="24"/>
        </w:rPr>
        <w:t>Рентгенография</w:t>
      </w:r>
      <w:r>
        <w:rPr>
          <w:sz w:val="24"/>
          <w:szCs w:val="24"/>
        </w:rPr>
        <w:t xml:space="preserve"> показана при:</w:t>
      </w:r>
    </w:p>
    <w:p w:rsidR="00967FD0" w:rsidRDefault="00967FD0">
      <w:pPr>
        <w:numPr>
          <w:ilvl w:val="2"/>
          <w:numId w:val="33"/>
        </w:numPr>
        <w:tabs>
          <w:tab w:val="left" w:pos="1080"/>
        </w:tabs>
        <w:ind w:left="1080"/>
        <w:jc w:val="both"/>
      </w:pPr>
      <w:r>
        <w:rPr>
          <w:sz w:val="24"/>
          <w:szCs w:val="24"/>
        </w:rPr>
        <w:t>скрытом кариесе;</w:t>
      </w:r>
    </w:p>
    <w:p w:rsidR="00967FD0" w:rsidRDefault="00967FD0">
      <w:pPr>
        <w:numPr>
          <w:ilvl w:val="2"/>
          <w:numId w:val="33"/>
        </w:numPr>
        <w:tabs>
          <w:tab w:val="left" w:pos="1080"/>
        </w:tabs>
        <w:ind w:left="1080"/>
        <w:jc w:val="both"/>
      </w:pPr>
      <w:r>
        <w:rPr>
          <w:sz w:val="24"/>
          <w:szCs w:val="24"/>
        </w:rPr>
        <w:t xml:space="preserve">невозможности осмотра и зондирования (при локализации в </w:t>
      </w:r>
      <w:proofErr w:type="spellStart"/>
      <w:r>
        <w:rPr>
          <w:sz w:val="24"/>
          <w:szCs w:val="24"/>
        </w:rPr>
        <w:t>фиссурах</w:t>
      </w:r>
      <w:proofErr w:type="spellEnd"/>
      <w:r>
        <w:rPr>
          <w:sz w:val="24"/>
          <w:szCs w:val="24"/>
        </w:rPr>
        <w:t>);</w:t>
      </w:r>
    </w:p>
    <w:p w:rsidR="00967FD0" w:rsidRDefault="00967FD0">
      <w:pPr>
        <w:numPr>
          <w:ilvl w:val="2"/>
          <w:numId w:val="33"/>
        </w:numPr>
        <w:tabs>
          <w:tab w:val="left" w:pos="1080"/>
        </w:tabs>
        <w:ind w:left="1080"/>
        <w:jc w:val="both"/>
      </w:pPr>
      <w:r>
        <w:rPr>
          <w:sz w:val="24"/>
          <w:szCs w:val="24"/>
        </w:rPr>
        <w:t xml:space="preserve">необходимости исключить </w:t>
      </w:r>
      <w:proofErr w:type="spellStart"/>
      <w:r>
        <w:rPr>
          <w:sz w:val="24"/>
          <w:szCs w:val="24"/>
        </w:rPr>
        <w:t>периапикальные</w:t>
      </w:r>
      <w:proofErr w:type="spellEnd"/>
      <w:r>
        <w:rPr>
          <w:sz w:val="24"/>
          <w:szCs w:val="24"/>
        </w:rPr>
        <w:t xml:space="preserve"> изменения.</w:t>
      </w:r>
    </w:p>
    <w:p w:rsidR="00967FD0" w:rsidRDefault="00967FD0">
      <w:pPr>
        <w:shd w:val="clear" w:color="auto" w:fill="FFFFFF"/>
        <w:ind w:firstLine="720"/>
        <w:jc w:val="both"/>
      </w:pPr>
      <w:r>
        <w:rPr>
          <w:sz w:val="24"/>
          <w:szCs w:val="24"/>
        </w:rPr>
        <w:t xml:space="preserve">По достижении эмалево-дентинной границы кариозный процесс распространяется вглубь и </w:t>
      </w:r>
      <w:proofErr w:type="spellStart"/>
      <w:r>
        <w:rPr>
          <w:sz w:val="24"/>
          <w:szCs w:val="24"/>
        </w:rPr>
        <w:t>латерально</w:t>
      </w:r>
      <w:proofErr w:type="spellEnd"/>
      <w:r>
        <w:rPr>
          <w:sz w:val="24"/>
          <w:szCs w:val="24"/>
        </w:rPr>
        <w:t xml:space="preserve">. Полость может сохранять треугольную форму, но с основанием, параллельным границе эмали и дентина, но чаще приобретает округлую (овальную) форму. По мере развития кариозного процесса происходит увеличение глубины кариозной полости и теряется правильность треугольной формы очага размягчения твердых тканей. </w:t>
      </w:r>
    </w:p>
    <w:p w:rsidR="00967FD0" w:rsidRDefault="00967FD0">
      <w:pPr>
        <w:pStyle w:val="ac"/>
        <w:spacing w:before="0" w:after="0"/>
        <w:ind w:firstLine="709"/>
        <w:jc w:val="both"/>
      </w:pPr>
      <w:r>
        <w:t xml:space="preserve">Кариозные полости, выходящие на контур, изменяют форму зуба, наружные контуры коронки неровные, изъеденные. Кариозные полости, расположенные на щечной и язычной поверхностях представлены в виде очагов просветления округлой, овальной, неправильной формы, </w:t>
      </w:r>
      <w:proofErr w:type="spellStart"/>
      <w:r>
        <w:t>проецирующихся</w:t>
      </w:r>
      <w:proofErr w:type="spellEnd"/>
      <w:r>
        <w:t xml:space="preserve"> на полость зуба с неровными, зазубренными контурами.</w:t>
      </w:r>
    </w:p>
    <w:p w:rsidR="00967FD0" w:rsidRDefault="00967FD0">
      <w:pPr>
        <w:ind w:firstLine="720"/>
        <w:jc w:val="both"/>
      </w:pPr>
      <w:r>
        <w:rPr>
          <w:sz w:val="24"/>
          <w:szCs w:val="24"/>
        </w:rPr>
        <w:t xml:space="preserve">При </w:t>
      </w:r>
      <w:proofErr w:type="spellStart"/>
      <w:r>
        <w:rPr>
          <w:sz w:val="24"/>
          <w:szCs w:val="24"/>
        </w:rPr>
        <w:t>краеобразующем</w:t>
      </w:r>
      <w:proofErr w:type="spellEnd"/>
      <w:r>
        <w:rPr>
          <w:sz w:val="24"/>
          <w:szCs w:val="24"/>
        </w:rPr>
        <w:t xml:space="preserve"> кариесе и полостях на жевательной поверхности можно оценить взаимоотношение их с полостью зуба. </w:t>
      </w:r>
    </w:p>
    <w:p w:rsidR="00967FD0" w:rsidRDefault="00967FD0">
      <w:pPr>
        <w:ind w:firstLine="720"/>
        <w:jc w:val="both"/>
      </w:pPr>
      <w:r>
        <w:rPr>
          <w:sz w:val="24"/>
          <w:szCs w:val="24"/>
        </w:rPr>
        <w:t xml:space="preserve">Рентгенологический метод позволяет оценить качество препарирования и пломбирования кариозной полости (наличие или отсутствие сообщения с полостью зуба под пломбой, плотность заполнения пломбировочным материалом кариозной полости, правильность восстановления контактного пункта, наличие нависающих на десну краев пломбы). Затруднения могут возникнуть при кариозном поражении поверхностных слоев дентина зуба, а также при наложении изображений зубов друг на друга. </w:t>
      </w:r>
    </w:p>
    <w:p w:rsidR="00967FD0" w:rsidRDefault="00967FD0">
      <w:pPr>
        <w:ind w:firstLine="720"/>
        <w:jc w:val="both"/>
      </w:pPr>
      <w:r>
        <w:rPr>
          <w:sz w:val="24"/>
          <w:szCs w:val="24"/>
        </w:rPr>
        <w:t>Данный метод применяют также для дифференциальной диагностики кариеса дентина и его осложнений.</w:t>
      </w:r>
    </w:p>
    <w:p w:rsidR="00967FD0" w:rsidRDefault="00967FD0">
      <w:pPr>
        <w:tabs>
          <w:tab w:val="left" w:pos="1080"/>
        </w:tabs>
        <w:ind w:left="360"/>
        <w:jc w:val="both"/>
      </w:pPr>
      <w:r>
        <w:rPr>
          <w:b/>
          <w:sz w:val="24"/>
          <w:szCs w:val="24"/>
        </w:rPr>
        <w:t>3. Выбор пломбировочного материала для пломбирования кариозных полостей</w:t>
      </w:r>
      <w:r>
        <w:rPr>
          <w:b/>
          <w:color w:val="000000"/>
          <w:sz w:val="24"/>
          <w:szCs w:val="24"/>
        </w:rPr>
        <w:t xml:space="preserve"> всех классов по </w:t>
      </w:r>
      <w:proofErr w:type="spellStart"/>
      <w:r>
        <w:rPr>
          <w:b/>
          <w:color w:val="000000"/>
          <w:sz w:val="24"/>
          <w:szCs w:val="24"/>
        </w:rPr>
        <w:t>Блэку</w:t>
      </w:r>
      <w:proofErr w:type="spellEnd"/>
      <w:r>
        <w:rPr>
          <w:b/>
          <w:sz w:val="24"/>
          <w:szCs w:val="24"/>
        </w:rPr>
        <w:t>.</w:t>
      </w:r>
    </w:p>
    <w:p w:rsidR="00967FD0" w:rsidRDefault="00967FD0">
      <w:pPr>
        <w:jc w:val="center"/>
        <w:rPr>
          <w:b/>
          <w:sz w:val="24"/>
          <w:szCs w:val="24"/>
        </w:rPr>
      </w:pPr>
    </w:p>
    <w:p w:rsidR="00967FD0" w:rsidRDefault="00967FD0">
      <w:pPr>
        <w:shd w:val="clear" w:color="auto" w:fill="FFFFFF"/>
        <w:ind w:firstLine="709"/>
        <w:jc w:val="both"/>
      </w:pPr>
      <w:r>
        <w:rPr>
          <w:b/>
          <w:i/>
          <w:iCs/>
          <w:sz w:val="24"/>
          <w:szCs w:val="24"/>
        </w:rPr>
        <w:t xml:space="preserve">Если предполагается применение материалов, не обладающих адгезивными свойствами (амальгама, цементы, металлические или керамические вкладки), сформированная полость </w:t>
      </w:r>
      <w:r>
        <w:rPr>
          <w:b/>
          <w:i/>
          <w:iCs/>
          <w:sz w:val="24"/>
          <w:szCs w:val="24"/>
          <w:lang w:val="en-US"/>
        </w:rPr>
        <w:t>I</w:t>
      </w:r>
      <w:r>
        <w:rPr>
          <w:b/>
          <w:i/>
          <w:iCs/>
          <w:sz w:val="24"/>
          <w:szCs w:val="24"/>
        </w:rPr>
        <w:t xml:space="preserve"> класса должна удовлетворять ряду требований.</w:t>
      </w:r>
    </w:p>
    <w:p w:rsidR="00967FD0" w:rsidRDefault="00967FD0">
      <w:pPr>
        <w:shd w:val="clear" w:color="auto" w:fill="FFFFFF"/>
        <w:ind w:firstLine="709"/>
        <w:jc w:val="both"/>
      </w:pPr>
      <w:r>
        <w:rPr>
          <w:b/>
          <w:i/>
          <w:sz w:val="24"/>
          <w:szCs w:val="24"/>
        </w:rPr>
        <w:t>А.</w:t>
      </w:r>
      <w:r>
        <w:rPr>
          <w:sz w:val="24"/>
          <w:szCs w:val="24"/>
        </w:rPr>
        <w:t xml:space="preserve"> Полость должна иметь </w:t>
      </w:r>
      <w:proofErr w:type="spellStart"/>
      <w:r>
        <w:rPr>
          <w:sz w:val="24"/>
          <w:szCs w:val="24"/>
        </w:rPr>
        <w:t>ящикообразную</w:t>
      </w:r>
      <w:proofErr w:type="spellEnd"/>
      <w:r>
        <w:rPr>
          <w:sz w:val="24"/>
          <w:szCs w:val="24"/>
        </w:rPr>
        <w:t xml:space="preserve"> форму – плоское дно, перпендикулярное направлению жевательного давления, и   отвесные   стенки.    Если   для   пломбирования   будет применяться амальгама </w:t>
      </w:r>
      <w:r>
        <w:rPr>
          <w:sz w:val="24"/>
          <w:szCs w:val="24"/>
          <w:lang w:val="en-US"/>
        </w:rPr>
        <w:t>I</w:t>
      </w:r>
      <w:r>
        <w:rPr>
          <w:sz w:val="24"/>
          <w:szCs w:val="24"/>
        </w:rPr>
        <w:t xml:space="preserve"> поколения с низким содержанием серебра, угол между дном и стенками должен быть равен 90 градусам. При применении амальгам с улучшенными меха</w:t>
      </w:r>
      <w:r>
        <w:rPr>
          <w:sz w:val="24"/>
          <w:szCs w:val="24"/>
        </w:rPr>
        <w:softHyphen/>
        <w:t>ническими характеристиками (</w:t>
      </w:r>
      <w:proofErr w:type="spellStart"/>
      <w:r>
        <w:rPr>
          <w:sz w:val="24"/>
          <w:szCs w:val="24"/>
        </w:rPr>
        <w:t>высокомедные</w:t>
      </w:r>
      <w:proofErr w:type="spellEnd"/>
      <w:r>
        <w:rPr>
          <w:sz w:val="24"/>
          <w:szCs w:val="24"/>
        </w:rPr>
        <w:t xml:space="preserve"> амальгамы </w:t>
      </w:r>
      <w:r>
        <w:rPr>
          <w:sz w:val="24"/>
          <w:szCs w:val="24"/>
          <w:lang w:val="en-US"/>
        </w:rPr>
        <w:t>II</w:t>
      </w:r>
      <w:r>
        <w:rPr>
          <w:sz w:val="24"/>
          <w:szCs w:val="24"/>
        </w:rPr>
        <w:t xml:space="preserve"> и </w:t>
      </w:r>
      <w:r>
        <w:rPr>
          <w:sz w:val="24"/>
          <w:szCs w:val="24"/>
          <w:lang w:val="en-US"/>
        </w:rPr>
        <w:t>III</w:t>
      </w:r>
      <w:r>
        <w:rPr>
          <w:sz w:val="24"/>
          <w:szCs w:val="24"/>
        </w:rPr>
        <w:t xml:space="preserve"> поколений без гамма-2-фазы), для улучшения механичес</w:t>
      </w:r>
      <w:r>
        <w:rPr>
          <w:sz w:val="24"/>
          <w:szCs w:val="24"/>
        </w:rPr>
        <w:softHyphen/>
        <w:t>кой ретенции пломбы стенки делаются слегка сходящимися, угол между дном и стенками – около 70°. Под вкладки полость формируется со слегка расходящимися стенками (рис. 16).</w:t>
      </w:r>
    </w:p>
    <w:p w:rsidR="00967FD0" w:rsidRDefault="00967FD0">
      <w:pPr>
        <w:shd w:val="clear" w:color="auto" w:fill="FFFFFF"/>
        <w:ind w:firstLine="709"/>
        <w:jc w:val="both"/>
      </w:pPr>
      <w:r>
        <w:rPr>
          <w:b/>
          <w:i/>
          <w:sz w:val="24"/>
          <w:szCs w:val="24"/>
        </w:rPr>
        <w:t>Б.</w:t>
      </w:r>
      <w:r>
        <w:rPr>
          <w:sz w:val="24"/>
          <w:szCs w:val="24"/>
        </w:rPr>
        <w:t xml:space="preserve"> Полость формируется в пределах эмали и поверхност</w:t>
      </w:r>
      <w:r>
        <w:rPr>
          <w:sz w:val="24"/>
          <w:szCs w:val="24"/>
        </w:rPr>
        <w:softHyphen/>
        <w:t>ного слоя дентина (не менее 1-1,5 мм), даже если для этого приходится иссекать здоровые ткани зуба (рис. 109).</w:t>
      </w:r>
    </w:p>
    <w:p w:rsidR="00967FD0" w:rsidRDefault="00967FD0">
      <w:pPr>
        <w:shd w:val="clear" w:color="auto" w:fill="FFFFFF"/>
        <w:ind w:firstLine="709"/>
        <w:jc w:val="both"/>
      </w:pPr>
      <w:r>
        <w:rPr>
          <w:b/>
          <w:i/>
          <w:sz w:val="24"/>
          <w:szCs w:val="24"/>
        </w:rPr>
        <w:t>В.</w:t>
      </w:r>
      <w:r>
        <w:rPr>
          <w:sz w:val="24"/>
          <w:szCs w:val="24"/>
        </w:rPr>
        <w:t xml:space="preserve"> Очертания полости должны быть сложными, что обес</w:t>
      </w:r>
      <w:r>
        <w:rPr>
          <w:sz w:val="24"/>
          <w:szCs w:val="24"/>
        </w:rPr>
        <w:softHyphen/>
        <w:t xml:space="preserve">печивает устойчивость и механическую ретенцию пломбы. Наружный контур полости создается с учетом топографии </w:t>
      </w:r>
      <w:proofErr w:type="spellStart"/>
      <w:r>
        <w:rPr>
          <w:sz w:val="24"/>
          <w:szCs w:val="24"/>
        </w:rPr>
        <w:t>кариесрезистентных</w:t>
      </w:r>
      <w:proofErr w:type="spellEnd"/>
      <w:r>
        <w:rPr>
          <w:sz w:val="24"/>
          <w:szCs w:val="24"/>
        </w:rPr>
        <w:t xml:space="preserve"> и </w:t>
      </w:r>
      <w:proofErr w:type="spellStart"/>
      <w:r>
        <w:rPr>
          <w:sz w:val="24"/>
          <w:szCs w:val="24"/>
        </w:rPr>
        <w:t>кариесвосприимчивых</w:t>
      </w:r>
      <w:proofErr w:type="spellEnd"/>
      <w:r>
        <w:rPr>
          <w:sz w:val="24"/>
          <w:szCs w:val="24"/>
        </w:rPr>
        <w:t xml:space="preserve"> участков.</w:t>
      </w:r>
    </w:p>
    <w:p w:rsidR="00967FD0" w:rsidRDefault="00967FD0">
      <w:pPr>
        <w:shd w:val="clear" w:color="auto" w:fill="FFFFFF"/>
        <w:ind w:firstLine="709"/>
        <w:jc w:val="both"/>
        <w:rPr>
          <w:sz w:val="24"/>
          <w:szCs w:val="24"/>
        </w:rPr>
      </w:pPr>
    </w:p>
    <w:p w:rsidR="00967FD0" w:rsidRDefault="00382C7D">
      <w:pPr>
        <w:shd w:val="clear" w:color="auto" w:fill="FFFFFF"/>
        <w:ind w:firstLine="1440"/>
        <w:jc w:val="both"/>
        <w:rPr>
          <w:b/>
          <w:i/>
          <w:sz w:val="24"/>
          <w:szCs w:val="24"/>
        </w:rPr>
      </w:pPr>
      <w:r>
        <w:rPr>
          <w:noProof/>
          <w:lang w:eastAsia="ru-RU"/>
        </w:rPr>
        <w:lastRenderedPageBreak/>
        <mc:AlternateContent>
          <mc:Choice Requires="wpg">
            <w:drawing>
              <wp:inline distT="0" distB="0" distL="0" distR="0">
                <wp:extent cx="3886200" cy="1851660"/>
                <wp:effectExtent l="0" t="0" r="0" b="0"/>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851660"/>
                          <a:chOff x="0" y="0"/>
                          <a:chExt cx="6120" cy="2916"/>
                        </a:xfrm>
                      </wpg:grpSpPr>
                      <pic:pic xmlns:pic="http://schemas.openxmlformats.org/drawingml/2006/picture">
                        <pic:nvPicPr>
                          <pic:cNvPr id="26"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60" y="0"/>
                            <a:ext cx="5073" cy="197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27" name="Text Box 7"/>
                        <wps:cNvSpPr txBox="1">
                          <a:spLocks noChangeArrowheads="1"/>
                        </wps:cNvSpPr>
                        <wps:spPr bwMode="auto">
                          <a:xfrm>
                            <a:off x="0" y="2159"/>
                            <a:ext cx="6119" cy="756"/>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ind w:right="346" w:firstLine="33"/>
                                <w:rPr>
                                  <w:kern w:val="1"/>
                                  <w:sz w:val="24"/>
                                  <w:szCs w:val="24"/>
                                </w:rPr>
                              </w:pPr>
                              <w:r>
                                <w:rPr>
                                  <w:bCs/>
                                  <w:i/>
                                  <w:kern w:val="1"/>
                                  <w:sz w:val="24"/>
                                  <w:szCs w:val="24"/>
                                </w:rPr>
                                <w:t>Рис. 16.</w:t>
                              </w:r>
                              <w:r>
                                <w:rPr>
                                  <w:b/>
                                  <w:bCs/>
                                  <w:kern w:val="1"/>
                                  <w:sz w:val="24"/>
                                  <w:szCs w:val="24"/>
                                </w:rPr>
                                <w:t xml:space="preserve"> </w:t>
                              </w:r>
                              <w:r>
                                <w:rPr>
                                  <w:kern w:val="1"/>
                                  <w:sz w:val="24"/>
                                  <w:szCs w:val="24"/>
                                </w:rPr>
                                <w:t xml:space="preserve">Варианты формы полости </w:t>
                              </w:r>
                              <w:r>
                                <w:rPr>
                                  <w:kern w:val="1"/>
                                  <w:sz w:val="24"/>
                                  <w:szCs w:val="24"/>
                                  <w:lang w:val="en-US"/>
                                </w:rPr>
                                <w:t>I</w:t>
                              </w:r>
                              <w:r>
                                <w:rPr>
                                  <w:kern w:val="1"/>
                                  <w:sz w:val="24"/>
                                  <w:szCs w:val="24"/>
                                </w:rPr>
                                <w:t xml:space="preserve"> класса </w:t>
                              </w:r>
                            </w:p>
                            <w:p w:rsidR="001A55E8" w:rsidRDefault="001A55E8">
                              <w:pPr>
                                <w:overflowPunct w:val="0"/>
                                <w:ind w:right="346" w:firstLine="33"/>
                                <w:rPr>
                                  <w:kern w:val="1"/>
                                  <w:sz w:val="24"/>
                                  <w:szCs w:val="24"/>
                                </w:rPr>
                              </w:pPr>
                              <w:r>
                                <w:rPr>
                                  <w:kern w:val="1"/>
                                  <w:sz w:val="24"/>
                                  <w:szCs w:val="24"/>
                                </w:rPr>
                                <w:t>при пломбировании амальгамами (а, б) и вкладками (в).</w:t>
                              </w:r>
                            </w:p>
                            <w:p w:rsidR="001A55E8" w:rsidRDefault="001A55E8">
                              <w:pPr>
                                <w:overflowPunct w:val="0"/>
                                <w:ind w:firstLine="709"/>
                                <w:jc w:val="both"/>
                                <w:rPr>
                                  <w:rFonts w:eastAsia="SimSun" w:cs="Arial Unicode MS"/>
                                  <w:kern w:val="1"/>
                                  <w:szCs w:val="24"/>
                                  <w:lang w:bidi="hi-IN"/>
                                </w:rPr>
                              </w:pPr>
                            </w:p>
                          </w:txbxContent>
                        </wps:txbx>
                        <wps:bodyPr rot="0" vert="horz" wrap="square" lIns="91440" tIns="45720" rIns="91440" bIns="45720" anchor="t" anchorCtr="0">
                          <a:noAutofit/>
                        </wps:bodyPr>
                      </wps:wsp>
                    </wpg:wgp>
                  </a:graphicData>
                </a:graphic>
              </wp:inline>
            </w:drawing>
          </mc:Choice>
          <mc:Fallback>
            <w:pict>
              <v:group id="Group 5" o:spid="_x0000_s1047" style="width:306pt;height:145.8pt;mso-position-horizontal-relative:char;mso-position-vertical-relative:line" coordsize="6120,2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">
                <v:shape id="Picture 6" o:spid="_x0000_s1048" type="#_x0000_t75" style="position:absolute;left:360;width:5073;height:1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6fKbCAAAA2wAAAA8AAABkcnMvZG93bnJldi54bWxEj0GLwjAUhO/C/ofwFryIpgqKVqOsiqDe&#10;7O7CHh/Nsy3bvNQm2vrvjSB4HGbmG2axak0pblS7wrKC4SACQZxaXXCm4Od715+CcB5ZY2mZFNzJ&#10;wWr50VlgrG3DJ7olPhMBwi5GBbn3VSylS3My6Aa2Ig7e2dYGfZB1JnWNTYCbUo6iaCINFhwWcqxo&#10;k1P6n1yNgqMcc2Nnhtxlvfn7LbeHnr6Olep+tl9zEJ5a/w6/2nutYDSB55fw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unymwgAAANsAAAAPAAAAAAAAAAAAAAAAAJ8C&#10;AABkcnMvZG93bnJldi54bWxQSwUGAAAAAAQABAD3AAAAjgMAAAAA&#10;" strokecolor="#3465a4">
                  <v:fill recolor="t" type="frame"/>
                  <v:stroke joinstyle="round"/>
                  <v:imagedata r:id="rId24" o:title=""/>
                </v:shape>
                <v:shape id="Text Box 7" o:spid="_x0000_s1049" type="#_x0000_t202" style="position:absolute;top:2159;width:6119;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IY8MA&#10;AADbAAAADwAAAGRycy9kb3ducmV2LnhtbESPwWrDMBBE74X8g9hALyWRG2gTnCihFAI9pa1T6HWx&#10;1raItTKSYqt/HxUKPQ4z84bZHZLtxUg+GMcKHpcFCOLaacOtgq/zcbEBESKyxt4xKfihAIf97G6H&#10;pXYTf9JYxVZkCIcSFXQxDqWUoe7IYli6gTh7jfMWY5a+ldrjlOG2l6uieJYWDeeFDgd67ai+VFer&#10;AE/HhyefKvtuvosxXZsP05hJqft5etmCiJTif/iv/aYVrNbw+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wIY8MAAADbAAAADwAAAAAAAAAAAAAAAACYAgAAZHJzL2Rv&#10;d25yZXYueG1sUEsFBgAAAAAEAAQA9QAAAIgDAAAAAA==&#10;" stroked="f" strokecolor="#3465a4">
                  <v:stroke joinstyle="round"/>
                  <v:textbox>
                    <w:txbxContent>
                      <w:p w:rsidR="001A55E8" w:rsidRDefault="001A55E8">
                        <w:pPr>
                          <w:overflowPunct w:val="0"/>
                          <w:ind w:right="346" w:firstLine="33"/>
                          <w:rPr>
                            <w:kern w:val="1"/>
                            <w:sz w:val="24"/>
                            <w:szCs w:val="24"/>
                          </w:rPr>
                        </w:pPr>
                        <w:r>
                          <w:rPr>
                            <w:bCs/>
                            <w:i/>
                            <w:kern w:val="1"/>
                            <w:sz w:val="24"/>
                            <w:szCs w:val="24"/>
                          </w:rPr>
                          <w:t>Рис. 16.</w:t>
                        </w:r>
                        <w:r>
                          <w:rPr>
                            <w:b/>
                            <w:bCs/>
                            <w:kern w:val="1"/>
                            <w:sz w:val="24"/>
                            <w:szCs w:val="24"/>
                          </w:rPr>
                          <w:t xml:space="preserve"> </w:t>
                        </w:r>
                        <w:r>
                          <w:rPr>
                            <w:kern w:val="1"/>
                            <w:sz w:val="24"/>
                            <w:szCs w:val="24"/>
                          </w:rPr>
                          <w:t xml:space="preserve">Варианты формы полости </w:t>
                        </w:r>
                        <w:r>
                          <w:rPr>
                            <w:kern w:val="1"/>
                            <w:sz w:val="24"/>
                            <w:szCs w:val="24"/>
                            <w:lang w:val="en-US"/>
                          </w:rPr>
                          <w:t>I</w:t>
                        </w:r>
                        <w:r>
                          <w:rPr>
                            <w:kern w:val="1"/>
                            <w:sz w:val="24"/>
                            <w:szCs w:val="24"/>
                          </w:rPr>
                          <w:t xml:space="preserve"> класса </w:t>
                        </w:r>
                      </w:p>
                      <w:p w:rsidR="001A55E8" w:rsidRDefault="001A55E8">
                        <w:pPr>
                          <w:overflowPunct w:val="0"/>
                          <w:ind w:right="346" w:firstLine="33"/>
                          <w:rPr>
                            <w:kern w:val="1"/>
                            <w:sz w:val="24"/>
                            <w:szCs w:val="24"/>
                          </w:rPr>
                        </w:pPr>
                        <w:r>
                          <w:rPr>
                            <w:kern w:val="1"/>
                            <w:sz w:val="24"/>
                            <w:szCs w:val="24"/>
                          </w:rPr>
                          <w:t>при пломбировании амальгамами (а, б) и вкладками (в).</w:t>
                        </w:r>
                      </w:p>
                      <w:p w:rsidR="001A55E8" w:rsidRDefault="001A55E8">
                        <w:pPr>
                          <w:overflowPunct w:val="0"/>
                          <w:ind w:firstLine="709"/>
                          <w:jc w:val="both"/>
                          <w:rPr>
                            <w:rFonts w:eastAsia="SimSun" w:cs="Arial Unicode MS"/>
                            <w:kern w:val="1"/>
                            <w:szCs w:val="24"/>
                            <w:lang w:bidi="hi-IN"/>
                          </w:rPr>
                        </w:pPr>
                      </w:p>
                    </w:txbxContent>
                  </v:textbox>
                </v:shape>
                <w10:anchorlock/>
              </v:group>
            </w:pict>
          </mc:Fallback>
        </mc:AlternateContent>
      </w:r>
    </w:p>
    <w:p w:rsidR="00967FD0" w:rsidRDefault="00967FD0">
      <w:pPr>
        <w:shd w:val="clear" w:color="auto" w:fill="FFFFFF"/>
        <w:ind w:firstLine="709"/>
        <w:jc w:val="both"/>
        <w:rPr>
          <w:b/>
          <w:i/>
          <w:sz w:val="24"/>
          <w:szCs w:val="24"/>
        </w:rPr>
      </w:pPr>
    </w:p>
    <w:p w:rsidR="00967FD0" w:rsidRDefault="00967FD0">
      <w:pPr>
        <w:ind w:firstLine="709"/>
        <w:jc w:val="both"/>
      </w:pPr>
      <w:r>
        <w:rPr>
          <w:sz w:val="24"/>
          <w:szCs w:val="24"/>
        </w:rPr>
        <w:t>Если размер полости составляет более половины рас</w:t>
      </w:r>
      <w:r>
        <w:rPr>
          <w:sz w:val="24"/>
          <w:szCs w:val="24"/>
        </w:rPr>
        <w:softHyphen/>
        <w:t xml:space="preserve">стояния от середины центральной </w:t>
      </w:r>
      <w:proofErr w:type="spellStart"/>
      <w:r>
        <w:rPr>
          <w:sz w:val="24"/>
          <w:szCs w:val="24"/>
        </w:rPr>
        <w:t>фиссуры</w:t>
      </w:r>
      <w:proofErr w:type="spellEnd"/>
      <w:r>
        <w:rPr>
          <w:sz w:val="24"/>
          <w:szCs w:val="24"/>
        </w:rPr>
        <w:t xml:space="preserve"> до вершины бугра, то, для предотвращения его </w:t>
      </w:r>
      <w:proofErr w:type="spellStart"/>
      <w:r>
        <w:rPr>
          <w:sz w:val="24"/>
          <w:szCs w:val="24"/>
        </w:rPr>
        <w:t>отлома</w:t>
      </w:r>
      <w:proofErr w:type="spellEnd"/>
      <w:r>
        <w:rPr>
          <w:sz w:val="24"/>
          <w:szCs w:val="24"/>
        </w:rPr>
        <w:t>, бугор иссекают на высоту 2 мм и перекрывают пломбировочным материалом (рис. 17).</w:t>
      </w:r>
    </w:p>
    <w:p w:rsidR="00967FD0" w:rsidRDefault="00967FD0">
      <w:pPr>
        <w:shd w:val="clear" w:color="auto" w:fill="FFFFFF"/>
        <w:ind w:firstLine="709"/>
        <w:jc w:val="both"/>
      </w:pPr>
      <w:r>
        <w:rPr>
          <w:sz w:val="24"/>
          <w:szCs w:val="24"/>
        </w:rPr>
        <w:t>При применении амальгам и вкладок это правило является обязательным.</w:t>
      </w:r>
    </w:p>
    <w:p w:rsidR="00967FD0" w:rsidRDefault="00967FD0">
      <w:pPr>
        <w:shd w:val="clear" w:color="auto" w:fill="FFFFFF"/>
        <w:ind w:firstLine="709"/>
        <w:jc w:val="both"/>
        <w:rPr>
          <w:sz w:val="24"/>
          <w:szCs w:val="24"/>
        </w:rPr>
      </w:pPr>
    </w:p>
    <w:p w:rsidR="00967FD0" w:rsidRDefault="00382C7D">
      <w:pPr>
        <w:shd w:val="clear" w:color="auto" w:fill="FFFFFF"/>
        <w:ind w:firstLine="709"/>
        <w:jc w:val="both"/>
      </w:pPr>
      <w:r>
        <w:rPr>
          <w:noProof/>
          <w:lang w:eastAsia="ru-RU"/>
        </w:rPr>
        <mc:AlternateContent>
          <mc:Choice Requires="wpg">
            <w:drawing>
              <wp:inline distT="0" distB="0" distL="0" distR="0">
                <wp:extent cx="5104130" cy="2177415"/>
                <wp:effectExtent l="0" t="0" r="1270" b="381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2177415"/>
                          <a:chOff x="0" y="0"/>
                          <a:chExt cx="8038" cy="3429"/>
                        </a:xfrm>
                      </wpg:grpSpPr>
                      <wps:wsp>
                        <wps:cNvPr id="23" name="Text Box 9"/>
                        <wps:cNvSpPr txBox="1">
                          <a:spLocks noChangeArrowheads="1"/>
                        </wps:cNvSpPr>
                        <wps:spPr bwMode="auto">
                          <a:xfrm>
                            <a:off x="0" y="2673"/>
                            <a:ext cx="8037" cy="75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rPr>
                                  <w:kern w:val="1"/>
                                  <w:sz w:val="24"/>
                                  <w:szCs w:val="24"/>
                                </w:rPr>
                              </w:pPr>
                              <w:r>
                                <w:rPr>
                                  <w:bCs/>
                                  <w:i/>
                                  <w:kern w:val="1"/>
                                  <w:sz w:val="24"/>
                                  <w:szCs w:val="24"/>
                                </w:rPr>
                                <w:t>Рис. 17.</w:t>
                              </w:r>
                              <w:r>
                                <w:rPr>
                                  <w:b/>
                                  <w:bCs/>
                                  <w:kern w:val="1"/>
                                  <w:sz w:val="24"/>
                                  <w:szCs w:val="24"/>
                                </w:rPr>
                                <w:t xml:space="preserve"> </w:t>
                              </w:r>
                              <w:r>
                                <w:rPr>
                                  <w:kern w:val="1"/>
                                  <w:sz w:val="24"/>
                                  <w:szCs w:val="24"/>
                                </w:rPr>
                                <w:t>Перекрывание пломбировочным материалом бугра</w:t>
                              </w:r>
                            </w:p>
                            <w:p w:rsidR="001A55E8" w:rsidRDefault="001A55E8">
                              <w:pPr>
                                <w:overflowPunct w:val="0"/>
                                <w:jc w:val="both"/>
                                <w:rPr>
                                  <w:kern w:val="1"/>
                                  <w:sz w:val="24"/>
                                  <w:szCs w:val="24"/>
                                </w:rPr>
                              </w:pPr>
                              <w:r>
                                <w:rPr>
                                  <w:kern w:val="1"/>
                                  <w:sz w:val="24"/>
                                  <w:szCs w:val="24"/>
                                </w:rPr>
                                <w:t>жевательного зуба в зависимости от размера полости (Макеева И.М., 2003).</w:t>
                              </w:r>
                            </w:p>
                          </w:txbxContent>
                        </wps:txbx>
                        <wps:bodyPr rot="0" vert="horz" wrap="none" lIns="91440" tIns="45720" rIns="91440" bIns="45720" anchor="t" anchorCtr="0">
                          <a:noAutofit/>
                        </wps:bodyPr>
                      </wps:wsp>
                      <pic:pic xmlns:pic="http://schemas.openxmlformats.org/drawingml/2006/picture">
                        <pic:nvPicPr>
                          <pic:cNvPr id="24"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144" y="0"/>
                            <a:ext cx="3496" cy="2120"/>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g:wgp>
                  </a:graphicData>
                </a:graphic>
              </wp:inline>
            </w:drawing>
          </mc:Choice>
          <mc:Fallback>
            <w:pict>
              <v:group id="Group 8" o:spid="_x0000_s1050" style="width:401.9pt;height:171.45pt;mso-position-horizontal-relative:char;mso-position-vertical-relative:line" coordsize="8038,3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">
                <v:shape id="Text Box 9" o:spid="_x0000_s1051" type="#_x0000_t202" style="position:absolute;top:2673;width:8037;height:7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F8UA&#10;AADbAAAADwAAAGRycy9kb3ducmV2LnhtbESPQWvCQBSE74X+h+UJ3upGQ6ukriIVaU8FtTR4e80+&#10;szHZtyG7avrvu4LQ4zAz3zDzZW8bcaHOV44VjEcJCOLC6YpLBV/7zdMMhA/IGhvHpOCXPCwXjw9z&#10;zLS78pYuu1CKCGGfoQITQptJ6QtDFv3ItcTRO7rOYoiyK6Xu8BrhtpGTJHmRFiuOCwZbejNU1Luz&#10;VTBdF3lbP/+kp/pg+DPN0+/3Va7UcNCvXkEE6sN/+N7+0AomK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z8XxQAAANsAAAAPAAAAAAAAAAAAAAAAAJgCAABkcnMv&#10;ZG93bnJldi54bWxQSwUGAAAAAAQABAD1AAAAigMAAAAA&#10;" stroked="f" strokecolor="#3465a4">
                  <v:stroke joinstyle="round"/>
                  <v:textbox>
                    <w:txbxContent>
                      <w:p w:rsidR="001A55E8" w:rsidRDefault="001A55E8">
                        <w:pPr>
                          <w:overflowPunct w:val="0"/>
                          <w:rPr>
                            <w:kern w:val="1"/>
                            <w:sz w:val="24"/>
                            <w:szCs w:val="24"/>
                          </w:rPr>
                        </w:pPr>
                        <w:r>
                          <w:rPr>
                            <w:bCs/>
                            <w:i/>
                            <w:kern w:val="1"/>
                            <w:sz w:val="24"/>
                            <w:szCs w:val="24"/>
                          </w:rPr>
                          <w:t>Рис. 17.</w:t>
                        </w:r>
                        <w:r>
                          <w:rPr>
                            <w:b/>
                            <w:bCs/>
                            <w:kern w:val="1"/>
                            <w:sz w:val="24"/>
                            <w:szCs w:val="24"/>
                          </w:rPr>
                          <w:t xml:space="preserve"> </w:t>
                        </w:r>
                        <w:r>
                          <w:rPr>
                            <w:kern w:val="1"/>
                            <w:sz w:val="24"/>
                            <w:szCs w:val="24"/>
                          </w:rPr>
                          <w:t>Перекрывание пломбировочным материалом бугра</w:t>
                        </w:r>
                      </w:p>
                      <w:p w:rsidR="001A55E8" w:rsidRDefault="001A55E8">
                        <w:pPr>
                          <w:overflowPunct w:val="0"/>
                          <w:jc w:val="both"/>
                          <w:rPr>
                            <w:kern w:val="1"/>
                            <w:sz w:val="24"/>
                            <w:szCs w:val="24"/>
                          </w:rPr>
                        </w:pPr>
                        <w:r>
                          <w:rPr>
                            <w:kern w:val="1"/>
                            <w:sz w:val="24"/>
                            <w:szCs w:val="24"/>
                          </w:rPr>
                          <w:t>жевательного зуба в зависимости от размера полости (Макеева И.М., 2003).</w:t>
                        </w:r>
                      </w:p>
                    </w:txbxContent>
                  </v:textbox>
                </v:shape>
                <v:shape id="Picture 10" o:spid="_x0000_s1052" type="#_x0000_t75" style="position:absolute;left:2144;width:3496;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qtArBAAAA2wAAAA8AAABkcnMvZG93bnJldi54bWxEj0FrAjEUhO8F/0N4BW81q0iRrVGKIJTe&#10;tFr2+EheN0s3L0sSd9d/bwTB4zAz3zDr7eha0VOIjWcF81kBglh703Ct4PSzf1uBiAnZYOuZFFwp&#10;wnYzeVljafzAB+qPqRYZwrFEBTalrpQyaksO48x3xNn788FhyjLU0gQcMty1clEU79Jhw3nBYkc7&#10;S/r/eHEKaluFvvn93l10VeE5DIVu5yelpq/j5weIRGN6hh/tL6NgsYT7l/wD5O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qtArBAAAA2wAAAA8AAAAAAAAAAAAAAAAAnwIA&#10;AGRycy9kb3ducmV2LnhtbFBLBQYAAAAABAAEAPcAAACNAwAAAAA=&#10;" strokecolor="#3465a4">
                  <v:fill recolor="t" type="frame"/>
                  <v:stroke joinstyle="round"/>
                  <v:imagedata r:id="rId26" o:title=""/>
                </v:shape>
                <w10:anchorlock/>
              </v:group>
            </w:pict>
          </mc:Fallback>
        </mc:AlternateContent>
      </w:r>
    </w:p>
    <w:p w:rsidR="00967FD0" w:rsidRDefault="00382C7D">
      <w:pPr>
        <w:shd w:val="clear" w:color="auto" w:fill="FFFFFF"/>
        <w:ind w:firstLine="709"/>
        <w:jc w:val="both"/>
        <w:rPr>
          <w:b/>
          <w:i/>
          <w:iCs/>
          <w:sz w:val="24"/>
          <w:szCs w:val="24"/>
          <w:lang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margin">
                  <wp:posOffset>8275320</wp:posOffset>
                </wp:positionH>
                <wp:positionV relativeFrom="paragraph">
                  <wp:posOffset>8890</wp:posOffset>
                </wp:positionV>
                <wp:extent cx="0" cy="862330"/>
                <wp:effectExtent l="7620" t="8890" r="11430" b="5080"/>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33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1.6pt,.7pt" to="651.6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" strokeweight=".09mm">
                <v:stroke joinstyle="miter" endcap="square"/>
                <w10:wrap anchorx="margin"/>
              </v:line>
            </w:pict>
          </mc:Fallback>
        </mc:AlternateContent>
      </w:r>
    </w:p>
    <w:p w:rsidR="00967FD0" w:rsidRDefault="00967FD0">
      <w:pPr>
        <w:shd w:val="clear" w:color="auto" w:fill="FFFFFF"/>
        <w:ind w:firstLine="709"/>
        <w:jc w:val="both"/>
      </w:pPr>
      <w:r>
        <w:rPr>
          <w:b/>
          <w:i/>
          <w:iCs/>
          <w:sz w:val="24"/>
          <w:szCs w:val="24"/>
        </w:rPr>
        <w:t xml:space="preserve">При применении для пломбирования полости композитов и </w:t>
      </w:r>
      <w:proofErr w:type="spellStart"/>
      <w:r>
        <w:rPr>
          <w:b/>
          <w:i/>
          <w:iCs/>
          <w:sz w:val="24"/>
          <w:szCs w:val="24"/>
        </w:rPr>
        <w:t>стеклоиономерных</w:t>
      </w:r>
      <w:proofErr w:type="spellEnd"/>
      <w:r>
        <w:rPr>
          <w:b/>
          <w:i/>
          <w:iCs/>
          <w:sz w:val="24"/>
          <w:szCs w:val="24"/>
        </w:rPr>
        <w:t xml:space="preserve"> цементов препарирование существенно отличается от техники, описанной выше.</w:t>
      </w:r>
    </w:p>
    <w:p w:rsidR="00967FD0" w:rsidRDefault="00967FD0">
      <w:pPr>
        <w:shd w:val="clear" w:color="auto" w:fill="FFFFFF"/>
        <w:ind w:firstLine="709"/>
        <w:jc w:val="both"/>
      </w:pPr>
      <w:r>
        <w:rPr>
          <w:sz w:val="24"/>
          <w:szCs w:val="24"/>
        </w:rPr>
        <w:t>Обычно препарирование полости под композитную пломбу называют «адгезивным препарированием».</w:t>
      </w:r>
    </w:p>
    <w:p w:rsidR="00967FD0" w:rsidRDefault="00967FD0">
      <w:pPr>
        <w:shd w:val="clear" w:color="auto" w:fill="FFFFFF"/>
        <w:ind w:firstLine="709"/>
        <w:jc w:val="both"/>
      </w:pPr>
      <w:r>
        <w:rPr>
          <w:b/>
          <w:i/>
          <w:sz w:val="24"/>
          <w:szCs w:val="24"/>
        </w:rPr>
        <w:t>А.</w:t>
      </w:r>
      <w:r>
        <w:rPr>
          <w:sz w:val="24"/>
          <w:szCs w:val="24"/>
        </w:rPr>
        <w:t xml:space="preserve"> Формирование внутренних контуров полости осуществ</w:t>
      </w:r>
      <w:r>
        <w:rPr>
          <w:sz w:val="24"/>
          <w:szCs w:val="24"/>
        </w:rPr>
        <w:softHyphen/>
        <w:t>ляется с учетом физико-механических свойств и особенностей пространственной организации этих материалов. Контуры по</w:t>
      </w:r>
      <w:r>
        <w:rPr>
          <w:sz w:val="24"/>
          <w:szCs w:val="24"/>
        </w:rPr>
        <w:softHyphen/>
        <w:t>лости должны быть сглаженными, между дном и стенками дела</w:t>
      </w:r>
      <w:r>
        <w:rPr>
          <w:sz w:val="24"/>
          <w:szCs w:val="24"/>
        </w:rPr>
        <w:softHyphen/>
        <w:t xml:space="preserve">ются плавные переходы. Прямые и острые углы формировать не рекомендуется. Полости придается слегка грушевидная форма (рис. 18), при необходимости дно может делаться ступенчатым. </w:t>
      </w:r>
    </w:p>
    <w:p w:rsidR="00967FD0" w:rsidRDefault="00967FD0">
      <w:pPr>
        <w:shd w:val="clear" w:color="auto" w:fill="FFFFFF"/>
        <w:ind w:firstLine="709"/>
        <w:jc w:val="both"/>
        <w:rPr>
          <w:sz w:val="24"/>
          <w:szCs w:val="24"/>
        </w:rPr>
      </w:pPr>
    </w:p>
    <w:p w:rsidR="00967FD0" w:rsidRDefault="00382C7D">
      <w:pPr>
        <w:shd w:val="clear" w:color="auto" w:fill="FFFFFF"/>
        <w:ind w:firstLine="360"/>
        <w:jc w:val="both"/>
        <w:rPr>
          <w:b/>
          <w:i/>
          <w:sz w:val="24"/>
          <w:szCs w:val="24"/>
        </w:rPr>
      </w:pPr>
      <w:r>
        <w:rPr>
          <w:noProof/>
          <w:lang w:eastAsia="ru-RU"/>
        </w:rPr>
        <mc:AlternateContent>
          <mc:Choice Requires="wpg">
            <w:drawing>
              <wp:inline distT="0" distB="0" distL="0" distR="0">
                <wp:extent cx="5600700" cy="1828800"/>
                <wp:effectExtent l="0" t="0" r="0" b="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828800"/>
                          <a:chOff x="0" y="0"/>
                          <a:chExt cx="8820" cy="2880"/>
                        </a:xfrm>
                      </wpg:grpSpPr>
                      <wps:wsp>
                        <wps:cNvPr id="19" name="Text Box 12"/>
                        <wps:cNvSpPr txBox="1">
                          <a:spLocks noChangeArrowheads="1"/>
                        </wps:cNvSpPr>
                        <wps:spPr bwMode="auto">
                          <a:xfrm>
                            <a:off x="0" y="2160"/>
                            <a:ext cx="8819" cy="71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rPr>
                                  <w:kern w:val="1"/>
                                  <w:sz w:val="24"/>
                                  <w:szCs w:val="24"/>
                                </w:rPr>
                              </w:pPr>
                              <w:r>
                                <w:rPr>
                                  <w:bCs/>
                                  <w:i/>
                                  <w:kern w:val="1"/>
                                  <w:sz w:val="24"/>
                                  <w:szCs w:val="24"/>
                                </w:rPr>
                                <w:t>Рис. 18.</w:t>
                              </w:r>
                              <w:r>
                                <w:rPr>
                                  <w:b/>
                                  <w:bCs/>
                                  <w:kern w:val="1"/>
                                  <w:sz w:val="24"/>
                                  <w:szCs w:val="24"/>
                                </w:rPr>
                                <w:t xml:space="preserve"> </w:t>
                              </w:r>
                              <w:r>
                                <w:rPr>
                                  <w:kern w:val="1"/>
                                  <w:sz w:val="24"/>
                                  <w:szCs w:val="24"/>
                                </w:rPr>
                                <w:t xml:space="preserve">Формирование закругленных углов между дном и стенками кариозной полости при пломбировании композитами и </w:t>
                              </w:r>
                              <w:proofErr w:type="spellStart"/>
                              <w:r>
                                <w:rPr>
                                  <w:kern w:val="1"/>
                                  <w:sz w:val="24"/>
                                  <w:szCs w:val="24"/>
                                </w:rPr>
                                <w:t>стеклоиономерными</w:t>
                              </w:r>
                              <w:proofErr w:type="spellEnd"/>
                              <w:r>
                                <w:rPr>
                                  <w:kern w:val="1"/>
                                  <w:sz w:val="24"/>
                                  <w:szCs w:val="24"/>
                                </w:rPr>
                                <w:t xml:space="preserve"> цементами.</w:t>
                              </w:r>
                            </w:p>
                          </w:txbxContent>
                        </wps:txbx>
                        <wps:bodyPr rot="0" vert="horz" wrap="square" lIns="91440" tIns="45720" rIns="91440" bIns="45720" anchor="t" anchorCtr="0">
                          <a:noAutofit/>
                        </wps:bodyPr>
                      </wps:wsp>
                      <pic:pic xmlns:pic="http://schemas.openxmlformats.org/drawingml/2006/picture">
                        <pic:nvPicPr>
                          <pic:cNvPr id="2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700" y="0"/>
                            <a:ext cx="2124" cy="2159"/>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g:wgp>
                  </a:graphicData>
                </a:graphic>
              </wp:inline>
            </w:drawing>
          </mc:Choice>
          <mc:Fallback>
            <w:pict>
              <v:group id="Group 11" o:spid="_x0000_s1053" style="width:441pt;height:2in;mso-position-horizontal-relative:char;mso-position-vertical-relative:line" coordsize="882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">
                <v:shape id="Text Box 12" o:spid="_x0000_s1054" type="#_x0000_t202" style="position:absolute;top:2160;width:881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zN8EA&#10;AADbAAAADwAAAGRycy9kb3ducmV2LnhtbERP30vDMBB+F/wfwgl7kS11oGi3bIgw2JPOTvD1aK5t&#10;sLmUJGuz/94MBnu7j+/nrbfJ9mIkH4xjBU+LAgRx7bThVsHPcTd/BREissbeMSk4U4Dt5v5ujaV2&#10;E3/TWMVW5BAOJSroYhxKKUPdkcWwcANx5hrnLcYMfSu1xymH214ui+JFWjScGzoc6KOj+q86WQX4&#10;uXt89qmyX+a3GNOpOZjGTErNHtL7CkSkFG/iq3uv8/w3uPyS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8zfBAAAA2wAAAA8AAAAAAAAAAAAAAAAAmAIAAGRycy9kb3du&#10;cmV2LnhtbFBLBQYAAAAABAAEAPUAAACGAwAAAAA=&#10;" stroked="f" strokecolor="#3465a4">
                  <v:stroke joinstyle="round"/>
                  <v:textbox>
                    <w:txbxContent>
                      <w:p w:rsidR="001A55E8" w:rsidRDefault="001A55E8">
                        <w:pPr>
                          <w:overflowPunct w:val="0"/>
                          <w:rPr>
                            <w:kern w:val="1"/>
                            <w:sz w:val="24"/>
                            <w:szCs w:val="24"/>
                          </w:rPr>
                        </w:pPr>
                        <w:r>
                          <w:rPr>
                            <w:bCs/>
                            <w:i/>
                            <w:kern w:val="1"/>
                            <w:sz w:val="24"/>
                            <w:szCs w:val="24"/>
                          </w:rPr>
                          <w:t>Рис. 18.</w:t>
                        </w:r>
                        <w:r>
                          <w:rPr>
                            <w:b/>
                            <w:bCs/>
                            <w:kern w:val="1"/>
                            <w:sz w:val="24"/>
                            <w:szCs w:val="24"/>
                          </w:rPr>
                          <w:t xml:space="preserve"> </w:t>
                        </w:r>
                        <w:r>
                          <w:rPr>
                            <w:kern w:val="1"/>
                            <w:sz w:val="24"/>
                            <w:szCs w:val="24"/>
                          </w:rPr>
                          <w:t>Формирование закругленных углов между дном и стенками кариозной полости при пломбировании композитами и стеклоиономерными цементами.</w:t>
                        </w:r>
                      </w:p>
                    </w:txbxContent>
                  </v:textbox>
                </v:shape>
                <v:shape id="Picture 13" o:spid="_x0000_s1055" type="#_x0000_t75" style="position:absolute;left:2700;width:21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CZny/AAAA2wAAAA8AAABkcnMvZG93bnJldi54bWxET8uKwjAU3Qv+Q7iCO011oVKbyiiO6NIH&#10;uL00d5rONDelydT692YhuDycd7bpbS06an3lWMFsmoAgLpyuuFRwu35PViB8QNZYOyYFT/KwyYeD&#10;DFPtHnym7hJKEUPYp6jAhNCkUvrCkEU/dQ1x5H5cazFE2JZSt/iI4baW8yRZSIsVxwaDDe0MFX+X&#10;f6vgfDTb+613J3t4dvvlfRsO+1+t1HjUf61BBOrDR/x2H7WCeVwfv8QfIPM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gmZ8vwAAANsAAAAPAAAAAAAAAAAAAAAAAJ8CAABk&#10;cnMvZG93bnJldi54bWxQSwUGAAAAAAQABAD3AAAAiwMAAAAA&#10;" strokecolor="#3465a4">
                  <v:fill recolor="t" type="frame"/>
                  <v:stroke joinstyle="round"/>
                  <v:imagedata r:id="rId28" o:title=""/>
                </v:shape>
                <w10:anchorlock/>
              </v:group>
            </w:pict>
          </mc:Fallback>
        </mc:AlternateContent>
      </w:r>
    </w:p>
    <w:p w:rsidR="00967FD0" w:rsidRDefault="00967FD0">
      <w:pPr>
        <w:shd w:val="clear" w:color="auto" w:fill="FFFFFF"/>
        <w:ind w:firstLine="709"/>
        <w:jc w:val="both"/>
      </w:pPr>
      <w:r>
        <w:rPr>
          <w:b/>
          <w:i/>
          <w:sz w:val="24"/>
          <w:szCs w:val="24"/>
        </w:rPr>
        <w:t>Б.</w:t>
      </w:r>
      <w:r>
        <w:rPr>
          <w:sz w:val="24"/>
          <w:szCs w:val="24"/>
        </w:rPr>
        <w:t xml:space="preserve"> Создание наружных контуров полости проводится с уче</w:t>
      </w:r>
      <w:r>
        <w:rPr>
          <w:sz w:val="24"/>
          <w:szCs w:val="24"/>
        </w:rPr>
        <w:softHyphen/>
        <w:t xml:space="preserve">том топографии </w:t>
      </w:r>
      <w:proofErr w:type="spellStart"/>
      <w:r>
        <w:rPr>
          <w:sz w:val="24"/>
          <w:szCs w:val="24"/>
        </w:rPr>
        <w:t>кариесрезистентных</w:t>
      </w:r>
      <w:proofErr w:type="spellEnd"/>
      <w:r>
        <w:rPr>
          <w:sz w:val="24"/>
          <w:szCs w:val="24"/>
        </w:rPr>
        <w:t xml:space="preserve"> и </w:t>
      </w:r>
      <w:proofErr w:type="spellStart"/>
      <w:r>
        <w:rPr>
          <w:sz w:val="24"/>
          <w:szCs w:val="24"/>
        </w:rPr>
        <w:t>кариесвосприимчивых</w:t>
      </w:r>
      <w:proofErr w:type="spellEnd"/>
      <w:r>
        <w:rPr>
          <w:sz w:val="24"/>
          <w:szCs w:val="24"/>
        </w:rPr>
        <w:t xml:space="preserve"> участков. При этом вглубь полость формируется с минимальным иссечением непораженных тканей. Она имеет сту</w:t>
      </w:r>
      <w:r>
        <w:rPr>
          <w:sz w:val="24"/>
          <w:szCs w:val="24"/>
        </w:rPr>
        <w:softHyphen/>
        <w:t>пенчатое, неправильной формы дно.</w:t>
      </w:r>
    </w:p>
    <w:p w:rsidR="00967FD0" w:rsidRDefault="00967FD0">
      <w:pPr>
        <w:shd w:val="clear" w:color="auto" w:fill="FFFFFF"/>
        <w:ind w:firstLine="709"/>
        <w:jc w:val="both"/>
      </w:pPr>
      <w:r>
        <w:rPr>
          <w:sz w:val="24"/>
          <w:szCs w:val="24"/>
        </w:rPr>
        <w:t xml:space="preserve">Иссекаются и пломбируются, как правило, все </w:t>
      </w:r>
      <w:proofErr w:type="spellStart"/>
      <w:r>
        <w:rPr>
          <w:sz w:val="24"/>
          <w:szCs w:val="24"/>
        </w:rPr>
        <w:t>фиссуры</w:t>
      </w:r>
      <w:proofErr w:type="spellEnd"/>
      <w:r>
        <w:rPr>
          <w:sz w:val="24"/>
          <w:szCs w:val="24"/>
        </w:rPr>
        <w:t xml:space="preserve"> жевательной поверхности. При неглубоких кариозных пора</w:t>
      </w:r>
      <w:r>
        <w:rPr>
          <w:sz w:val="24"/>
          <w:szCs w:val="24"/>
        </w:rPr>
        <w:softHyphen/>
        <w:t xml:space="preserve">жениях изолировано формируют полости в слепых ямках на вестибулярной поверхности нижних моляров. Для сохранения прочности коронки рекомендуется при препарировании </w:t>
      </w:r>
      <w:proofErr w:type="spellStart"/>
      <w:r>
        <w:rPr>
          <w:sz w:val="24"/>
          <w:szCs w:val="24"/>
        </w:rPr>
        <w:t>фиссур</w:t>
      </w:r>
      <w:proofErr w:type="spellEnd"/>
      <w:r>
        <w:rPr>
          <w:sz w:val="24"/>
          <w:szCs w:val="24"/>
        </w:rPr>
        <w:t xml:space="preserve"> первых </w:t>
      </w:r>
      <w:r>
        <w:rPr>
          <w:sz w:val="24"/>
          <w:szCs w:val="24"/>
        </w:rPr>
        <w:lastRenderedPageBreak/>
        <w:t>верхних моляров формиро</w:t>
      </w:r>
      <w:r>
        <w:rPr>
          <w:sz w:val="24"/>
          <w:szCs w:val="24"/>
          <w:lang w:eastAsia="ru-RU"/>
        </w:rPr>
        <w:t>вать</w:t>
      </w:r>
      <w:r>
        <w:rPr>
          <w:sz w:val="24"/>
          <w:szCs w:val="24"/>
        </w:rPr>
        <w:t xml:space="preserve"> две отдельные полости с оставлением зоны резистент</w:t>
      </w:r>
      <w:r>
        <w:rPr>
          <w:sz w:val="24"/>
          <w:szCs w:val="24"/>
        </w:rPr>
        <w:softHyphen/>
        <w:t>ности – эмалевого гребня, идущего от переднего небного бугра к заднему щечному. Этот же принцип применя</w:t>
      </w:r>
      <w:r>
        <w:rPr>
          <w:sz w:val="24"/>
          <w:szCs w:val="24"/>
        </w:rPr>
        <w:softHyphen/>
        <w:t xml:space="preserve">ется, если на первом нижнем </w:t>
      </w:r>
      <w:proofErr w:type="spellStart"/>
      <w:r>
        <w:rPr>
          <w:sz w:val="24"/>
          <w:szCs w:val="24"/>
        </w:rPr>
        <w:t>премоляре</w:t>
      </w:r>
      <w:proofErr w:type="spellEnd"/>
      <w:r>
        <w:rPr>
          <w:sz w:val="24"/>
          <w:szCs w:val="24"/>
        </w:rPr>
        <w:t xml:space="preserve"> имеется центральный эмалевый валик между буграми.</w:t>
      </w:r>
    </w:p>
    <w:p w:rsidR="00967FD0" w:rsidRDefault="00967FD0">
      <w:pPr>
        <w:shd w:val="clear" w:color="auto" w:fill="FFFFFF"/>
        <w:ind w:firstLine="709"/>
        <w:jc w:val="both"/>
      </w:pPr>
      <w:r>
        <w:rPr>
          <w:b/>
          <w:i/>
          <w:sz w:val="24"/>
          <w:szCs w:val="24"/>
        </w:rPr>
        <w:t>В.</w:t>
      </w:r>
      <w:r>
        <w:rPr>
          <w:sz w:val="24"/>
          <w:szCs w:val="24"/>
        </w:rPr>
        <w:t xml:space="preserve"> Края пломбы не должны попадать на участки </w:t>
      </w:r>
      <w:proofErr w:type="spellStart"/>
      <w:r>
        <w:rPr>
          <w:sz w:val="24"/>
          <w:szCs w:val="24"/>
        </w:rPr>
        <w:t>окклюзионного</w:t>
      </w:r>
      <w:proofErr w:type="spellEnd"/>
      <w:r>
        <w:rPr>
          <w:sz w:val="24"/>
          <w:szCs w:val="24"/>
        </w:rPr>
        <w:t xml:space="preserve"> контакта с зубами-антагонистами. Для выполнения этого условия перед началом препарирования полости рекомендуется выявить точки </w:t>
      </w:r>
      <w:proofErr w:type="spellStart"/>
      <w:r>
        <w:rPr>
          <w:sz w:val="24"/>
          <w:szCs w:val="24"/>
        </w:rPr>
        <w:t>окклюзионных</w:t>
      </w:r>
      <w:proofErr w:type="spellEnd"/>
      <w:r>
        <w:rPr>
          <w:sz w:val="24"/>
          <w:szCs w:val="24"/>
        </w:rPr>
        <w:t xml:space="preserve"> контактов с помощью копировальной бумаги. В процессе препарирования эти участки необходимо «обходить». Более благоприятным ва</w:t>
      </w:r>
      <w:r>
        <w:rPr>
          <w:sz w:val="24"/>
          <w:szCs w:val="24"/>
        </w:rPr>
        <w:softHyphen/>
        <w:t xml:space="preserve">риантом является ситуация, когда границы полости лежат </w:t>
      </w:r>
      <w:proofErr w:type="spellStart"/>
      <w:r>
        <w:rPr>
          <w:sz w:val="24"/>
          <w:szCs w:val="24"/>
        </w:rPr>
        <w:t>кнутри</w:t>
      </w:r>
      <w:proofErr w:type="spellEnd"/>
      <w:r>
        <w:rPr>
          <w:sz w:val="24"/>
          <w:szCs w:val="24"/>
        </w:rPr>
        <w:t xml:space="preserve"> от </w:t>
      </w:r>
      <w:proofErr w:type="spellStart"/>
      <w:r>
        <w:rPr>
          <w:sz w:val="24"/>
          <w:szCs w:val="24"/>
        </w:rPr>
        <w:t>окклюзионных</w:t>
      </w:r>
      <w:proofErr w:type="spellEnd"/>
      <w:r>
        <w:rPr>
          <w:sz w:val="24"/>
          <w:szCs w:val="24"/>
        </w:rPr>
        <w:t xml:space="preserve"> точек. Если объем кариозного очага этого сделать не позволяет, полость «выводится» кнаружи от </w:t>
      </w:r>
      <w:proofErr w:type="spellStart"/>
      <w:r>
        <w:rPr>
          <w:sz w:val="24"/>
          <w:szCs w:val="24"/>
        </w:rPr>
        <w:t>окклюзионной</w:t>
      </w:r>
      <w:proofErr w:type="spellEnd"/>
      <w:r>
        <w:rPr>
          <w:sz w:val="24"/>
          <w:szCs w:val="24"/>
        </w:rPr>
        <w:t xml:space="preserve"> точки с таким расчетом, чтобы под точкой контакта был слой пломбировочного материала не тоньше 2 мм. Следует подчеркнуть, что это правило относится и к случаям, когда в качестве пломбировочного материала применяются амальгамы или вкладки.</w:t>
      </w:r>
    </w:p>
    <w:p w:rsidR="00967FD0" w:rsidRDefault="00967FD0">
      <w:pPr>
        <w:shd w:val="clear" w:color="auto" w:fill="FFFFFF"/>
        <w:ind w:firstLine="709"/>
        <w:jc w:val="both"/>
      </w:pPr>
      <w:r>
        <w:rPr>
          <w:sz w:val="24"/>
          <w:szCs w:val="24"/>
        </w:rPr>
        <w:t xml:space="preserve">Учитывая высокие адгезивные свойства современных композитов и </w:t>
      </w:r>
      <w:proofErr w:type="spellStart"/>
      <w:r>
        <w:rPr>
          <w:sz w:val="24"/>
          <w:szCs w:val="24"/>
        </w:rPr>
        <w:t>стеклоиономерных</w:t>
      </w:r>
      <w:proofErr w:type="spellEnd"/>
      <w:r>
        <w:rPr>
          <w:sz w:val="24"/>
          <w:szCs w:val="24"/>
        </w:rPr>
        <w:t xml:space="preserve"> цементов, дополнительные условия для фиксации пломбы в полости </w:t>
      </w:r>
      <w:r>
        <w:rPr>
          <w:sz w:val="24"/>
          <w:szCs w:val="24"/>
          <w:lang w:val="en-US"/>
        </w:rPr>
        <w:t>I</w:t>
      </w:r>
      <w:r>
        <w:rPr>
          <w:sz w:val="24"/>
          <w:szCs w:val="24"/>
        </w:rPr>
        <w:t xml:space="preserve"> класса, например, </w:t>
      </w:r>
      <w:proofErr w:type="spellStart"/>
      <w:r>
        <w:rPr>
          <w:sz w:val="24"/>
          <w:szCs w:val="24"/>
        </w:rPr>
        <w:t>ретенционные</w:t>
      </w:r>
      <w:proofErr w:type="spellEnd"/>
      <w:r>
        <w:rPr>
          <w:sz w:val="24"/>
          <w:szCs w:val="24"/>
        </w:rPr>
        <w:t xml:space="preserve"> подрезки, создавать не требуется.</w:t>
      </w:r>
    </w:p>
    <w:p w:rsidR="00967FD0" w:rsidRDefault="00382C7D">
      <w:pPr>
        <w:shd w:val="clear" w:color="auto" w:fill="FFFFFF"/>
        <w:ind w:firstLine="709"/>
        <w:jc w:val="both"/>
      </w:pPr>
      <w:r>
        <w:rPr>
          <w:b/>
          <w:i/>
          <w:noProof/>
          <w:sz w:val="24"/>
          <w:szCs w:val="24"/>
          <w:lang w:eastAsia="ru-RU"/>
        </w:rPr>
        <mc:AlternateContent>
          <mc:Choice Requires="wpg">
            <w:drawing>
              <wp:anchor distT="0" distB="0" distL="0" distR="0" simplePos="0" relativeHeight="251653632" behindDoc="0" locked="0" layoutInCell="1" allowOverlap="1">
                <wp:simplePos x="0" y="0"/>
                <wp:positionH relativeFrom="column">
                  <wp:posOffset>226695</wp:posOffset>
                </wp:positionH>
                <wp:positionV relativeFrom="paragraph">
                  <wp:posOffset>762000</wp:posOffset>
                </wp:positionV>
                <wp:extent cx="5375910" cy="2856865"/>
                <wp:effectExtent l="0" t="0" r="0" b="635"/>
                <wp:wrapSquare wrapText="bothSides"/>
                <wp:docPr id="1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910" cy="2856865"/>
                          <a:chOff x="357" y="1200"/>
                          <a:chExt cx="8466" cy="4499"/>
                        </a:xfrm>
                      </wpg:grpSpPr>
                      <pic:pic xmlns:pic="http://schemas.openxmlformats.org/drawingml/2006/picture">
                        <pic:nvPicPr>
                          <pic:cNvPr id="16"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449" y="1200"/>
                            <a:ext cx="5283" cy="3380"/>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17" name="Text Box 39"/>
                        <wps:cNvSpPr txBox="1">
                          <a:spLocks noChangeArrowheads="1"/>
                        </wps:cNvSpPr>
                        <wps:spPr bwMode="auto">
                          <a:xfrm>
                            <a:off x="357" y="4800"/>
                            <a:ext cx="8466" cy="899"/>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jc w:val="both"/>
                                <w:rPr>
                                  <w:kern w:val="1"/>
                                  <w:sz w:val="24"/>
                                  <w:szCs w:val="24"/>
                                </w:rPr>
                              </w:pPr>
                              <w:r>
                                <w:rPr>
                                  <w:bCs/>
                                  <w:i/>
                                  <w:kern w:val="1"/>
                                  <w:sz w:val="24"/>
                                  <w:szCs w:val="24"/>
                                </w:rPr>
                                <w:t>Рис. 19.</w:t>
                              </w:r>
                              <w:r>
                                <w:rPr>
                                  <w:b/>
                                  <w:bCs/>
                                  <w:kern w:val="1"/>
                                  <w:sz w:val="24"/>
                                  <w:szCs w:val="24"/>
                                </w:rPr>
                                <w:t xml:space="preserve">  </w:t>
                              </w:r>
                              <w:r>
                                <w:rPr>
                                  <w:kern w:val="1"/>
                                  <w:sz w:val="24"/>
                                  <w:szCs w:val="24"/>
                                </w:rPr>
                                <w:t xml:space="preserve">Тактика в отношении истонченных, ослабленных жевательных бугров: </w:t>
                              </w:r>
                            </w:p>
                            <w:p w:rsidR="001A55E8" w:rsidRDefault="001A55E8">
                              <w:pPr>
                                <w:overflowPunct w:val="0"/>
                                <w:ind w:left="900"/>
                                <w:jc w:val="both"/>
                                <w:rPr>
                                  <w:kern w:val="1"/>
                                  <w:sz w:val="24"/>
                                  <w:szCs w:val="24"/>
                                </w:rPr>
                              </w:pPr>
                              <w:r>
                                <w:rPr>
                                  <w:kern w:val="1"/>
                                  <w:sz w:val="24"/>
                                  <w:szCs w:val="24"/>
                                </w:rPr>
                                <w:t xml:space="preserve">а - укрепление бугра жидким </w:t>
                              </w:r>
                              <w:proofErr w:type="gramStart"/>
                              <w:r>
                                <w:rPr>
                                  <w:kern w:val="1"/>
                                  <w:sz w:val="24"/>
                                  <w:szCs w:val="24"/>
                                </w:rPr>
                                <w:t>композитом; б</w:t>
                              </w:r>
                              <w:proofErr w:type="gramEnd"/>
                              <w:r>
                                <w:rPr>
                                  <w:kern w:val="1"/>
                                  <w:sz w:val="24"/>
                                  <w:szCs w:val="24"/>
                                </w:rPr>
                                <w:t xml:space="preserve"> - иссечение.</w:t>
                              </w:r>
                            </w:p>
                            <w:p w:rsidR="001A55E8" w:rsidRDefault="001A55E8">
                              <w:pPr>
                                <w:overflowPunct w:val="0"/>
                                <w:rPr>
                                  <w:rFonts w:eastAsia="SimSun" w:cs="Arial Unicode MS"/>
                                  <w:kern w:val="1"/>
                                  <w:szCs w:val="24"/>
                                  <w:lang w:bidi="hi-IN"/>
                                </w:rPr>
                              </w:pPr>
                            </w:p>
                          </w:txbxContent>
                        </wps:txbx>
                        <wps:bodyPr rot="0" vert="horz" wrap="non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7" o:spid="_x0000_s1056" style="position:absolute;left:0;text-align:left;margin-left:17.85pt;margin-top:60pt;width:423.3pt;height:224.95pt;z-index:251653632;mso-wrap-distance-left:0;mso-wrap-distance-right:0;mso-position-horizontal-relative:text;mso-position-vertical-relative:text" coordorigin="357,1200" coordsize="8466,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">
                <v:shape id="Picture 38" o:spid="_x0000_s1057" type="#_x0000_t75" style="position:absolute;left:1449;top:1200;width:5283;height:3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Xlba+AAAA2wAAAA8AAABkcnMvZG93bnJldi54bWxET02LwjAQvS/4H8II3tbURUSrqeiywp4U&#10;q96HZmxLm0lJstr990YQvM3jfc5q3ZtW3Mj52rKCyTgBQVxYXXOp4Hzafc5B+ICssbVMCv7Jwzob&#10;fKww1fbOR7rloRQxhH2KCqoQulRKX1Rk0I9tRxy5q3UGQ4SulNrhPYabVn4lyUwarDk2VNjRd0VF&#10;k/8ZBd1kv02mwR021ruWF+Uu/2kuSo2G/WYJIlAf3uKX+1fH+TN4/hIPkNk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AXlba+AAAA2wAAAA8AAAAAAAAAAAAAAAAAnwIAAGRy&#10;cy9kb3ducmV2LnhtbFBLBQYAAAAABAAEAPcAAACKAwAAAAA=&#10;" strokecolor="#3465a4">
                  <v:fill recolor="t" type="frame"/>
                  <v:stroke joinstyle="round"/>
                  <v:imagedata r:id="rId30" o:title=""/>
                </v:shape>
                <v:shape id="Text Box 39" o:spid="_x0000_s1058" type="#_x0000_t202" style="position:absolute;left:357;top:4800;width:8466;height: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zqcMA&#10;AADbAAAADwAAAGRycy9kb3ducmV2LnhtbERPTWvCQBC9F/oflhF6qxsbrBJdRVpKPQm1YvA2Zsds&#10;THY2ZLca/323IPQ2j/c582VvG3GhzleOFYyGCQjiwumKSwW774/nKQgfkDU2jknBjTwsF48Pc8y0&#10;u/IXXbahFDGEfYYKTAhtJqUvDFn0Q9cSR+7kOoshwq6UusNrDLeNfEmSV2mx4thgsKU3Q0W9/bEK&#10;Ju9F3tbjY3quD4Y3aZ7uP1e5Uk+DfjUDEagP/+K7e63j/An8/R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TzqcMAAADbAAAADwAAAAAAAAAAAAAAAACYAgAAZHJzL2Rv&#10;d25yZXYueG1sUEsFBgAAAAAEAAQA9QAAAIgDAAAAAA==&#10;" stroked="f" strokecolor="#3465a4">
                  <v:stroke joinstyle="round"/>
                  <v:textbox>
                    <w:txbxContent>
                      <w:p w:rsidR="001A55E8" w:rsidRDefault="001A55E8">
                        <w:pPr>
                          <w:overflowPunct w:val="0"/>
                          <w:jc w:val="both"/>
                          <w:rPr>
                            <w:kern w:val="1"/>
                            <w:sz w:val="24"/>
                            <w:szCs w:val="24"/>
                          </w:rPr>
                        </w:pPr>
                        <w:r>
                          <w:rPr>
                            <w:bCs/>
                            <w:i/>
                            <w:kern w:val="1"/>
                            <w:sz w:val="24"/>
                            <w:szCs w:val="24"/>
                          </w:rPr>
                          <w:t>Рис. 19.</w:t>
                        </w:r>
                        <w:r>
                          <w:rPr>
                            <w:b/>
                            <w:bCs/>
                            <w:kern w:val="1"/>
                            <w:sz w:val="24"/>
                            <w:szCs w:val="24"/>
                          </w:rPr>
                          <w:t xml:space="preserve">  </w:t>
                        </w:r>
                        <w:r>
                          <w:rPr>
                            <w:kern w:val="1"/>
                            <w:sz w:val="24"/>
                            <w:szCs w:val="24"/>
                          </w:rPr>
                          <w:t xml:space="preserve">Тактика в отношении истонченных, ослабленных жевательных бугров: </w:t>
                        </w:r>
                      </w:p>
                      <w:p w:rsidR="001A55E8" w:rsidRDefault="001A55E8">
                        <w:pPr>
                          <w:overflowPunct w:val="0"/>
                          <w:ind w:left="900"/>
                          <w:jc w:val="both"/>
                          <w:rPr>
                            <w:kern w:val="1"/>
                            <w:sz w:val="24"/>
                            <w:szCs w:val="24"/>
                          </w:rPr>
                        </w:pPr>
                        <w:r>
                          <w:rPr>
                            <w:kern w:val="1"/>
                            <w:sz w:val="24"/>
                            <w:szCs w:val="24"/>
                          </w:rPr>
                          <w:t>а - укрепление бугра жидким композитом; б - иссечение.</w:t>
                        </w:r>
                      </w:p>
                      <w:p w:rsidR="001A55E8" w:rsidRDefault="001A55E8">
                        <w:pPr>
                          <w:overflowPunct w:val="0"/>
                          <w:rPr>
                            <w:rFonts w:eastAsia="SimSun" w:cs="Arial Unicode MS"/>
                            <w:kern w:val="1"/>
                            <w:szCs w:val="24"/>
                            <w:lang w:bidi="hi-IN"/>
                          </w:rPr>
                        </w:pPr>
                      </w:p>
                    </w:txbxContent>
                  </v:textbox>
                </v:shape>
                <w10:wrap type="square"/>
              </v:group>
            </w:pict>
          </mc:Fallback>
        </mc:AlternateContent>
      </w:r>
      <w:r w:rsidR="00967FD0">
        <w:rPr>
          <w:b/>
          <w:i/>
          <w:sz w:val="24"/>
          <w:szCs w:val="24"/>
        </w:rPr>
        <w:t>Д.</w:t>
      </w:r>
      <w:r w:rsidR="00967FD0">
        <w:rPr>
          <w:sz w:val="24"/>
          <w:szCs w:val="24"/>
        </w:rPr>
        <w:t xml:space="preserve"> Учитывая тот факт, что композиты за счет адгезии и эластичности могут укреплять и «поддерживать» ослабленные ткани зуба, допускается оставление истонченных, ослаблен</w:t>
      </w:r>
      <w:r w:rsidR="00967FD0">
        <w:rPr>
          <w:sz w:val="24"/>
          <w:szCs w:val="24"/>
        </w:rPr>
        <w:softHyphen/>
        <w:t>ных жевательных бугров с последующим укреплением их композитным материалом по специальной методике (рис. 19, а).</w:t>
      </w: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6E22EC" w:rsidRDefault="006E22EC">
      <w:pPr>
        <w:shd w:val="clear" w:color="auto" w:fill="FFFFFF"/>
        <w:ind w:firstLine="709"/>
        <w:jc w:val="both"/>
        <w:rPr>
          <w:sz w:val="24"/>
          <w:szCs w:val="24"/>
        </w:rPr>
      </w:pPr>
    </w:p>
    <w:p w:rsidR="006E22EC" w:rsidRDefault="006E22EC">
      <w:pPr>
        <w:shd w:val="clear" w:color="auto" w:fill="FFFFFF"/>
        <w:ind w:firstLine="709"/>
        <w:jc w:val="both"/>
        <w:rPr>
          <w:sz w:val="24"/>
          <w:szCs w:val="24"/>
        </w:rPr>
      </w:pPr>
    </w:p>
    <w:p w:rsidR="006E22EC" w:rsidRDefault="006E22EC">
      <w:pPr>
        <w:shd w:val="clear" w:color="auto" w:fill="FFFFFF"/>
        <w:ind w:firstLine="709"/>
        <w:jc w:val="both"/>
        <w:rPr>
          <w:sz w:val="24"/>
          <w:szCs w:val="24"/>
        </w:rPr>
      </w:pPr>
    </w:p>
    <w:p w:rsidR="006E22EC" w:rsidRDefault="006E22EC">
      <w:pPr>
        <w:shd w:val="clear" w:color="auto" w:fill="FFFFFF"/>
        <w:ind w:firstLine="709"/>
        <w:jc w:val="both"/>
        <w:rPr>
          <w:sz w:val="24"/>
          <w:szCs w:val="24"/>
        </w:rPr>
      </w:pPr>
    </w:p>
    <w:p w:rsidR="006E22EC" w:rsidRDefault="006E22EC">
      <w:pPr>
        <w:shd w:val="clear" w:color="auto" w:fill="FFFFFF"/>
        <w:ind w:firstLine="709"/>
        <w:jc w:val="both"/>
        <w:rPr>
          <w:sz w:val="24"/>
          <w:szCs w:val="24"/>
        </w:rPr>
      </w:pPr>
    </w:p>
    <w:p w:rsidR="006E22EC" w:rsidRDefault="006E22EC">
      <w:pPr>
        <w:shd w:val="clear" w:color="auto" w:fill="FFFFFF"/>
        <w:ind w:firstLine="709"/>
        <w:jc w:val="both"/>
        <w:rPr>
          <w:sz w:val="24"/>
          <w:szCs w:val="24"/>
        </w:rPr>
      </w:pPr>
    </w:p>
    <w:p w:rsidR="00967FD0" w:rsidRDefault="00967FD0">
      <w:pPr>
        <w:shd w:val="clear" w:color="auto" w:fill="FFFFFF"/>
        <w:ind w:firstLine="709"/>
        <w:jc w:val="both"/>
      </w:pPr>
      <w:r>
        <w:rPr>
          <w:sz w:val="24"/>
          <w:szCs w:val="24"/>
        </w:rPr>
        <w:t>В то же время в некоторых клинических ситуациях, осо</w:t>
      </w:r>
      <w:r>
        <w:rPr>
          <w:sz w:val="24"/>
          <w:szCs w:val="24"/>
        </w:rPr>
        <w:softHyphen/>
        <w:t>бенно при значительной потере тканей зуба, для предотвраще</w:t>
      </w:r>
      <w:r>
        <w:rPr>
          <w:sz w:val="24"/>
          <w:szCs w:val="24"/>
        </w:rPr>
        <w:softHyphen/>
        <w:t xml:space="preserve">ния </w:t>
      </w:r>
      <w:proofErr w:type="spellStart"/>
      <w:r>
        <w:rPr>
          <w:sz w:val="24"/>
          <w:szCs w:val="24"/>
        </w:rPr>
        <w:t>отлома</w:t>
      </w:r>
      <w:proofErr w:type="spellEnd"/>
      <w:r>
        <w:rPr>
          <w:sz w:val="24"/>
          <w:szCs w:val="24"/>
        </w:rPr>
        <w:t xml:space="preserve"> бугра, его иссекают на высоту 2 мм и перекрывают композитом (рис. 19, б).</w:t>
      </w:r>
      <w:r w:rsidR="000443D7">
        <w:rPr>
          <w:sz w:val="24"/>
          <w:szCs w:val="24"/>
        </w:rPr>
        <w:t xml:space="preserve"> </w:t>
      </w:r>
      <w:r>
        <w:rPr>
          <w:sz w:val="24"/>
          <w:szCs w:val="24"/>
        </w:rPr>
        <w:t>Если же зуб пломбируется цементами, это правило не со</w:t>
      </w:r>
      <w:r>
        <w:rPr>
          <w:sz w:val="24"/>
          <w:szCs w:val="24"/>
        </w:rPr>
        <w:softHyphen/>
        <w:t>блюдают, т.к. цементы – материалы менее прочные, чем ткани зуба.</w:t>
      </w:r>
      <w:r w:rsidR="000443D7">
        <w:rPr>
          <w:sz w:val="24"/>
          <w:szCs w:val="24"/>
        </w:rPr>
        <w:t xml:space="preserve"> </w:t>
      </w:r>
      <w:r>
        <w:rPr>
          <w:sz w:val="24"/>
          <w:szCs w:val="24"/>
        </w:rPr>
        <w:t xml:space="preserve">Завершается формирование полости созданием </w:t>
      </w:r>
      <w:r>
        <w:rPr>
          <w:b/>
          <w:bCs/>
          <w:i/>
          <w:sz w:val="24"/>
          <w:szCs w:val="24"/>
        </w:rPr>
        <w:t>скоса эмали</w:t>
      </w:r>
      <w:r>
        <w:rPr>
          <w:b/>
          <w:bCs/>
          <w:sz w:val="24"/>
          <w:szCs w:val="24"/>
        </w:rPr>
        <w:t xml:space="preserve"> </w:t>
      </w:r>
      <w:r>
        <w:rPr>
          <w:sz w:val="24"/>
          <w:szCs w:val="24"/>
        </w:rPr>
        <w:t>(фальца). Этот этап очень важен, так как скос эмали поз</w:t>
      </w:r>
      <w:r>
        <w:rPr>
          <w:sz w:val="24"/>
          <w:szCs w:val="24"/>
        </w:rPr>
        <w:softHyphen/>
        <w:t xml:space="preserve">воляет значительно увеличить резистентность тканей зуба и пломбы. Наружная часть эмалевых призм у входного отверстия кариозной полости, как правило, не имеет опоры и является участком, менее устойчивым к жевательному давлению. </w:t>
      </w:r>
      <w:proofErr w:type="spellStart"/>
      <w:r>
        <w:rPr>
          <w:sz w:val="24"/>
          <w:szCs w:val="24"/>
        </w:rPr>
        <w:t>Отлом</w:t>
      </w:r>
      <w:proofErr w:type="spellEnd"/>
      <w:r>
        <w:rPr>
          <w:sz w:val="24"/>
          <w:szCs w:val="24"/>
        </w:rPr>
        <w:t xml:space="preserve"> краев эмали по периферии пломбы ведет к нарушению кра</w:t>
      </w:r>
      <w:r>
        <w:rPr>
          <w:sz w:val="24"/>
          <w:szCs w:val="24"/>
        </w:rPr>
        <w:softHyphen/>
        <w:t>евого прилегания пломбы и развитию рецидивного кариеса.</w:t>
      </w:r>
    </w:p>
    <w:p w:rsidR="00967FD0" w:rsidRDefault="00967FD0">
      <w:pPr>
        <w:shd w:val="clear" w:color="auto" w:fill="FFFFFF"/>
        <w:ind w:firstLine="709"/>
        <w:jc w:val="both"/>
      </w:pPr>
      <w:r>
        <w:rPr>
          <w:sz w:val="24"/>
          <w:szCs w:val="24"/>
        </w:rPr>
        <w:t>Тактика в отношении создания скоса эмали зависит от применяемого пломбировочного материала.</w:t>
      </w:r>
    </w:p>
    <w:p w:rsidR="00967FD0" w:rsidRDefault="00967FD0">
      <w:pPr>
        <w:shd w:val="clear" w:color="auto" w:fill="FFFFFF"/>
        <w:ind w:firstLine="709"/>
        <w:jc w:val="both"/>
      </w:pPr>
      <w:r>
        <w:rPr>
          <w:sz w:val="24"/>
          <w:szCs w:val="24"/>
        </w:rPr>
        <w:t xml:space="preserve">Рекомендации по созданию скоса при пломбировании </w:t>
      </w:r>
      <w:r>
        <w:rPr>
          <w:b/>
          <w:bCs/>
          <w:i/>
          <w:iCs/>
          <w:sz w:val="24"/>
          <w:szCs w:val="24"/>
        </w:rPr>
        <w:t xml:space="preserve">амальгамами </w:t>
      </w:r>
      <w:r>
        <w:rPr>
          <w:sz w:val="24"/>
          <w:szCs w:val="24"/>
        </w:rPr>
        <w:t xml:space="preserve">отличаются у разных авторов. </w:t>
      </w:r>
      <w:proofErr w:type="spellStart"/>
      <w:r>
        <w:rPr>
          <w:sz w:val="24"/>
          <w:szCs w:val="24"/>
        </w:rPr>
        <w:t>М.И.Грошиков</w:t>
      </w:r>
      <w:proofErr w:type="spellEnd"/>
      <w:r>
        <w:rPr>
          <w:sz w:val="24"/>
          <w:szCs w:val="24"/>
        </w:rPr>
        <w:t xml:space="preserve"> (1980), </w:t>
      </w:r>
      <w:proofErr w:type="spellStart"/>
      <w:r>
        <w:rPr>
          <w:sz w:val="24"/>
          <w:szCs w:val="24"/>
        </w:rPr>
        <w:t>Е.А.Магид</w:t>
      </w:r>
      <w:proofErr w:type="spellEnd"/>
      <w:r>
        <w:rPr>
          <w:sz w:val="24"/>
          <w:szCs w:val="24"/>
        </w:rPr>
        <w:t xml:space="preserve">, </w:t>
      </w:r>
      <w:proofErr w:type="spellStart"/>
      <w:r>
        <w:rPr>
          <w:sz w:val="24"/>
          <w:szCs w:val="24"/>
        </w:rPr>
        <w:t>Н.А.Мухин</w:t>
      </w:r>
      <w:proofErr w:type="spellEnd"/>
      <w:r>
        <w:rPr>
          <w:sz w:val="24"/>
          <w:szCs w:val="24"/>
        </w:rPr>
        <w:t xml:space="preserve"> (1987), </w:t>
      </w:r>
      <w:proofErr w:type="spellStart"/>
      <w:r>
        <w:rPr>
          <w:sz w:val="24"/>
          <w:szCs w:val="24"/>
        </w:rPr>
        <w:t>И.К.Луцкая</w:t>
      </w:r>
      <w:proofErr w:type="spellEnd"/>
      <w:r>
        <w:rPr>
          <w:sz w:val="24"/>
          <w:szCs w:val="24"/>
        </w:rPr>
        <w:t xml:space="preserve">, </w:t>
      </w:r>
      <w:proofErr w:type="spellStart"/>
      <w:r>
        <w:rPr>
          <w:sz w:val="24"/>
          <w:szCs w:val="24"/>
        </w:rPr>
        <w:t>А.С.Артюшкевич</w:t>
      </w:r>
      <w:proofErr w:type="spellEnd"/>
      <w:r>
        <w:rPr>
          <w:sz w:val="24"/>
          <w:szCs w:val="24"/>
        </w:rPr>
        <w:t xml:space="preserve"> (2000) при пломбировании полости амальгамой рекомендуют делать скос на всю глубину эмали под углом 45°. </w:t>
      </w:r>
      <w:proofErr w:type="spellStart"/>
      <w:r>
        <w:rPr>
          <w:sz w:val="24"/>
          <w:szCs w:val="24"/>
        </w:rPr>
        <w:t>Э.Хельвиг</w:t>
      </w:r>
      <w:proofErr w:type="spellEnd"/>
      <w:r>
        <w:rPr>
          <w:sz w:val="24"/>
          <w:szCs w:val="24"/>
        </w:rPr>
        <w:t xml:space="preserve"> и </w:t>
      </w:r>
      <w:proofErr w:type="spellStart"/>
      <w:r>
        <w:rPr>
          <w:sz w:val="24"/>
          <w:szCs w:val="24"/>
        </w:rPr>
        <w:t>соавт</w:t>
      </w:r>
      <w:proofErr w:type="spellEnd"/>
      <w:r>
        <w:rPr>
          <w:sz w:val="24"/>
          <w:szCs w:val="24"/>
        </w:rPr>
        <w:t xml:space="preserve">. (1999), </w:t>
      </w:r>
      <w:proofErr w:type="spellStart"/>
      <w:r>
        <w:rPr>
          <w:sz w:val="24"/>
          <w:szCs w:val="24"/>
        </w:rPr>
        <w:t>Л.Баум</w:t>
      </w:r>
      <w:proofErr w:type="spellEnd"/>
      <w:r>
        <w:rPr>
          <w:sz w:val="24"/>
          <w:szCs w:val="24"/>
        </w:rPr>
        <w:t xml:space="preserve"> и </w:t>
      </w:r>
      <w:proofErr w:type="spellStart"/>
      <w:r>
        <w:rPr>
          <w:sz w:val="24"/>
          <w:szCs w:val="24"/>
        </w:rPr>
        <w:t>соавт</w:t>
      </w:r>
      <w:proofErr w:type="spellEnd"/>
      <w:r>
        <w:rPr>
          <w:sz w:val="24"/>
          <w:szCs w:val="24"/>
        </w:rPr>
        <w:t xml:space="preserve">. (2005), </w:t>
      </w:r>
      <w:proofErr w:type="spellStart"/>
      <w:r>
        <w:rPr>
          <w:sz w:val="24"/>
          <w:szCs w:val="24"/>
        </w:rPr>
        <w:t>Е.В.Боровский</w:t>
      </w:r>
      <w:proofErr w:type="spellEnd"/>
      <w:r>
        <w:rPr>
          <w:sz w:val="24"/>
          <w:szCs w:val="24"/>
        </w:rPr>
        <w:t xml:space="preserve"> (2005) скос эмали делать не рекомендуют. Так</w:t>
      </w:r>
      <w:r>
        <w:rPr>
          <w:sz w:val="24"/>
          <w:szCs w:val="24"/>
        </w:rPr>
        <w:softHyphen/>
        <w:t xml:space="preserve">тика в отношении создания скоса в данном случае зависит от того, какая амальгама будет применяться для пломбирования. Если используются амальгамы </w:t>
      </w:r>
      <w:r>
        <w:rPr>
          <w:sz w:val="24"/>
          <w:szCs w:val="24"/>
          <w:lang w:val="en-US"/>
        </w:rPr>
        <w:t>I</w:t>
      </w:r>
      <w:r>
        <w:rPr>
          <w:sz w:val="24"/>
          <w:szCs w:val="24"/>
        </w:rPr>
        <w:t xml:space="preserve"> поколения (с низким содер</w:t>
      </w:r>
      <w:r>
        <w:rPr>
          <w:sz w:val="24"/>
          <w:szCs w:val="24"/>
        </w:rPr>
        <w:softHyphen/>
        <w:t>жанием серебра), скос эмали делается. Это объясняется тем, что такие амальгамы имеют высокий коэффициент пластичес</w:t>
      </w:r>
      <w:r>
        <w:rPr>
          <w:sz w:val="24"/>
          <w:szCs w:val="24"/>
        </w:rPr>
        <w:softHyphen/>
        <w:t>кой деформации («ползучесть») и, следовательно, повышен</w:t>
      </w:r>
      <w:r>
        <w:rPr>
          <w:sz w:val="24"/>
          <w:szCs w:val="24"/>
        </w:rPr>
        <w:softHyphen/>
        <w:t xml:space="preserve">ный риск маргинального облома. В этом случае коррекцию пломбы произвести гораздо проще, если скос был сделан. При использовании амальгам </w:t>
      </w:r>
      <w:r>
        <w:rPr>
          <w:sz w:val="24"/>
          <w:szCs w:val="24"/>
          <w:lang w:val="en-US"/>
        </w:rPr>
        <w:t>II</w:t>
      </w:r>
      <w:r>
        <w:rPr>
          <w:sz w:val="24"/>
          <w:szCs w:val="24"/>
        </w:rPr>
        <w:t xml:space="preserve"> (с высоким содержанием меди) и </w:t>
      </w:r>
      <w:r>
        <w:rPr>
          <w:sz w:val="24"/>
          <w:szCs w:val="24"/>
          <w:lang w:val="en-US"/>
        </w:rPr>
        <w:t>III</w:t>
      </w:r>
      <w:r>
        <w:rPr>
          <w:sz w:val="24"/>
          <w:szCs w:val="24"/>
        </w:rPr>
        <w:t xml:space="preserve"> (содержащие атомарную медь) поколений скос эмали не делается. Это связано с тем, что такие амальгамы имеют более высокую прочность, меньшую «ползучесть», риск краевого </w:t>
      </w:r>
      <w:proofErr w:type="spellStart"/>
      <w:r>
        <w:rPr>
          <w:sz w:val="24"/>
          <w:szCs w:val="24"/>
        </w:rPr>
        <w:t>отлома</w:t>
      </w:r>
      <w:proofErr w:type="spellEnd"/>
      <w:r>
        <w:rPr>
          <w:sz w:val="24"/>
          <w:szCs w:val="24"/>
        </w:rPr>
        <w:t xml:space="preserve"> у них снижен (</w:t>
      </w:r>
      <w:proofErr w:type="spellStart"/>
      <w:r>
        <w:rPr>
          <w:sz w:val="24"/>
          <w:szCs w:val="24"/>
        </w:rPr>
        <w:t>Суржанский</w:t>
      </w:r>
      <w:proofErr w:type="spellEnd"/>
      <w:r>
        <w:rPr>
          <w:sz w:val="24"/>
          <w:szCs w:val="24"/>
        </w:rPr>
        <w:t xml:space="preserve"> С.К. и </w:t>
      </w:r>
      <w:proofErr w:type="spellStart"/>
      <w:r>
        <w:rPr>
          <w:sz w:val="24"/>
          <w:szCs w:val="24"/>
        </w:rPr>
        <w:t>соавт</w:t>
      </w:r>
      <w:proofErr w:type="spellEnd"/>
      <w:r>
        <w:rPr>
          <w:sz w:val="24"/>
          <w:szCs w:val="24"/>
        </w:rPr>
        <w:t>., 2004).</w:t>
      </w:r>
    </w:p>
    <w:p w:rsidR="00967FD0" w:rsidRDefault="00967FD0">
      <w:pPr>
        <w:shd w:val="clear" w:color="auto" w:fill="FFFFFF"/>
        <w:ind w:firstLine="709"/>
        <w:jc w:val="both"/>
      </w:pPr>
      <w:r>
        <w:rPr>
          <w:sz w:val="24"/>
          <w:szCs w:val="24"/>
        </w:rPr>
        <w:lastRenderedPageBreak/>
        <w:t xml:space="preserve">При пломбировании кариозной полости </w:t>
      </w:r>
      <w:r>
        <w:rPr>
          <w:b/>
          <w:bCs/>
          <w:i/>
          <w:iCs/>
          <w:sz w:val="24"/>
          <w:szCs w:val="24"/>
        </w:rPr>
        <w:t>литыми металли</w:t>
      </w:r>
      <w:r>
        <w:rPr>
          <w:b/>
          <w:bCs/>
          <w:i/>
          <w:iCs/>
          <w:sz w:val="24"/>
          <w:szCs w:val="24"/>
        </w:rPr>
        <w:softHyphen/>
        <w:t xml:space="preserve">ческими вкладками </w:t>
      </w:r>
      <w:r>
        <w:rPr>
          <w:sz w:val="24"/>
          <w:szCs w:val="24"/>
        </w:rPr>
        <w:t>(материалами, более прочными, чем эмаль) делается скос на половину толщины эмали под углом в 45°.</w:t>
      </w:r>
    </w:p>
    <w:p w:rsidR="00967FD0" w:rsidRDefault="00967FD0">
      <w:pPr>
        <w:shd w:val="clear" w:color="auto" w:fill="FFFFFF"/>
        <w:ind w:firstLine="709"/>
        <w:jc w:val="both"/>
      </w:pPr>
      <w:r>
        <w:rPr>
          <w:sz w:val="24"/>
          <w:szCs w:val="24"/>
        </w:rPr>
        <w:t xml:space="preserve">При пломбировании кариозных полостей </w:t>
      </w:r>
      <w:r>
        <w:rPr>
          <w:b/>
          <w:bCs/>
          <w:i/>
          <w:iCs/>
          <w:sz w:val="24"/>
          <w:szCs w:val="24"/>
        </w:rPr>
        <w:t xml:space="preserve">цементами </w:t>
      </w:r>
      <w:r>
        <w:rPr>
          <w:i/>
          <w:iCs/>
          <w:sz w:val="24"/>
          <w:szCs w:val="24"/>
        </w:rPr>
        <w:t xml:space="preserve">– </w:t>
      </w:r>
      <w:r>
        <w:rPr>
          <w:sz w:val="24"/>
          <w:szCs w:val="24"/>
        </w:rPr>
        <w:t>материалами, значительно менее прочными, чем эмаль, скос не делается, т.к. тонкий слой пломбировочного материала быстро разрушается под действием жевательного давления.</w:t>
      </w:r>
    </w:p>
    <w:p w:rsidR="00967FD0" w:rsidRDefault="00967FD0">
      <w:pPr>
        <w:shd w:val="clear" w:color="auto" w:fill="FFFFFF"/>
        <w:ind w:firstLine="709"/>
        <w:jc w:val="both"/>
      </w:pPr>
      <w:r>
        <w:rPr>
          <w:sz w:val="24"/>
          <w:szCs w:val="24"/>
        </w:rPr>
        <w:t xml:space="preserve">При применении </w:t>
      </w:r>
      <w:r>
        <w:rPr>
          <w:b/>
          <w:i/>
          <w:iCs/>
          <w:sz w:val="24"/>
          <w:szCs w:val="24"/>
        </w:rPr>
        <w:t>композитов</w:t>
      </w:r>
      <w:r>
        <w:rPr>
          <w:i/>
          <w:iCs/>
          <w:sz w:val="24"/>
          <w:szCs w:val="24"/>
        </w:rPr>
        <w:t xml:space="preserve"> </w:t>
      </w:r>
      <w:r>
        <w:rPr>
          <w:sz w:val="24"/>
          <w:szCs w:val="24"/>
        </w:rPr>
        <w:t>единый подход к созданию скоса эмали на жевательной поверхности пока не выработан.</w:t>
      </w:r>
    </w:p>
    <w:p w:rsidR="00967FD0" w:rsidRPr="000443D7" w:rsidRDefault="00967FD0">
      <w:pPr>
        <w:shd w:val="clear" w:color="auto" w:fill="FFFFFF"/>
        <w:ind w:firstLine="709"/>
        <w:jc w:val="both"/>
        <w:rPr>
          <w:sz w:val="24"/>
          <w:szCs w:val="24"/>
        </w:rPr>
      </w:pPr>
      <w:proofErr w:type="spellStart"/>
      <w:r w:rsidRPr="000443D7">
        <w:rPr>
          <w:sz w:val="24"/>
          <w:szCs w:val="24"/>
        </w:rPr>
        <w:t>Е.В.Боровский</w:t>
      </w:r>
      <w:proofErr w:type="spellEnd"/>
      <w:r w:rsidRPr="000443D7">
        <w:rPr>
          <w:sz w:val="24"/>
          <w:szCs w:val="24"/>
        </w:rPr>
        <w:t xml:space="preserve"> (2001) считает, что скос эмали должен соз</w:t>
      </w:r>
      <w:r w:rsidRPr="000443D7">
        <w:rPr>
          <w:sz w:val="24"/>
          <w:szCs w:val="24"/>
        </w:rPr>
        <w:softHyphen/>
        <w:t>даваться в обязательном порядке по всему краю полости на половину толщины эмали. При этом возможны различные варианты скоса: прямой, вогнутый и т.д.</w:t>
      </w:r>
    </w:p>
    <w:p w:rsidR="00967FD0" w:rsidRPr="000443D7" w:rsidRDefault="00967FD0">
      <w:pPr>
        <w:shd w:val="clear" w:color="auto" w:fill="FFFFFF"/>
        <w:ind w:firstLine="709"/>
        <w:jc w:val="both"/>
        <w:rPr>
          <w:sz w:val="24"/>
          <w:szCs w:val="24"/>
        </w:rPr>
      </w:pPr>
      <w:proofErr w:type="spellStart"/>
      <w:r w:rsidRPr="000443D7">
        <w:rPr>
          <w:sz w:val="24"/>
          <w:szCs w:val="24"/>
        </w:rPr>
        <w:t>И.М.Макеева</w:t>
      </w:r>
      <w:proofErr w:type="spellEnd"/>
      <w:r w:rsidRPr="000443D7">
        <w:rPr>
          <w:sz w:val="24"/>
          <w:szCs w:val="24"/>
        </w:rPr>
        <w:t xml:space="preserve"> (1997) рекомендует делать скос на жеватель</w:t>
      </w:r>
      <w:r w:rsidRPr="000443D7">
        <w:rPr>
          <w:sz w:val="24"/>
          <w:szCs w:val="24"/>
        </w:rPr>
        <w:softHyphen/>
        <w:t>ных зубах менее 45°, чтобы иметь возможность наложить на этом участке более толстый и прочный слой композита.</w:t>
      </w:r>
    </w:p>
    <w:p w:rsidR="00967FD0" w:rsidRPr="000443D7" w:rsidRDefault="00967FD0">
      <w:pPr>
        <w:shd w:val="clear" w:color="auto" w:fill="FFFFFF"/>
        <w:ind w:firstLine="709"/>
        <w:jc w:val="both"/>
        <w:rPr>
          <w:sz w:val="24"/>
          <w:szCs w:val="24"/>
        </w:rPr>
      </w:pPr>
      <w:proofErr w:type="spellStart"/>
      <w:r w:rsidRPr="000443D7">
        <w:rPr>
          <w:sz w:val="24"/>
          <w:szCs w:val="24"/>
        </w:rPr>
        <w:t>А.Ж.Петрикас</w:t>
      </w:r>
      <w:proofErr w:type="spellEnd"/>
      <w:r w:rsidRPr="000443D7">
        <w:rPr>
          <w:sz w:val="24"/>
          <w:szCs w:val="24"/>
        </w:rPr>
        <w:t xml:space="preserve"> (1997) рекомендует формировать длинный скос на всей эмалевой стенке, иногда даже с вогнутостью для </w:t>
      </w:r>
      <w:r w:rsidR="00382C7D">
        <w:rPr>
          <w:noProof/>
          <w:sz w:val="24"/>
          <w:szCs w:val="24"/>
          <w:lang w:eastAsia="ru-RU"/>
        </w:rPr>
        <mc:AlternateContent>
          <mc:Choice Requires="wps">
            <w:drawing>
              <wp:anchor distT="0" distB="0" distL="114300" distR="114300" simplePos="0" relativeHeight="251654656" behindDoc="0" locked="0" layoutInCell="1" allowOverlap="1">
                <wp:simplePos x="0" y="0"/>
                <wp:positionH relativeFrom="margin">
                  <wp:posOffset>8217535</wp:posOffset>
                </wp:positionH>
                <wp:positionV relativeFrom="paragraph">
                  <wp:posOffset>-271145</wp:posOffset>
                </wp:positionV>
                <wp:extent cx="0" cy="2934970"/>
                <wp:effectExtent l="6985" t="5080" r="12065" b="12700"/>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497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7.05pt,-21.35pt" to="647.0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ggIgIAAEAEAAAOAAAAZHJzL2Uyb0RvYy54bWysU8GO2jAQvVfqP1i+QxJIWY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" strokeweight=".09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55680" behindDoc="0" locked="0" layoutInCell="1" allowOverlap="1">
                <wp:simplePos x="0" y="0"/>
                <wp:positionH relativeFrom="margin">
                  <wp:posOffset>8217535</wp:posOffset>
                </wp:positionH>
                <wp:positionV relativeFrom="paragraph">
                  <wp:posOffset>-125095</wp:posOffset>
                </wp:positionV>
                <wp:extent cx="0" cy="6553200"/>
                <wp:effectExtent l="6985" t="8255" r="12065" b="1079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320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7.05pt,-9.85pt" to="647.05pt,5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" strokeweight=".09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56704" behindDoc="0" locked="0" layoutInCell="1" allowOverlap="1">
                <wp:simplePos x="0" y="0"/>
                <wp:positionH relativeFrom="margin">
                  <wp:posOffset>8229600</wp:posOffset>
                </wp:positionH>
                <wp:positionV relativeFrom="paragraph">
                  <wp:posOffset>-676910</wp:posOffset>
                </wp:positionV>
                <wp:extent cx="0" cy="6287770"/>
                <wp:effectExtent l="9525" t="8890" r="9525" b="889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in,-53.3pt" to="9in,4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" strokeweight=".09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57728" behindDoc="0" locked="0" layoutInCell="1" allowOverlap="1">
                <wp:simplePos x="0" y="0"/>
                <wp:positionH relativeFrom="margin">
                  <wp:posOffset>8312150</wp:posOffset>
                </wp:positionH>
                <wp:positionV relativeFrom="paragraph">
                  <wp:posOffset>4477385</wp:posOffset>
                </wp:positionV>
                <wp:extent cx="0" cy="1962785"/>
                <wp:effectExtent l="6350" t="10160" r="12700" b="825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785"/>
                        </a:xfrm>
                        <a:prstGeom prst="line">
                          <a:avLst/>
                        </a:prstGeom>
                        <a:noFill/>
                        <a:ln w="3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4.5pt,352.55pt" to="654.5pt,5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" strokeweight=".09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58752" behindDoc="0" locked="0" layoutInCell="1" allowOverlap="1">
                <wp:simplePos x="0" y="0"/>
                <wp:positionH relativeFrom="margin">
                  <wp:posOffset>8324215</wp:posOffset>
                </wp:positionH>
                <wp:positionV relativeFrom="paragraph">
                  <wp:posOffset>996950</wp:posOffset>
                </wp:positionV>
                <wp:extent cx="0" cy="5464810"/>
                <wp:effectExtent l="8890" t="6350" r="10160" b="1524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4810"/>
                        </a:xfrm>
                        <a:prstGeom prst="line">
                          <a:avLst/>
                        </a:prstGeom>
                        <a:noFill/>
                        <a:ln w="12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5.45pt,78.5pt" to="655.45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" strokeweight=".34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59776" behindDoc="0" locked="0" layoutInCell="1" allowOverlap="1">
                <wp:simplePos x="0" y="0"/>
                <wp:positionH relativeFrom="margin">
                  <wp:posOffset>8345170</wp:posOffset>
                </wp:positionH>
                <wp:positionV relativeFrom="paragraph">
                  <wp:posOffset>-676910</wp:posOffset>
                </wp:positionV>
                <wp:extent cx="0" cy="7135495"/>
                <wp:effectExtent l="20320" t="18415" r="17780" b="18415"/>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5495"/>
                        </a:xfrm>
                        <a:prstGeom prst="line">
                          <a:avLst/>
                        </a:prstGeom>
                        <a:noFill/>
                        <a:ln w="30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7.1pt,-53.3pt" to="657.1pt,5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" strokeweight=".85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60800" behindDoc="0" locked="0" layoutInCell="1" allowOverlap="1">
                <wp:simplePos x="0" y="0"/>
                <wp:positionH relativeFrom="margin">
                  <wp:posOffset>8458200</wp:posOffset>
                </wp:positionH>
                <wp:positionV relativeFrom="paragraph">
                  <wp:posOffset>-247015</wp:posOffset>
                </wp:positionV>
                <wp:extent cx="0" cy="6736080"/>
                <wp:effectExtent l="9525" t="10160" r="9525" b="6985"/>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6080"/>
                        </a:xfrm>
                        <a:prstGeom prst="line">
                          <a:avLst/>
                        </a:prstGeom>
                        <a:noFill/>
                        <a:ln w="90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6pt,-19.45pt" to="666pt,5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" strokeweight=".25mm">
                <v:stroke joinstyle="miter" endcap="square"/>
                <w10:wrap anchorx="margin"/>
              </v:line>
            </w:pict>
          </mc:Fallback>
        </mc:AlternateContent>
      </w:r>
      <w:r w:rsidR="00382C7D">
        <w:rPr>
          <w:noProof/>
          <w:sz w:val="24"/>
          <w:szCs w:val="24"/>
          <w:lang w:eastAsia="ru-RU"/>
        </w:rPr>
        <mc:AlternateContent>
          <mc:Choice Requires="wps">
            <w:drawing>
              <wp:anchor distT="0" distB="0" distL="114300" distR="114300" simplePos="0" relativeHeight="251661824" behindDoc="0" locked="0" layoutInCell="1" allowOverlap="1">
                <wp:simplePos x="0" y="0"/>
                <wp:positionH relativeFrom="margin">
                  <wp:posOffset>8491855</wp:posOffset>
                </wp:positionH>
                <wp:positionV relativeFrom="paragraph">
                  <wp:posOffset>-676910</wp:posOffset>
                </wp:positionV>
                <wp:extent cx="0" cy="7074535"/>
                <wp:effectExtent l="14605" t="18415" r="13970" b="1270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4535"/>
                        </a:xfrm>
                        <a:prstGeom prst="line">
                          <a:avLst/>
                        </a:prstGeom>
                        <a:noFill/>
                        <a:ln w="2412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8.65pt,-53.3pt" to="668.65pt,5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" strokeweight=".67mm">
                <v:stroke joinstyle="miter" endcap="square"/>
                <w10:wrap anchorx="margin"/>
              </v:line>
            </w:pict>
          </mc:Fallback>
        </mc:AlternateContent>
      </w:r>
      <w:r w:rsidRPr="000443D7">
        <w:rPr>
          <w:sz w:val="24"/>
          <w:szCs w:val="24"/>
        </w:rPr>
        <w:t>увеличения площади контакта адгезивного материала с тканя</w:t>
      </w:r>
      <w:r w:rsidRPr="000443D7">
        <w:rPr>
          <w:sz w:val="24"/>
          <w:szCs w:val="24"/>
        </w:rPr>
        <w:softHyphen/>
        <w:t>ми зуба. Длина контакта композита с эмалью должна быть не менее 1 мм.</w:t>
      </w:r>
    </w:p>
    <w:p w:rsidR="00967FD0" w:rsidRPr="000443D7" w:rsidRDefault="00967FD0">
      <w:pPr>
        <w:shd w:val="clear" w:color="auto" w:fill="FFFFFF"/>
        <w:ind w:firstLine="709"/>
        <w:jc w:val="both"/>
        <w:rPr>
          <w:sz w:val="24"/>
          <w:szCs w:val="24"/>
        </w:rPr>
      </w:pPr>
      <w:proofErr w:type="spellStart"/>
      <w:r w:rsidRPr="000443D7">
        <w:rPr>
          <w:sz w:val="24"/>
          <w:szCs w:val="24"/>
        </w:rPr>
        <w:t>А.В.Салова</w:t>
      </w:r>
      <w:proofErr w:type="spellEnd"/>
      <w:r w:rsidRPr="000443D7">
        <w:rPr>
          <w:sz w:val="24"/>
          <w:szCs w:val="24"/>
        </w:rPr>
        <w:t xml:space="preserve"> (2003) рекомендует делать скос эмали на жева</w:t>
      </w:r>
      <w:r w:rsidRPr="000443D7">
        <w:rPr>
          <w:sz w:val="24"/>
          <w:szCs w:val="24"/>
        </w:rPr>
        <w:softHyphen/>
        <w:t>тельной поверхности под углом 41-45° на всю толщину эмали. В то же время она отмечает, что от создания скоса следует от</w:t>
      </w:r>
      <w:r w:rsidRPr="000443D7">
        <w:rPr>
          <w:sz w:val="24"/>
          <w:szCs w:val="24"/>
        </w:rPr>
        <w:softHyphen/>
        <w:t xml:space="preserve">казаться на участках, где скос ослабит зуб (область бугров), а также у пациентов с повышенной </w:t>
      </w:r>
      <w:proofErr w:type="spellStart"/>
      <w:r w:rsidRPr="000443D7">
        <w:rPr>
          <w:sz w:val="24"/>
          <w:szCs w:val="24"/>
        </w:rPr>
        <w:t>стираемостью</w:t>
      </w:r>
      <w:proofErr w:type="spellEnd"/>
      <w:r w:rsidRPr="000443D7">
        <w:rPr>
          <w:sz w:val="24"/>
          <w:szCs w:val="24"/>
        </w:rPr>
        <w:t xml:space="preserve"> тканей зуба и с </w:t>
      </w:r>
      <w:proofErr w:type="spellStart"/>
      <w:r w:rsidRPr="000443D7">
        <w:rPr>
          <w:sz w:val="24"/>
          <w:szCs w:val="24"/>
        </w:rPr>
        <w:t>бруксизмом</w:t>
      </w:r>
      <w:proofErr w:type="spellEnd"/>
      <w:r w:rsidRPr="000443D7">
        <w:rPr>
          <w:sz w:val="24"/>
          <w:szCs w:val="24"/>
        </w:rPr>
        <w:t>.</w:t>
      </w:r>
    </w:p>
    <w:p w:rsidR="00967FD0" w:rsidRPr="000443D7" w:rsidRDefault="00967FD0">
      <w:pPr>
        <w:shd w:val="clear" w:color="auto" w:fill="FFFFFF"/>
        <w:ind w:firstLine="709"/>
        <w:jc w:val="both"/>
        <w:rPr>
          <w:sz w:val="24"/>
          <w:szCs w:val="24"/>
        </w:rPr>
      </w:pPr>
      <w:proofErr w:type="spellStart"/>
      <w:r w:rsidRPr="000443D7">
        <w:rPr>
          <w:sz w:val="24"/>
          <w:szCs w:val="24"/>
        </w:rPr>
        <w:t>В.Н.Чиликин</w:t>
      </w:r>
      <w:proofErr w:type="spellEnd"/>
      <w:r w:rsidRPr="000443D7">
        <w:rPr>
          <w:sz w:val="24"/>
          <w:szCs w:val="24"/>
        </w:rPr>
        <w:t xml:space="preserve"> (2004) считает, что при пломбировании ком</w:t>
      </w:r>
      <w:r w:rsidRPr="000443D7">
        <w:rPr>
          <w:sz w:val="24"/>
          <w:szCs w:val="24"/>
        </w:rPr>
        <w:softHyphen/>
        <w:t xml:space="preserve">позитами полостей </w:t>
      </w:r>
      <w:r w:rsidRPr="000443D7">
        <w:rPr>
          <w:sz w:val="24"/>
          <w:szCs w:val="24"/>
          <w:lang w:val="en-US"/>
        </w:rPr>
        <w:t>I</w:t>
      </w:r>
      <w:r w:rsidRPr="000443D7">
        <w:rPr>
          <w:sz w:val="24"/>
          <w:szCs w:val="24"/>
        </w:rPr>
        <w:t xml:space="preserve"> и </w:t>
      </w:r>
      <w:r w:rsidRPr="000443D7">
        <w:rPr>
          <w:sz w:val="24"/>
          <w:szCs w:val="24"/>
          <w:lang w:val="en-US"/>
        </w:rPr>
        <w:t>II</w:t>
      </w:r>
      <w:r w:rsidRPr="000443D7">
        <w:rPr>
          <w:sz w:val="24"/>
          <w:szCs w:val="24"/>
        </w:rPr>
        <w:t xml:space="preserve"> классов скос эмали делать не следует.</w:t>
      </w:r>
    </w:p>
    <w:p w:rsidR="00967FD0" w:rsidRDefault="00967FD0">
      <w:pPr>
        <w:shd w:val="clear" w:color="auto" w:fill="FFFFFF"/>
        <w:ind w:firstLine="709"/>
        <w:jc w:val="both"/>
      </w:pPr>
      <w:proofErr w:type="spellStart"/>
      <w:r w:rsidRPr="000443D7">
        <w:rPr>
          <w:sz w:val="24"/>
          <w:szCs w:val="24"/>
        </w:rPr>
        <w:t>Ю.М.Максимовский</w:t>
      </w:r>
      <w:proofErr w:type="spellEnd"/>
      <w:r w:rsidRPr="000443D7">
        <w:rPr>
          <w:sz w:val="24"/>
          <w:szCs w:val="24"/>
        </w:rPr>
        <w:t xml:space="preserve"> (2005</w:t>
      </w:r>
      <w:r>
        <w:rPr>
          <w:sz w:val="24"/>
          <w:szCs w:val="24"/>
        </w:rPr>
        <w:t>) при формировании полости под композиты рекомендует делать скос эмали под углом 45° на половину толщины эмали зуба.</w:t>
      </w:r>
    </w:p>
    <w:p w:rsidR="00967FD0" w:rsidRDefault="00967FD0">
      <w:pPr>
        <w:shd w:val="clear" w:color="auto" w:fill="FFFFFF"/>
        <w:ind w:firstLine="709"/>
        <w:jc w:val="both"/>
      </w:pPr>
      <w:r>
        <w:rPr>
          <w:sz w:val="24"/>
          <w:szCs w:val="24"/>
        </w:rPr>
        <w:t xml:space="preserve">А.Э. </w:t>
      </w:r>
      <w:proofErr w:type="spellStart"/>
      <w:r>
        <w:rPr>
          <w:sz w:val="24"/>
          <w:szCs w:val="24"/>
        </w:rPr>
        <w:t>Давоян</w:t>
      </w:r>
      <w:proofErr w:type="spellEnd"/>
      <w:r>
        <w:rPr>
          <w:sz w:val="24"/>
          <w:szCs w:val="24"/>
        </w:rPr>
        <w:t xml:space="preserve"> и Л.Г. Григорян (2000), не отрицая целесооб</w:t>
      </w:r>
      <w:r>
        <w:rPr>
          <w:sz w:val="24"/>
          <w:szCs w:val="24"/>
        </w:rPr>
        <w:softHyphen/>
        <w:t>разности создания скоса эмали, отмечают, что при примене</w:t>
      </w:r>
      <w:r>
        <w:rPr>
          <w:sz w:val="24"/>
          <w:szCs w:val="24"/>
        </w:rPr>
        <w:softHyphen/>
        <w:t xml:space="preserve">нии адгезивных систем </w:t>
      </w:r>
      <w:r>
        <w:rPr>
          <w:sz w:val="24"/>
          <w:szCs w:val="24"/>
          <w:lang w:val="en-US"/>
        </w:rPr>
        <w:t>IV</w:t>
      </w:r>
      <w:r>
        <w:rPr>
          <w:sz w:val="24"/>
          <w:szCs w:val="24"/>
        </w:rPr>
        <w:t>-</w:t>
      </w:r>
      <w:r>
        <w:rPr>
          <w:sz w:val="24"/>
          <w:szCs w:val="24"/>
          <w:lang w:val="en-US"/>
        </w:rPr>
        <w:t>V</w:t>
      </w:r>
      <w:r>
        <w:rPr>
          <w:sz w:val="24"/>
          <w:szCs w:val="24"/>
        </w:rPr>
        <w:t xml:space="preserve"> поколений допустимо не только отказаться от создания скоса эмали, но </w:t>
      </w:r>
      <w:r>
        <w:rPr>
          <w:bCs/>
          <w:sz w:val="24"/>
          <w:szCs w:val="24"/>
        </w:rPr>
        <w:t>и</w:t>
      </w:r>
      <w:r>
        <w:rPr>
          <w:b/>
          <w:bCs/>
          <w:sz w:val="24"/>
          <w:szCs w:val="24"/>
        </w:rPr>
        <w:t xml:space="preserve"> </w:t>
      </w:r>
      <w:r>
        <w:rPr>
          <w:sz w:val="24"/>
          <w:szCs w:val="24"/>
        </w:rPr>
        <w:t>оставлять над по</w:t>
      </w:r>
      <w:r>
        <w:rPr>
          <w:sz w:val="24"/>
          <w:szCs w:val="24"/>
        </w:rPr>
        <w:softHyphen/>
        <w:t>лостью нависающие края эмали, в последующем создав для них опору из композитного материала.</w:t>
      </w:r>
    </w:p>
    <w:p w:rsidR="00967FD0" w:rsidRDefault="00967FD0">
      <w:pPr>
        <w:shd w:val="clear" w:color="auto" w:fill="FFFFFF"/>
        <w:ind w:firstLine="709"/>
        <w:jc w:val="both"/>
      </w:pPr>
      <w:r>
        <w:rPr>
          <w:sz w:val="24"/>
          <w:szCs w:val="24"/>
        </w:rPr>
        <w:t xml:space="preserve">По мнению </w:t>
      </w:r>
      <w:r>
        <w:rPr>
          <w:sz w:val="24"/>
          <w:szCs w:val="24"/>
          <w:lang w:val="en-US"/>
        </w:rPr>
        <w:t>F</w:t>
      </w:r>
      <w:r>
        <w:rPr>
          <w:sz w:val="24"/>
          <w:szCs w:val="24"/>
        </w:rPr>
        <w:t>.</w:t>
      </w:r>
      <w:r>
        <w:rPr>
          <w:sz w:val="24"/>
          <w:szCs w:val="24"/>
          <w:lang w:val="en-US"/>
        </w:rPr>
        <w:t>Lutz</w:t>
      </w:r>
      <w:r>
        <w:rPr>
          <w:sz w:val="24"/>
          <w:szCs w:val="24"/>
        </w:rPr>
        <w:t xml:space="preserve"> (1984), скос эмали обеспечивает до</w:t>
      </w:r>
      <w:r>
        <w:rPr>
          <w:sz w:val="24"/>
          <w:szCs w:val="24"/>
        </w:rPr>
        <w:softHyphen/>
        <w:t>полнительную ретенцию и более плотное краевое прилегание композитной пломбы.</w:t>
      </w:r>
    </w:p>
    <w:p w:rsidR="00967FD0" w:rsidRDefault="00967FD0">
      <w:pPr>
        <w:shd w:val="clear" w:color="auto" w:fill="FFFFFF"/>
        <w:ind w:firstLine="709"/>
        <w:jc w:val="both"/>
      </w:pPr>
      <w:r>
        <w:rPr>
          <w:sz w:val="24"/>
          <w:szCs w:val="24"/>
        </w:rPr>
        <w:t xml:space="preserve">Мы в данном вопросе руководствуемся рекомендациями </w:t>
      </w:r>
      <w:r>
        <w:rPr>
          <w:sz w:val="24"/>
          <w:szCs w:val="24"/>
          <w:lang w:val="en-US"/>
        </w:rPr>
        <w:t>L</w:t>
      </w:r>
      <w:r>
        <w:rPr>
          <w:sz w:val="24"/>
          <w:szCs w:val="24"/>
        </w:rPr>
        <w:t>.</w:t>
      </w:r>
      <w:r>
        <w:rPr>
          <w:sz w:val="24"/>
          <w:szCs w:val="24"/>
          <w:lang w:val="en-US"/>
        </w:rPr>
        <w:t>Baum</w:t>
      </w:r>
      <w:r>
        <w:rPr>
          <w:sz w:val="24"/>
          <w:szCs w:val="24"/>
        </w:rPr>
        <w:t xml:space="preserve"> и </w:t>
      </w:r>
      <w:proofErr w:type="spellStart"/>
      <w:r>
        <w:rPr>
          <w:sz w:val="24"/>
          <w:szCs w:val="24"/>
        </w:rPr>
        <w:t>соавт</w:t>
      </w:r>
      <w:proofErr w:type="spellEnd"/>
      <w:r>
        <w:rPr>
          <w:sz w:val="24"/>
          <w:szCs w:val="24"/>
        </w:rPr>
        <w:t xml:space="preserve">. (1995): </w:t>
      </w:r>
      <w:r>
        <w:rPr>
          <w:b/>
          <w:bCs/>
          <w:i/>
          <w:iCs/>
          <w:sz w:val="24"/>
          <w:szCs w:val="24"/>
        </w:rPr>
        <w:t>скашивание краев полости производится во всех случаях, когда в ходе реставрации предусматривается протравливание эмали.</w:t>
      </w:r>
    </w:p>
    <w:p w:rsidR="00967FD0" w:rsidRDefault="00967FD0">
      <w:pPr>
        <w:shd w:val="clear" w:color="auto" w:fill="FFFFFF"/>
        <w:ind w:firstLine="709"/>
        <w:jc w:val="both"/>
      </w:pPr>
      <w:r>
        <w:rPr>
          <w:sz w:val="24"/>
          <w:szCs w:val="24"/>
        </w:rPr>
        <w:t>По нашему мнению, подход к созданию скоса эмали дол</w:t>
      </w:r>
      <w:r>
        <w:rPr>
          <w:sz w:val="24"/>
          <w:szCs w:val="24"/>
        </w:rPr>
        <w:softHyphen/>
        <w:t>жен быть гибким и индивидуализированным в каждой клини</w:t>
      </w:r>
      <w:r>
        <w:rPr>
          <w:sz w:val="24"/>
          <w:szCs w:val="24"/>
        </w:rPr>
        <w:softHyphen/>
        <w:t xml:space="preserve">ческой ситуации. В целом мы придерживаемся взгляда, что скос эмали при пломбировании композитами полостей </w:t>
      </w:r>
      <w:r>
        <w:rPr>
          <w:sz w:val="24"/>
          <w:szCs w:val="24"/>
          <w:lang w:val="en-US"/>
        </w:rPr>
        <w:t>I</w:t>
      </w:r>
      <w:r>
        <w:rPr>
          <w:sz w:val="24"/>
          <w:szCs w:val="24"/>
        </w:rPr>
        <w:t xml:space="preserve"> и </w:t>
      </w:r>
      <w:r>
        <w:rPr>
          <w:sz w:val="24"/>
          <w:szCs w:val="24"/>
          <w:lang w:val="en-US"/>
        </w:rPr>
        <w:t>II</w:t>
      </w:r>
      <w:r>
        <w:rPr>
          <w:sz w:val="24"/>
          <w:szCs w:val="24"/>
        </w:rPr>
        <w:t xml:space="preserve"> классов делать целесообразно. При этом угол скоса может из</w:t>
      </w:r>
      <w:r>
        <w:rPr>
          <w:sz w:val="24"/>
          <w:szCs w:val="24"/>
        </w:rPr>
        <w:softHyphen/>
        <w:t>меняться от 10 до 40° в зависимости от распределения функ</w:t>
      </w:r>
      <w:r>
        <w:rPr>
          <w:sz w:val="24"/>
          <w:szCs w:val="24"/>
        </w:rPr>
        <w:softHyphen/>
        <w:t xml:space="preserve">циональных нагрузок и расположения точек </w:t>
      </w:r>
      <w:proofErr w:type="spellStart"/>
      <w:r>
        <w:rPr>
          <w:sz w:val="24"/>
          <w:szCs w:val="24"/>
        </w:rPr>
        <w:t>окклюзионных</w:t>
      </w:r>
      <w:proofErr w:type="spellEnd"/>
      <w:r>
        <w:rPr>
          <w:sz w:val="24"/>
          <w:szCs w:val="24"/>
        </w:rPr>
        <w:t xml:space="preserve"> контактов. Линия скоса, точно так же, как и граница пломбы с тканями зуба, через точки </w:t>
      </w:r>
      <w:proofErr w:type="spellStart"/>
      <w:r>
        <w:rPr>
          <w:sz w:val="24"/>
          <w:szCs w:val="24"/>
        </w:rPr>
        <w:t>окклюзионных</w:t>
      </w:r>
      <w:proofErr w:type="spellEnd"/>
      <w:r>
        <w:rPr>
          <w:sz w:val="24"/>
          <w:szCs w:val="24"/>
        </w:rPr>
        <w:t xml:space="preserve"> контактов прохо</w:t>
      </w:r>
      <w:r>
        <w:rPr>
          <w:sz w:val="24"/>
          <w:szCs w:val="24"/>
        </w:rPr>
        <w:softHyphen/>
        <w:t xml:space="preserve">дить не должна. Создание скоса эмали необходимо в участках окончания </w:t>
      </w:r>
      <w:proofErr w:type="spellStart"/>
      <w:r>
        <w:rPr>
          <w:sz w:val="24"/>
          <w:szCs w:val="24"/>
        </w:rPr>
        <w:t>фиссур</w:t>
      </w:r>
      <w:proofErr w:type="spellEnd"/>
      <w:r>
        <w:rPr>
          <w:sz w:val="24"/>
          <w:szCs w:val="24"/>
        </w:rPr>
        <w:t>, когда пломбирование полости сочетается с их инвазивной герметизацией. Следует подчеркнуть, что создание скоса эмали следует рассматривать, как составной элемент профилактического расширения полости. Скос может распространяться на всю толщину эмали (длинный скос), а может захватывать только часть ее (короткий скос) (рис. 20).</w:t>
      </w:r>
    </w:p>
    <w:p w:rsidR="00967FD0" w:rsidRDefault="00967FD0">
      <w:pPr>
        <w:shd w:val="clear" w:color="auto" w:fill="FFFFFF"/>
        <w:ind w:firstLine="709"/>
        <w:jc w:val="both"/>
        <w:rPr>
          <w:sz w:val="24"/>
          <w:szCs w:val="24"/>
        </w:rPr>
      </w:pPr>
    </w:p>
    <w:p w:rsidR="00967FD0" w:rsidRDefault="00382C7D">
      <w:pPr>
        <w:shd w:val="clear" w:color="auto" w:fill="FFFFFF"/>
        <w:ind w:firstLine="709"/>
        <w:jc w:val="both"/>
        <w:rPr>
          <w:sz w:val="24"/>
          <w:szCs w:val="24"/>
          <w:lang w:eastAsia="ru-RU"/>
        </w:rPr>
      </w:pPr>
      <w:r>
        <w:rPr>
          <w:noProof/>
          <w:lang w:eastAsia="ru-RU"/>
        </w:rPr>
        <mc:AlternateContent>
          <mc:Choice Requires="wpg">
            <w:drawing>
              <wp:anchor distT="0" distB="0" distL="0" distR="0" simplePos="0" relativeHeight="251662848" behindDoc="0" locked="0" layoutInCell="1" allowOverlap="1">
                <wp:simplePos x="0" y="0"/>
                <wp:positionH relativeFrom="column">
                  <wp:posOffset>342900</wp:posOffset>
                </wp:positionH>
                <wp:positionV relativeFrom="paragraph">
                  <wp:posOffset>45720</wp:posOffset>
                </wp:positionV>
                <wp:extent cx="4907915" cy="2948940"/>
                <wp:effectExtent l="0" t="0" r="0" b="0"/>
                <wp:wrapSquare wrapText="bothSides"/>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915" cy="2948940"/>
                          <a:chOff x="540" y="72"/>
                          <a:chExt cx="7729" cy="4644"/>
                        </a:xfrm>
                      </wpg:grpSpPr>
                      <pic:pic xmlns:pic="http://schemas.openxmlformats.org/drawingml/2006/picture">
                        <pic:nvPicPr>
                          <pic:cNvPr id="5"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156" y="72"/>
                            <a:ext cx="4679" cy="4147"/>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6" name="Text Box 50"/>
                        <wps:cNvSpPr txBox="1">
                          <a:spLocks noChangeArrowheads="1"/>
                        </wps:cNvSpPr>
                        <wps:spPr bwMode="auto">
                          <a:xfrm>
                            <a:off x="540" y="4212"/>
                            <a:ext cx="7728" cy="503"/>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jc w:val="both"/>
                                <w:rPr>
                                  <w:kern w:val="1"/>
                                  <w:sz w:val="24"/>
                                  <w:szCs w:val="24"/>
                                </w:rPr>
                              </w:pPr>
                              <w:r>
                                <w:rPr>
                                  <w:bCs/>
                                  <w:i/>
                                  <w:kern w:val="1"/>
                                  <w:sz w:val="24"/>
                                  <w:szCs w:val="24"/>
                                </w:rPr>
                                <w:t>Рис. 20.</w:t>
                              </w:r>
                              <w:r>
                                <w:rPr>
                                  <w:b/>
                                  <w:bCs/>
                                  <w:kern w:val="1"/>
                                  <w:sz w:val="24"/>
                                  <w:szCs w:val="24"/>
                                </w:rPr>
                                <w:t xml:space="preserve"> </w:t>
                              </w:r>
                              <w:r>
                                <w:rPr>
                                  <w:kern w:val="1"/>
                                  <w:sz w:val="24"/>
                                  <w:szCs w:val="24"/>
                                </w:rPr>
                                <w:t>Варианты препарирования края полости и создания скоса эмали</w:t>
                              </w:r>
                            </w:p>
                          </w:txbxContent>
                        </wps:txbx>
                        <wps:bodyPr rot="0" vert="horz" wrap="non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48" o:spid="_x0000_s1059" style="position:absolute;left:0;text-align:left;margin-left:27pt;margin-top:3.6pt;width:386.45pt;height:232.2pt;z-index:251662848;mso-wrap-distance-left:0;mso-wrap-distance-right:0;mso-position-horizontal-relative:text;mso-position-vertical-relative:text" coordorigin="540,72" coordsize="7729,4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">
                <v:shape id="Picture 49" o:spid="_x0000_s1060" type="#_x0000_t75" style="position:absolute;left:2156;top:72;width:4679;height:4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b4kPFAAAA2gAAAA8AAABkcnMvZG93bnJldi54bWxEj91qwkAUhO+FvsNyCr0purGgaJpVim2t&#10;IghGS28P2ZMfzJ4N2W1M394VCl4OM/MNkyx7U4uOWldZVjAeRSCIM6srLhScjp/DGQjnkTXWlknB&#10;HzlYLh4GCcbaXvhAXeoLESDsYlRQet/EUrqsJINuZBvi4OW2NeiDbAupW7wEuKnlSxRNpcGKw0KJ&#10;Da1Kys7pr1Gw3v+4j3Rq8u7rXGy23+/73bx7VurpsX97BeGp9/fwf3ujFUzgdiXcAL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W+JDxQAAANoAAAAPAAAAAAAAAAAAAAAA&#10;AJ8CAABkcnMvZG93bnJldi54bWxQSwUGAAAAAAQABAD3AAAAkQMAAAAA&#10;" strokecolor="#3465a4">
                  <v:fill recolor="t" type="frame"/>
                  <v:stroke joinstyle="round"/>
                  <v:imagedata r:id="rId32" o:title=""/>
                </v:shape>
                <v:shape id="Text Box 50" o:spid="_x0000_s1061" type="#_x0000_t202" style="position:absolute;left:540;top:4212;width:7728;height:5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FIcQA&#10;AADaAAAADwAAAGRycy9kb3ducmV2LnhtbESPQWvCQBSE70L/w/KE3nSjoVZSV5FKsaeCtjR4e80+&#10;szHZtyG7avrvuwXB4zAz3zCLVW8bcaHOV44VTMYJCOLC6YpLBV+fb6M5CB+QNTaOScEveVgtHwYL&#10;zLS78o4u+1CKCGGfoQITQptJ6QtDFv3YtcTRO7rOYoiyK6Xu8BrhtpHTJJlJixXHBYMtvRoq6v3Z&#10;KnjeFHlbP/2kp/pg+CPN0+/tOlfqcdivX0AE6sM9fGu/awUz+L8Sb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3BSHEAAAA2gAAAA8AAAAAAAAAAAAAAAAAmAIAAGRycy9k&#10;b3ducmV2LnhtbFBLBQYAAAAABAAEAPUAAACJAwAAAAA=&#10;" stroked="f" strokecolor="#3465a4">
                  <v:stroke joinstyle="round"/>
                  <v:textbox>
                    <w:txbxContent>
                      <w:p w:rsidR="001A55E8" w:rsidRDefault="001A55E8">
                        <w:pPr>
                          <w:overflowPunct w:val="0"/>
                          <w:jc w:val="both"/>
                          <w:rPr>
                            <w:kern w:val="1"/>
                            <w:sz w:val="24"/>
                            <w:szCs w:val="24"/>
                          </w:rPr>
                        </w:pPr>
                        <w:r>
                          <w:rPr>
                            <w:bCs/>
                            <w:i/>
                            <w:kern w:val="1"/>
                            <w:sz w:val="24"/>
                            <w:szCs w:val="24"/>
                          </w:rPr>
                          <w:t>Рис. 20.</w:t>
                        </w:r>
                        <w:r>
                          <w:rPr>
                            <w:b/>
                            <w:bCs/>
                            <w:kern w:val="1"/>
                            <w:sz w:val="24"/>
                            <w:szCs w:val="24"/>
                          </w:rPr>
                          <w:t xml:space="preserve"> </w:t>
                        </w:r>
                        <w:r>
                          <w:rPr>
                            <w:kern w:val="1"/>
                            <w:sz w:val="24"/>
                            <w:szCs w:val="24"/>
                          </w:rPr>
                          <w:t>Варианты препарирования края полости и создания скоса эмали</w:t>
                        </w:r>
                      </w:p>
                    </w:txbxContent>
                  </v:textbox>
                </v:shape>
                <w10:wrap type="square"/>
              </v:group>
            </w:pict>
          </mc:Fallback>
        </mc:AlternateContent>
      </w: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rPr>
          <w:sz w:val="24"/>
          <w:szCs w:val="24"/>
        </w:rPr>
      </w:pPr>
    </w:p>
    <w:p w:rsidR="00967FD0" w:rsidRDefault="00967FD0">
      <w:pPr>
        <w:shd w:val="clear" w:color="auto" w:fill="FFFFFF"/>
        <w:ind w:firstLine="709"/>
        <w:jc w:val="both"/>
      </w:pPr>
      <w:r>
        <w:rPr>
          <w:sz w:val="24"/>
          <w:szCs w:val="24"/>
        </w:rPr>
        <w:lastRenderedPageBreak/>
        <w:t xml:space="preserve">Если какая-либо стенка полости эмалью не покрыта (чаще – </w:t>
      </w:r>
      <w:proofErr w:type="spellStart"/>
      <w:r>
        <w:rPr>
          <w:sz w:val="24"/>
          <w:szCs w:val="24"/>
        </w:rPr>
        <w:t>придесневая</w:t>
      </w:r>
      <w:proofErr w:type="spellEnd"/>
      <w:r>
        <w:rPr>
          <w:sz w:val="24"/>
          <w:szCs w:val="24"/>
        </w:rPr>
        <w:t>), скос на ней не делается. Пломбировочный материал соединяется с дентином встык.</w:t>
      </w:r>
    </w:p>
    <w:p w:rsidR="00967FD0" w:rsidRDefault="00967FD0">
      <w:pPr>
        <w:shd w:val="clear" w:color="auto" w:fill="FFFFFF"/>
        <w:ind w:firstLine="709"/>
        <w:jc w:val="both"/>
      </w:pPr>
      <w:r>
        <w:rPr>
          <w:sz w:val="24"/>
          <w:szCs w:val="24"/>
        </w:rPr>
        <w:t xml:space="preserve">Скос эмали создается алмазными конусовидными </w:t>
      </w:r>
      <w:r>
        <w:rPr>
          <w:bCs/>
          <w:sz w:val="24"/>
          <w:szCs w:val="24"/>
        </w:rPr>
        <w:t>и</w:t>
      </w:r>
      <w:r>
        <w:rPr>
          <w:b/>
          <w:bCs/>
          <w:sz w:val="24"/>
          <w:szCs w:val="24"/>
        </w:rPr>
        <w:t xml:space="preserve"> </w:t>
      </w:r>
      <w:proofErr w:type="spellStart"/>
      <w:r>
        <w:rPr>
          <w:sz w:val="24"/>
          <w:szCs w:val="24"/>
        </w:rPr>
        <w:t>пулевидными</w:t>
      </w:r>
      <w:proofErr w:type="spellEnd"/>
      <w:r>
        <w:rPr>
          <w:sz w:val="24"/>
          <w:szCs w:val="24"/>
        </w:rPr>
        <w:t xml:space="preserve"> борами или твердосплавными 10-12-гранными </w:t>
      </w:r>
      <w:proofErr w:type="spellStart"/>
      <w:r>
        <w:rPr>
          <w:sz w:val="24"/>
          <w:szCs w:val="24"/>
        </w:rPr>
        <w:t>финирами</w:t>
      </w:r>
      <w:proofErr w:type="spellEnd"/>
      <w:r>
        <w:rPr>
          <w:sz w:val="24"/>
          <w:szCs w:val="24"/>
        </w:rPr>
        <w:t xml:space="preserve"> турбинным наконечником с обильным воздушно-водяным охлаждением. Для создания скоса эмали, особенно если пломбирование полости сочетается с инвазивной герме</w:t>
      </w:r>
      <w:r>
        <w:rPr>
          <w:sz w:val="24"/>
          <w:szCs w:val="24"/>
        </w:rPr>
        <w:softHyphen/>
        <w:t xml:space="preserve">тизацией </w:t>
      </w:r>
      <w:proofErr w:type="spellStart"/>
      <w:r>
        <w:rPr>
          <w:sz w:val="24"/>
          <w:szCs w:val="24"/>
        </w:rPr>
        <w:t>фиссур</w:t>
      </w:r>
      <w:proofErr w:type="spellEnd"/>
      <w:r>
        <w:rPr>
          <w:sz w:val="24"/>
          <w:szCs w:val="24"/>
        </w:rPr>
        <w:t xml:space="preserve">, удобно применять твердосплавные боры </w:t>
      </w:r>
      <w:proofErr w:type="spellStart"/>
      <w:r>
        <w:rPr>
          <w:sz w:val="24"/>
          <w:szCs w:val="24"/>
          <w:lang w:val="en-US"/>
        </w:rPr>
        <w:t>Fissurotomy</w:t>
      </w:r>
      <w:proofErr w:type="spellEnd"/>
      <w:r>
        <w:rPr>
          <w:sz w:val="24"/>
          <w:szCs w:val="24"/>
        </w:rPr>
        <w:t xml:space="preserve">, </w:t>
      </w:r>
      <w:r>
        <w:rPr>
          <w:sz w:val="24"/>
          <w:szCs w:val="24"/>
          <w:lang w:val="en-US"/>
        </w:rPr>
        <w:t>SS</w:t>
      </w:r>
      <w:r>
        <w:rPr>
          <w:sz w:val="24"/>
          <w:szCs w:val="24"/>
        </w:rPr>
        <w:t xml:space="preserve"> </w:t>
      </w:r>
      <w:r>
        <w:rPr>
          <w:sz w:val="24"/>
          <w:szCs w:val="24"/>
          <w:lang w:val="en-US"/>
        </w:rPr>
        <w:t>White</w:t>
      </w:r>
      <w:r>
        <w:rPr>
          <w:sz w:val="24"/>
          <w:szCs w:val="24"/>
        </w:rPr>
        <w:t>, создающие скос эмали на жевательной поверхности в переделах 10-15° уже в процессе пре</w:t>
      </w:r>
      <w:r>
        <w:rPr>
          <w:sz w:val="24"/>
          <w:szCs w:val="24"/>
        </w:rPr>
        <w:softHyphen/>
        <w:t>парирования.</w:t>
      </w:r>
    </w:p>
    <w:p w:rsidR="00967FD0" w:rsidRDefault="00967FD0">
      <w:pPr>
        <w:shd w:val="clear" w:color="auto" w:fill="FFFFFF"/>
        <w:ind w:firstLine="709"/>
        <w:jc w:val="both"/>
      </w:pPr>
      <w:r>
        <w:rPr>
          <w:sz w:val="24"/>
          <w:szCs w:val="24"/>
        </w:rPr>
        <w:t>Созданием скоса эмали мы заканчиваем формирование кариозной полости.</w:t>
      </w:r>
    </w:p>
    <w:p w:rsidR="00967FD0" w:rsidRDefault="00967FD0">
      <w:pPr>
        <w:shd w:val="clear" w:color="auto" w:fill="FFFFFF"/>
        <w:ind w:firstLine="709"/>
        <w:jc w:val="both"/>
      </w:pPr>
      <w:r>
        <w:rPr>
          <w:sz w:val="24"/>
          <w:szCs w:val="24"/>
        </w:rPr>
        <w:t>В заключение следует отметить, что в настоящее время из</w:t>
      </w:r>
      <w:r>
        <w:rPr>
          <w:sz w:val="24"/>
          <w:szCs w:val="24"/>
        </w:rPr>
        <w:softHyphen/>
        <w:t>менилось значение термина «угол скоса». Если раньше он озна</w:t>
      </w:r>
      <w:r>
        <w:rPr>
          <w:sz w:val="24"/>
          <w:szCs w:val="24"/>
        </w:rPr>
        <w:softHyphen/>
        <w:t xml:space="preserve">чал угол между поверхностью зуба и плоскостью скоса (рис. 21, а), то в </w:t>
      </w:r>
      <w:r>
        <w:rPr>
          <w:i/>
          <w:iCs/>
          <w:sz w:val="24"/>
          <w:szCs w:val="24"/>
        </w:rPr>
        <w:t>настоящее время под этим термином понимают угол между первоначальным положением стенки полости и плос</w:t>
      </w:r>
      <w:r>
        <w:rPr>
          <w:i/>
          <w:iCs/>
          <w:sz w:val="24"/>
          <w:szCs w:val="24"/>
        </w:rPr>
        <w:softHyphen/>
        <w:t xml:space="preserve">костью скоса </w:t>
      </w:r>
      <w:r>
        <w:rPr>
          <w:sz w:val="24"/>
          <w:szCs w:val="24"/>
        </w:rPr>
        <w:t>(рис. 21, б, в).</w:t>
      </w:r>
    </w:p>
    <w:p w:rsidR="00967FD0" w:rsidRDefault="00967FD0">
      <w:pPr>
        <w:shd w:val="clear" w:color="auto" w:fill="FFFFFF"/>
        <w:ind w:firstLine="709"/>
        <w:jc w:val="both"/>
      </w:pPr>
      <w:r>
        <w:rPr>
          <w:sz w:val="24"/>
          <w:szCs w:val="24"/>
        </w:rPr>
        <w:t>Такой подход удобнее для практических врачей, ориентирующихся при создании скоса на конусность бора и угол его наклона по отношению к стенке полости и на степень удаления эмали при создании скоса.</w:t>
      </w:r>
    </w:p>
    <w:p w:rsidR="00967FD0" w:rsidRDefault="00382C7D">
      <w:pPr>
        <w:shd w:val="clear" w:color="auto" w:fill="FFFFFF"/>
        <w:ind w:firstLine="1440"/>
        <w:jc w:val="both"/>
        <w:rPr>
          <w:b/>
          <w:sz w:val="24"/>
          <w:szCs w:val="24"/>
        </w:rPr>
      </w:pPr>
      <w:r>
        <w:rPr>
          <w:noProof/>
          <w:lang w:eastAsia="ru-RU"/>
        </w:rPr>
        <mc:AlternateContent>
          <mc:Choice Requires="wpg">
            <w:drawing>
              <wp:inline distT="0" distB="0" distL="0" distR="0">
                <wp:extent cx="3803015" cy="1866900"/>
                <wp:effectExtent l="0" t="0" r="0" b="0"/>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866900"/>
                          <a:chOff x="0" y="0"/>
                          <a:chExt cx="5989" cy="2940"/>
                        </a:xfrm>
                      </wpg:grpSpPr>
                      <pic:pic xmlns:pic="http://schemas.openxmlformats.org/drawingml/2006/picture">
                        <pic:nvPicPr>
                          <pic:cNvPr id="2"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 cy="2290"/>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3" name="Text Box 16"/>
                        <wps:cNvSpPr txBox="1">
                          <a:spLocks noChangeArrowheads="1"/>
                        </wps:cNvSpPr>
                        <wps:spPr bwMode="auto">
                          <a:xfrm>
                            <a:off x="0" y="2520"/>
                            <a:ext cx="5989" cy="42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1A55E8" w:rsidRDefault="001A55E8">
                              <w:pPr>
                                <w:overflowPunct w:val="0"/>
                                <w:jc w:val="both"/>
                                <w:rPr>
                                  <w:kern w:val="1"/>
                                  <w:sz w:val="24"/>
                                  <w:szCs w:val="24"/>
                                </w:rPr>
                              </w:pPr>
                              <w:r>
                                <w:rPr>
                                  <w:bCs/>
                                  <w:i/>
                                  <w:kern w:val="1"/>
                                  <w:sz w:val="24"/>
                                  <w:szCs w:val="24"/>
                                </w:rPr>
                                <w:t>Рис. 21.</w:t>
                              </w:r>
                              <w:r>
                                <w:rPr>
                                  <w:b/>
                                  <w:bCs/>
                                  <w:kern w:val="1"/>
                                  <w:sz w:val="24"/>
                                  <w:szCs w:val="24"/>
                                </w:rPr>
                                <w:t xml:space="preserve"> </w:t>
                              </w:r>
                              <w:r>
                                <w:rPr>
                                  <w:kern w:val="1"/>
                                  <w:sz w:val="24"/>
                                  <w:szCs w:val="24"/>
                                </w:rPr>
                                <w:t>Значения термина «угол скоса стенки полости»</w:t>
                              </w:r>
                            </w:p>
                          </w:txbxContent>
                        </wps:txbx>
                        <wps:bodyPr rot="0" vert="horz" wrap="none" lIns="91440" tIns="45720" rIns="91440" bIns="45720" anchor="t" anchorCtr="0">
                          <a:noAutofit/>
                        </wps:bodyPr>
                      </wps:wsp>
                    </wpg:wgp>
                  </a:graphicData>
                </a:graphic>
              </wp:inline>
            </w:drawing>
          </mc:Choice>
          <mc:Fallback>
            <w:pict>
              <v:group id="Group 14" o:spid="_x0000_s1062" style="width:299.45pt;height:147pt;mso-position-horizontal-relative:char;mso-position-vertical-relative:line" coordsize="5989,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">
                <v:shape id="Picture 15" o:spid="_x0000_s1063" type="#_x0000_t75" style="position:absolute;width:5939;height:2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sjMzBAAAA2gAAAA8AAABkcnMvZG93bnJldi54bWxEj92KwjAUhO8XfIdwBO/WVBdEq2lRwV1B&#10;vPDnAQ7NsS02J6WJtu7TG0HwcpiZb5hF2plK3KlxpWUFo2EEgjizuuRcwfm0+Z6CcB5ZY2WZFDzI&#10;QZr0vhYYa9vyge5Hn4sAYRejgsL7OpbSZQUZdENbEwfvYhuDPsgml7rBNsBNJcdRNJEGSw4LBda0&#10;Lii7Hm9GwX+++tWritezFgn3O/cX1bsfpQb9bjkH4anzn/C7vdUKxvC6Em6ATJ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sjMzBAAAA2gAAAA8AAAAAAAAAAAAAAAAAnwIA&#10;AGRycy9kb3ducmV2LnhtbFBLBQYAAAAABAAEAPcAAACNAwAAAAA=&#10;" strokecolor="#3465a4">
                  <v:fill recolor="t" type="frame"/>
                  <v:stroke joinstyle="round"/>
                  <v:imagedata r:id="rId34" o:title=""/>
                </v:shape>
                <v:shape id="Text Box 16" o:spid="_x0000_s1064" type="#_x0000_t202" style="position:absolute;top:2520;width:598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mucQA&#10;AADaAAAADwAAAGRycy9kb3ducmV2LnhtbESPQWvCQBSE70L/w/IK3nRTg7akriKW0p4EtTT09pp9&#10;zabJvg3ZVeO/dwXB4zAz3zDzZW8bcaTOV44VPI0TEMSF0xWXCr7276MXED4ga2wck4IzeVguHgZz&#10;zLQ78ZaOu1CKCGGfoQITQptJ6QtDFv3YtcTR+3OdxRBlV0rd4SnCbSMnSTKTFiuOCwZbWhsq6t3B&#10;Knh+K/K2nv6m//WP4U2ap98fq1yp4WO/egURqA/38K39qRWkcL0Sb4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AprnEAAAA2gAAAA8AAAAAAAAAAAAAAAAAmAIAAGRycy9k&#10;b3ducmV2LnhtbFBLBQYAAAAABAAEAPUAAACJAwAAAAA=&#10;" stroked="f" strokecolor="#3465a4">
                  <v:stroke joinstyle="round"/>
                  <v:textbox>
                    <w:txbxContent>
                      <w:p w:rsidR="001A55E8" w:rsidRDefault="001A55E8">
                        <w:pPr>
                          <w:overflowPunct w:val="0"/>
                          <w:jc w:val="both"/>
                          <w:rPr>
                            <w:kern w:val="1"/>
                            <w:sz w:val="24"/>
                            <w:szCs w:val="24"/>
                          </w:rPr>
                        </w:pPr>
                        <w:r>
                          <w:rPr>
                            <w:bCs/>
                            <w:i/>
                            <w:kern w:val="1"/>
                            <w:sz w:val="24"/>
                            <w:szCs w:val="24"/>
                          </w:rPr>
                          <w:t>Рис. 21.</w:t>
                        </w:r>
                        <w:r>
                          <w:rPr>
                            <w:b/>
                            <w:bCs/>
                            <w:kern w:val="1"/>
                            <w:sz w:val="24"/>
                            <w:szCs w:val="24"/>
                          </w:rPr>
                          <w:t xml:space="preserve"> </w:t>
                        </w:r>
                        <w:r>
                          <w:rPr>
                            <w:kern w:val="1"/>
                            <w:sz w:val="24"/>
                            <w:szCs w:val="24"/>
                          </w:rPr>
                          <w:t>Значения термина «угол скоса стенки полости»</w:t>
                        </w:r>
                      </w:p>
                    </w:txbxContent>
                  </v:textbox>
                </v:shape>
                <w10:anchorlock/>
              </v:group>
            </w:pict>
          </mc:Fallback>
        </mc:AlternateContent>
      </w:r>
    </w:p>
    <w:p w:rsidR="00967FD0" w:rsidRDefault="00967FD0">
      <w:pPr>
        <w:shd w:val="clear" w:color="auto" w:fill="FFFFFF"/>
        <w:ind w:firstLine="709"/>
        <w:jc w:val="both"/>
      </w:pPr>
      <w:r>
        <w:rPr>
          <w:b/>
          <w:sz w:val="24"/>
          <w:szCs w:val="24"/>
        </w:rPr>
        <w:t xml:space="preserve">5. </w:t>
      </w:r>
      <w:proofErr w:type="spellStart"/>
      <w:r>
        <w:rPr>
          <w:b/>
          <w:i/>
          <w:iCs/>
          <w:sz w:val="24"/>
          <w:szCs w:val="24"/>
        </w:rPr>
        <w:t>Финирование</w:t>
      </w:r>
      <w:proofErr w:type="spellEnd"/>
      <w:r>
        <w:rPr>
          <w:b/>
          <w:i/>
          <w:iCs/>
          <w:sz w:val="24"/>
          <w:szCs w:val="24"/>
        </w:rPr>
        <w:t xml:space="preserve"> краев эмали.</w:t>
      </w:r>
      <w:r w:rsidR="00606648">
        <w:rPr>
          <w:iCs/>
          <w:sz w:val="24"/>
          <w:szCs w:val="24"/>
        </w:rPr>
        <w:t xml:space="preserve"> </w:t>
      </w:r>
      <w:r>
        <w:rPr>
          <w:sz w:val="24"/>
          <w:szCs w:val="24"/>
        </w:rPr>
        <w:t>После обработки алмазными или твердосплавными бора</w:t>
      </w:r>
      <w:r>
        <w:rPr>
          <w:sz w:val="24"/>
          <w:szCs w:val="24"/>
        </w:rPr>
        <w:softHyphen/>
        <w:t xml:space="preserve">ми на большой скорости эмаль по краям кариозной полости ослаблена, имеет трещины, неровности, эмалевые призмы фрагментированы, не имеют связи с подлежащими тканями. В дальнейшем это может явиться причиной нарушения краевого прилегания пломбы, развития рецидивного кариеса. Все это диктует необходимость </w:t>
      </w:r>
      <w:proofErr w:type="spellStart"/>
      <w:r>
        <w:rPr>
          <w:sz w:val="24"/>
          <w:szCs w:val="24"/>
        </w:rPr>
        <w:t>финирования</w:t>
      </w:r>
      <w:proofErr w:type="spellEnd"/>
      <w:r>
        <w:rPr>
          <w:sz w:val="24"/>
          <w:szCs w:val="24"/>
        </w:rPr>
        <w:t xml:space="preserve"> – заключительной (фи</w:t>
      </w:r>
      <w:r>
        <w:rPr>
          <w:sz w:val="24"/>
          <w:szCs w:val="24"/>
        </w:rPr>
        <w:softHyphen/>
        <w:t>нишной) обработки краев полости, предусматривающей уда</w:t>
      </w:r>
      <w:r>
        <w:rPr>
          <w:sz w:val="24"/>
          <w:szCs w:val="24"/>
        </w:rPr>
        <w:softHyphen/>
        <w:t xml:space="preserve">ление поврежденных, ослабленных участков эмали и придание ей гладкости. </w:t>
      </w:r>
      <w:proofErr w:type="spellStart"/>
      <w:r>
        <w:rPr>
          <w:sz w:val="24"/>
          <w:szCs w:val="24"/>
        </w:rPr>
        <w:t>Финирование</w:t>
      </w:r>
      <w:proofErr w:type="spellEnd"/>
      <w:r>
        <w:rPr>
          <w:sz w:val="24"/>
          <w:szCs w:val="24"/>
        </w:rPr>
        <w:t xml:space="preserve"> обеспечивает наилучшее взаимодействие и надежное краевое прилегание между пломбировочным мате</w:t>
      </w:r>
      <w:r>
        <w:rPr>
          <w:sz w:val="24"/>
          <w:szCs w:val="24"/>
        </w:rPr>
        <w:softHyphen/>
        <w:t>риалом и тканями зуба.</w:t>
      </w:r>
      <w:r w:rsidR="00606648">
        <w:rPr>
          <w:sz w:val="24"/>
          <w:szCs w:val="24"/>
        </w:rPr>
        <w:t xml:space="preserve"> </w:t>
      </w:r>
      <w:r>
        <w:rPr>
          <w:sz w:val="24"/>
          <w:szCs w:val="24"/>
        </w:rPr>
        <w:t>Эта манипуляция выполняется 16- и 32-гранными твердо</w:t>
      </w:r>
      <w:r>
        <w:rPr>
          <w:sz w:val="24"/>
          <w:szCs w:val="24"/>
        </w:rPr>
        <w:softHyphen/>
        <w:t xml:space="preserve">сплавными </w:t>
      </w:r>
      <w:proofErr w:type="spellStart"/>
      <w:r>
        <w:rPr>
          <w:sz w:val="24"/>
          <w:szCs w:val="24"/>
        </w:rPr>
        <w:t>финирами</w:t>
      </w:r>
      <w:proofErr w:type="spellEnd"/>
      <w:r>
        <w:rPr>
          <w:sz w:val="24"/>
          <w:szCs w:val="24"/>
        </w:rPr>
        <w:t xml:space="preserve"> или мелкозернистыми алмазными го</w:t>
      </w:r>
      <w:r>
        <w:rPr>
          <w:sz w:val="24"/>
          <w:szCs w:val="24"/>
        </w:rPr>
        <w:softHyphen/>
        <w:t xml:space="preserve">ловками (красная или желтая полоса). Работать финишными борами рекомендуется на малой скорости без давления с обязательным воздушно-водяным охлаждением. Эффективно также проводить заключительную обработку краев кариозной полости эмалевыми ножами и триммерами </w:t>
      </w:r>
      <w:proofErr w:type="spellStart"/>
      <w:r>
        <w:rPr>
          <w:sz w:val="24"/>
          <w:szCs w:val="24"/>
        </w:rPr>
        <w:t>десневого</w:t>
      </w:r>
      <w:proofErr w:type="spellEnd"/>
      <w:r>
        <w:rPr>
          <w:sz w:val="24"/>
          <w:szCs w:val="24"/>
        </w:rPr>
        <w:t xml:space="preserve"> края, которые удаляют тонкий слой поверхностной эмали, исклю</w:t>
      </w:r>
      <w:r>
        <w:rPr>
          <w:sz w:val="24"/>
          <w:szCs w:val="24"/>
        </w:rPr>
        <w:softHyphen/>
        <w:t>чая возможное негативное воздействие вибрации, перегрева</w:t>
      </w:r>
      <w:r>
        <w:rPr>
          <w:sz w:val="24"/>
          <w:szCs w:val="24"/>
        </w:rPr>
        <w:softHyphen/>
        <w:t>ния и других факторов, имеющих место при обработке тканей зуба вращающимися инструментами.</w:t>
      </w:r>
    </w:p>
    <w:p w:rsidR="00967FD0" w:rsidRDefault="00967FD0">
      <w:pPr>
        <w:shd w:val="clear" w:color="auto" w:fill="FFFFFF"/>
        <w:ind w:firstLine="709"/>
        <w:jc w:val="both"/>
      </w:pPr>
      <w:r>
        <w:rPr>
          <w:sz w:val="24"/>
          <w:szCs w:val="24"/>
        </w:rPr>
        <w:t>В заключение считаем целесообразным привести в виде таблицы обобщенные рекомендации по режимам работы на от</w:t>
      </w:r>
      <w:r>
        <w:rPr>
          <w:sz w:val="24"/>
          <w:szCs w:val="24"/>
        </w:rPr>
        <w:softHyphen/>
        <w:t>дельных этапах препарирования кариозных полостей (табл. 1).</w:t>
      </w:r>
    </w:p>
    <w:p w:rsidR="00967FD0" w:rsidRDefault="00967FD0">
      <w:pPr>
        <w:shd w:val="clear" w:color="auto" w:fill="FFFFFF"/>
        <w:ind w:firstLine="709"/>
        <w:jc w:val="right"/>
      </w:pPr>
      <w:r>
        <w:rPr>
          <w:i/>
          <w:sz w:val="24"/>
          <w:szCs w:val="24"/>
        </w:rPr>
        <w:t>Таблица 1</w:t>
      </w:r>
    </w:p>
    <w:p w:rsidR="00967FD0" w:rsidRPr="00606648" w:rsidRDefault="00967FD0" w:rsidP="00606648">
      <w:pPr>
        <w:shd w:val="clear" w:color="auto" w:fill="FFFFFF"/>
        <w:jc w:val="center"/>
        <w:rPr>
          <w:sz w:val="24"/>
          <w:szCs w:val="24"/>
        </w:rPr>
      </w:pPr>
      <w:r w:rsidRPr="00606648">
        <w:rPr>
          <w:sz w:val="24"/>
          <w:szCs w:val="24"/>
        </w:rPr>
        <w:t>Режимы препарирования кариозных полостей</w:t>
      </w:r>
    </w:p>
    <w:tbl>
      <w:tblPr>
        <w:tblW w:w="0" w:type="auto"/>
        <w:jc w:val="center"/>
        <w:tblInd w:w="40" w:type="dxa"/>
        <w:tblLayout w:type="fixed"/>
        <w:tblCellMar>
          <w:left w:w="40" w:type="dxa"/>
          <w:right w:w="40" w:type="dxa"/>
        </w:tblCellMar>
        <w:tblLook w:val="0000" w:firstRow="0" w:lastRow="0" w:firstColumn="0" w:lastColumn="0" w:noHBand="0" w:noVBand="0"/>
      </w:tblPr>
      <w:tblGrid>
        <w:gridCol w:w="2160"/>
        <w:gridCol w:w="3060"/>
        <w:gridCol w:w="2340"/>
        <w:gridCol w:w="1630"/>
      </w:tblGrid>
      <w:tr w:rsidR="00967FD0" w:rsidTr="00606648">
        <w:trPr>
          <w:trHeight w:hRule="exact" w:val="607"/>
          <w:jc w:val="center"/>
        </w:trPr>
        <w:tc>
          <w:tcPr>
            <w:tcW w:w="2160" w:type="dxa"/>
            <w:tcBorders>
              <w:top w:val="single" w:sz="4" w:space="0" w:color="000000"/>
              <w:left w:val="single" w:sz="4" w:space="0" w:color="000000"/>
              <w:bottom w:val="single" w:sz="4" w:space="0" w:color="000000"/>
            </w:tcBorders>
            <w:shd w:val="clear" w:color="auto" w:fill="FFFFFF"/>
            <w:vAlign w:val="center"/>
          </w:tcPr>
          <w:p w:rsidR="00967FD0" w:rsidRDefault="00967FD0">
            <w:pPr>
              <w:shd w:val="clear" w:color="auto" w:fill="FFFFFF"/>
              <w:spacing w:line="240" w:lineRule="atLeast"/>
              <w:jc w:val="center"/>
            </w:pPr>
            <w:r>
              <w:rPr>
                <w:b/>
                <w:sz w:val="22"/>
                <w:szCs w:val="22"/>
              </w:rPr>
              <w:t>Этап</w:t>
            </w:r>
          </w:p>
        </w:tc>
        <w:tc>
          <w:tcPr>
            <w:tcW w:w="3060" w:type="dxa"/>
            <w:tcBorders>
              <w:top w:val="single" w:sz="4" w:space="0" w:color="000000"/>
              <w:left w:val="single" w:sz="4" w:space="0" w:color="000000"/>
              <w:bottom w:val="single" w:sz="4" w:space="0" w:color="000000"/>
            </w:tcBorders>
            <w:shd w:val="clear" w:color="auto" w:fill="FFFFFF"/>
            <w:vAlign w:val="center"/>
          </w:tcPr>
          <w:p w:rsidR="00967FD0" w:rsidRDefault="00967FD0">
            <w:pPr>
              <w:shd w:val="clear" w:color="auto" w:fill="FFFFFF"/>
              <w:spacing w:line="240" w:lineRule="atLeast"/>
              <w:jc w:val="center"/>
            </w:pPr>
            <w:r>
              <w:rPr>
                <w:b/>
                <w:sz w:val="22"/>
                <w:szCs w:val="22"/>
              </w:rPr>
              <w:t>Инструменты</w:t>
            </w:r>
          </w:p>
        </w:tc>
        <w:tc>
          <w:tcPr>
            <w:tcW w:w="2340" w:type="dxa"/>
            <w:tcBorders>
              <w:top w:val="single" w:sz="4" w:space="0" w:color="000000"/>
              <w:left w:val="single" w:sz="4" w:space="0" w:color="000000"/>
              <w:bottom w:val="single" w:sz="4" w:space="0" w:color="000000"/>
            </w:tcBorders>
            <w:shd w:val="clear" w:color="auto" w:fill="FFFFFF"/>
            <w:vAlign w:val="center"/>
          </w:tcPr>
          <w:p w:rsidR="00967FD0" w:rsidRDefault="00967FD0">
            <w:pPr>
              <w:shd w:val="clear" w:color="auto" w:fill="FFFFFF"/>
              <w:spacing w:line="240" w:lineRule="atLeast"/>
              <w:ind w:left="24"/>
              <w:jc w:val="center"/>
            </w:pPr>
            <w:r>
              <w:rPr>
                <w:b/>
                <w:sz w:val="22"/>
                <w:szCs w:val="22"/>
              </w:rPr>
              <w:t>Установка (наконечник)</w:t>
            </w:r>
          </w:p>
        </w:tc>
        <w:tc>
          <w:tcPr>
            <w:tcW w:w="16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7FD0" w:rsidRDefault="00967FD0">
            <w:pPr>
              <w:shd w:val="clear" w:color="auto" w:fill="FFFFFF"/>
              <w:spacing w:line="240" w:lineRule="atLeast"/>
              <w:jc w:val="center"/>
            </w:pPr>
            <w:r>
              <w:rPr>
                <w:b/>
                <w:sz w:val="22"/>
                <w:szCs w:val="22"/>
              </w:rPr>
              <w:t>Скорость</w:t>
            </w:r>
          </w:p>
        </w:tc>
      </w:tr>
      <w:tr w:rsidR="00967FD0" w:rsidTr="00606648">
        <w:trPr>
          <w:trHeight w:val="513"/>
          <w:jc w:val="center"/>
        </w:trPr>
        <w:tc>
          <w:tcPr>
            <w:tcW w:w="21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Раскрытие</w:t>
            </w:r>
          </w:p>
          <w:p w:rsidR="00967FD0" w:rsidRDefault="00967FD0">
            <w:pPr>
              <w:shd w:val="clear" w:color="auto" w:fill="FFFFFF"/>
              <w:spacing w:line="240" w:lineRule="atLeast"/>
              <w:jc w:val="both"/>
            </w:pPr>
            <w:r>
              <w:rPr>
                <w:sz w:val="22"/>
                <w:szCs w:val="22"/>
              </w:rPr>
              <w:t>полости</w:t>
            </w: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Алмазные или</w:t>
            </w:r>
          </w:p>
          <w:p w:rsidR="00967FD0" w:rsidRDefault="00967FD0">
            <w:pPr>
              <w:shd w:val="clear" w:color="auto" w:fill="FFFFFF"/>
              <w:spacing w:line="240" w:lineRule="atLeast"/>
              <w:ind w:right="48"/>
              <w:jc w:val="both"/>
            </w:pPr>
            <w:r>
              <w:rPr>
                <w:sz w:val="22"/>
                <w:szCs w:val="22"/>
              </w:rPr>
              <w:t>твердосплавные боры</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Турбинная бормашина</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250000 – 300000</w:t>
            </w:r>
          </w:p>
        </w:tc>
      </w:tr>
      <w:tr w:rsidR="00967FD0" w:rsidTr="00606648">
        <w:trPr>
          <w:trHeight w:val="507"/>
          <w:jc w:val="center"/>
        </w:trPr>
        <w:tc>
          <w:tcPr>
            <w:tcW w:w="21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Профилактическое расширение полости</w:t>
            </w: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Алмазные или</w:t>
            </w:r>
          </w:p>
          <w:p w:rsidR="00967FD0" w:rsidRDefault="00967FD0">
            <w:pPr>
              <w:shd w:val="clear" w:color="auto" w:fill="FFFFFF"/>
              <w:spacing w:line="240" w:lineRule="atLeast"/>
              <w:jc w:val="both"/>
            </w:pPr>
            <w:r>
              <w:rPr>
                <w:sz w:val="22"/>
                <w:szCs w:val="22"/>
              </w:rPr>
              <w:t>твердосплавные боры</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Турбинная бормашина</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250000 – 300000</w:t>
            </w:r>
          </w:p>
        </w:tc>
      </w:tr>
      <w:tr w:rsidR="00967FD0" w:rsidTr="00606648">
        <w:trPr>
          <w:cantSplit/>
          <w:trHeight w:hRule="exact" w:val="369"/>
          <w:jc w:val="center"/>
        </w:trPr>
        <w:tc>
          <w:tcPr>
            <w:tcW w:w="2160" w:type="dxa"/>
            <w:vMerge w:val="restart"/>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proofErr w:type="spellStart"/>
            <w:r>
              <w:rPr>
                <w:sz w:val="22"/>
                <w:szCs w:val="22"/>
              </w:rPr>
              <w:t>Некрэктомия</w:t>
            </w:r>
            <w:proofErr w:type="spellEnd"/>
          </w:p>
          <w:p w:rsidR="00967FD0" w:rsidRDefault="00967FD0">
            <w:pPr>
              <w:spacing w:line="240" w:lineRule="atLeast"/>
              <w:jc w:val="both"/>
              <w:rPr>
                <w:sz w:val="22"/>
                <w:szCs w:val="22"/>
              </w:rPr>
            </w:pPr>
          </w:p>
          <w:p w:rsidR="00967FD0" w:rsidRDefault="00967FD0">
            <w:pPr>
              <w:spacing w:line="240" w:lineRule="atLeast"/>
              <w:jc w:val="both"/>
              <w:rPr>
                <w:sz w:val="22"/>
                <w:szCs w:val="22"/>
              </w:rPr>
            </w:pP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ind w:right="38"/>
              <w:jc w:val="both"/>
            </w:pPr>
            <w:r>
              <w:rPr>
                <w:sz w:val="22"/>
                <w:szCs w:val="22"/>
              </w:rPr>
              <w:t>Твердосплавные боры</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Микромотор</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500 – 2000</w:t>
            </w:r>
          </w:p>
        </w:tc>
      </w:tr>
      <w:tr w:rsidR="00967FD0" w:rsidTr="00606648">
        <w:trPr>
          <w:cantSplit/>
          <w:trHeight w:val="392"/>
          <w:jc w:val="center"/>
        </w:trPr>
        <w:tc>
          <w:tcPr>
            <w:tcW w:w="2160" w:type="dxa"/>
            <w:vMerge/>
            <w:tcBorders>
              <w:top w:val="single" w:sz="4" w:space="0" w:color="000000"/>
              <w:left w:val="single" w:sz="4" w:space="0" w:color="000000"/>
              <w:bottom w:val="single" w:sz="4" w:space="0" w:color="000000"/>
            </w:tcBorders>
            <w:shd w:val="clear" w:color="auto" w:fill="FFFFFF"/>
          </w:tcPr>
          <w:p w:rsidR="00967FD0" w:rsidRDefault="00967FD0">
            <w:pPr>
              <w:snapToGrid w:val="0"/>
              <w:spacing w:line="240" w:lineRule="atLeast"/>
              <w:jc w:val="both"/>
              <w:rPr>
                <w:sz w:val="22"/>
                <w:szCs w:val="22"/>
              </w:rPr>
            </w:pP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Экскаваторы</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Ручные инструменты</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w:t>
            </w:r>
          </w:p>
        </w:tc>
      </w:tr>
      <w:tr w:rsidR="00967FD0" w:rsidTr="00606648">
        <w:trPr>
          <w:trHeight w:val="587"/>
          <w:jc w:val="center"/>
        </w:trPr>
        <w:tc>
          <w:tcPr>
            <w:tcW w:w="21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Формирование</w:t>
            </w:r>
          </w:p>
          <w:p w:rsidR="00967FD0" w:rsidRDefault="00967FD0">
            <w:pPr>
              <w:shd w:val="clear" w:color="auto" w:fill="FFFFFF"/>
              <w:spacing w:line="240" w:lineRule="atLeast"/>
              <w:jc w:val="both"/>
            </w:pPr>
            <w:r>
              <w:rPr>
                <w:sz w:val="22"/>
                <w:szCs w:val="22"/>
              </w:rPr>
              <w:t>полости</w:t>
            </w: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Алмазные или</w:t>
            </w:r>
          </w:p>
          <w:p w:rsidR="00967FD0" w:rsidRDefault="00967FD0">
            <w:pPr>
              <w:shd w:val="clear" w:color="auto" w:fill="FFFFFF"/>
              <w:spacing w:line="240" w:lineRule="atLeast"/>
              <w:ind w:right="62"/>
              <w:jc w:val="both"/>
            </w:pPr>
            <w:r>
              <w:rPr>
                <w:sz w:val="22"/>
                <w:szCs w:val="22"/>
              </w:rPr>
              <w:t>твердосплавные боры</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Турбинная бормашина</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250000 – 300000</w:t>
            </w:r>
          </w:p>
        </w:tc>
      </w:tr>
      <w:tr w:rsidR="00967FD0" w:rsidTr="00606648">
        <w:trPr>
          <w:cantSplit/>
          <w:trHeight w:val="609"/>
          <w:jc w:val="center"/>
        </w:trPr>
        <w:tc>
          <w:tcPr>
            <w:tcW w:w="2160" w:type="dxa"/>
            <w:vMerge w:val="restart"/>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proofErr w:type="spellStart"/>
            <w:r>
              <w:rPr>
                <w:sz w:val="22"/>
                <w:szCs w:val="22"/>
              </w:rPr>
              <w:lastRenderedPageBreak/>
              <w:t>Финирование</w:t>
            </w:r>
            <w:proofErr w:type="spellEnd"/>
          </w:p>
          <w:p w:rsidR="00967FD0" w:rsidRDefault="00967FD0">
            <w:pPr>
              <w:shd w:val="clear" w:color="auto" w:fill="FFFFFF"/>
              <w:spacing w:line="240" w:lineRule="atLeast"/>
              <w:jc w:val="both"/>
            </w:pPr>
            <w:r>
              <w:rPr>
                <w:sz w:val="22"/>
                <w:szCs w:val="22"/>
              </w:rPr>
              <w:t>краев полости</w:t>
            </w:r>
          </w:p>
          <w:p w:rsidR="00967FD0" w:rsidRDefault="00967FD0">
            <w:pPr>
              <w:spacing w:line="240" w:lineRule="atLeast"/>
              <w:jc w:val="both"/>
              <w:rPr>
                <w:sz w:val="22"/>
                <w:szCs w:val="22"/>
              </w:rPr>
            </w:pPr>
          </w:p>
          <w:p w:rsidR="00967FD0" w:rsidRDefault="00967FD0">
            <w:pPr>
              <w:spacing w:line="240" w:lineRule="atLeast"/>
              <w:jc w:val="both"/>
              <w:rPr>
                <w:sz w:val="22"/>
                <w:szCs w:val="22"/>
              </w:rPr>
            </w:pP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ind w:right="43"/>
              <w:jc w:val="both"/>
            </w:pPr>
            <w:r>
              <w:rPr>
                <w:sz w:val="22"/>
                <w:szCs w:val="22"/>
              </w:rPr>
              <w:t xml:space="preserve">Алмазные мелкозернистые </w:t>
            </w:r>
            <w:proofErr w:type="spellStart"/>
            <w:r>
              <w:rPr>
                <w:sz w:val="22"/>
                <w:szCs w:val="22"/>
              </w:rPr>
              <w:t>боры,твердосплавные</w:t>
            </w:r>
            <w:proofErr w:type="spellEnd"/>
            <w:r>
              <w:rPr>
                <w:sz w:val="22"/>
                <w:szCs w:val="22"/>
              </w:rPr>
              <w:t xml:space="preserve"> </w:t>
            </w:r>
            <w:proofErr w:type="spellStart"/>
            <w:r>
              <w:rPr>
                <w:sz w:val="22"/>
                <w:szCs w:val="22"/>
              </w:rPr>
              <w:t>финиры</w:t>
            </w:r>
            <w:proofErr w:type="spellEnd"/>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Микромотор</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500–10000</w:t>
            </w:r>
          </w:p>
        </w:tc>
      </w:tr>
      <w:tr w:rsidR="00967FD0" w:rsidTr="00606648">
        <w:trPr>
          <w:cantSplit/>
          <w:trHeight w:val="559"/>
          <w:jc w:val="center"/>
        </w:trPr>
        <w:tc>
          <w:tcPr>
            <w:tcW w:w="2160" w:type="dxa"/>
            <w:vMerge/>
            <w:tcBorders>
              <w:top w:val="single" w:sz="4" w:space="0" w:color="000000"/>
              <w:left w:val="single" w:sz="4" w:space="0" w:color="000000"/>
              <w:bottom w:val="single" w:sz="4" w:space="0" w:color="000000"/>
            </w:tcBorders>
            <w:shd w:val="clear" w:color="auto" w:fill="FFFFFF"/>
          </w:tcPr>
          <w:p w:rsidR="00967FD0" w:rsidRDefault="00967FD0">
            <w:pPr>
              <w:snapToGrid w:val="0"/>
              <w:spacing w:line="240" w:lineRule="atLeast"/>
              <w:jc w:val="both"/>
              <w:rPr>
                <w:sz w:val="22"/>
                <w:szCs w:val="22"/>
              </w:rPr>
            </w:pP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Эмалевые ножи,</w:t>
            </w:r>
          </w:p>
          <w:p w:rsidR="00967FD0" w:rsidRDefault="00967FD0">
            <w:pPr>
              <w:shd w:val="clear" w:color="auto" w:fill="FFFFFF"/>
              <w:spacing w:line="240" w:lineRule="atLeast"/>
              <w:jc w:val="both"/>
            </w:pPr>
            <w:r>
              <w:rPr>
                <w:sz w:val="22"/>
                <w:szCs w:val="22"/>
              </w:rPr>
              <w:t xml:space="preserve">триммеры </w:t>
            </w:r>
            <w:proofErr w:type="spellStart"/>
            <w:r>
              <w:rPr>
                <w:sz w:val="22"/>
                <w:szCs w:val="22"/>
              </w:rPr>
              <w:t>десневого</w:t>
            </w:r>
            <w:proofErr w:type="spellEnd"/>
            <w:r>
              <w:rPr>
                <w:sz w:val="22"/>
                <w:szCs w:val="22"/>
              </w:rPr>
              <w:t xml:space="preserve"> края</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Ручные инструменты</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w:t>
            </w:r>
          </w:p>
        </w:tc>
      </w:tr>
      <w:tr w:rsidR="00967FD0" w:rsidTr="00606648">
        <w:trPr>
          <w:trHeight w:val="343"/>
          <w:jc w:val="center"/>
        </w:trPr>
        <w:tc>
          <w:tcPr>
            <w:tcW w:w="21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Удаление</w:t>
            </w:r>
          </w:p>
          <w:p w:rsidR="00967FD0" w:rsidRDefault="00967FD0">
            <w:pPr>
              <w:shd w:val="clear" w:color="auto" w:fill="FFFFFF"/>
              <w:spacing w:line="240" w:lineRule="atLeast"/>
              <w:jc w:val="both"/>
            </w:pPr>
            <w:r>
              <w:rPr>
                <w:sz w:val="22"/>
                <w:szCs w:val="22"/>
              </w:rPr>
              <w:t>(высверливание)</w:t>
            </w:r>
          </w:p>
          <w:p w:rsidR="00967FD0" w:rsidRDefault="00967FD0">
            <w:pPr>
              <w:shd w:val="clear" w:color="auto" w:fill="FFFFFF"/>
              <w:spacing w:line="240" w:lineRule="atLeast"/>
              <w:jc w:val="both"/>
            </w:pPr>
            <w:r>
              <w:rPr>
                <w:sz w:val="22"/>
                <w:szCs w:val="22"/>
              </w:rPr>
              <w:t>«старой» пломбы</w:t>
            </w:r>
          </w:p>
        </w:tc>
        <w:tc>
          <w:tcPr>
            <w:tcW w:w="306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Алмазные или твердосплавные</w:t>
            </w:r>
          </w:p>
          <w:p w:rsidR="00967FD0" w:rsidRDefault="00967FD0">
            <w:pPr>
              <w:shd w:val="clear" w:color="auto" w:fill="FFFFFF"/>
              <w:spacing w:line="240" w:lineRule="atLeast"/>
              <w:ind w:right="106" w:firstLine="5"/>
              <w:jc w:val="both"/>
            </w:pPr>
            <w:r>
              <w:rPr>
                <w:sz w:val="22"/>
                <w:szCs w:val="22"/>
              </w:rPr>
              <w:t>боры повышенной режущей эффективности</w:t>
            </w:r>
          </w:p>
        </w:tc>
        <w:tc>
          <w:tcPr>
            <w:tcW w:w="2340" w:type="dxa"/>
            <w:tcBorders>
              <w:top w:val="single" w:sz="4" w:space="0" w:color="000000"/>
              <w:left w:val="single" w:sz="4" w:space="0" w:color="000000"/>
              <w:bottom w:val="single" w:sz="4" w:space="0" w:color="000000"/>
            </w:tcBorders>
            <w:shd w:val="clear" w:color="auto" w:fill="FFFFFF"/>
          </w:tcPr>
          <w:p w:rsidR="00967FD0" w:rsidRDefault="00967FD0">
            <w:pPr>
              <w:shd w:val="clear" w:color="auto" w:fill="FFFFFF"/>
              <w:spacing w:line="240" w:lineRule="atLeast"/>
              <w:jc w:val="both"/>
            </w:pPr>
            <w:r>
              <w:rPr>
                <w:sz w:val="22"/>
                <w:szCs w:val="22"/>
              </w:rPr>
              <w:t>Турбинная бормашина</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67FD0" w:rsidRDefault="00967FD0">
            <w:pPr>
              <w:shd w:val="clear" w:color="auto" w:fill="FFFFFF"/>
              <w:spacing w:line="240" w:lineRule="atLeast"/>
              <w:jc w:val="center"/>
            </w:pPr>
            <w:r>
              <w:rPr>
                <w:sz w:val="22"/>
                <w:szCs w:val="22"/>
              </w:rPr>
              <w:t>250000 – 300000</w:t>
            </w:r>
          </w:p>
        </w:tc>
      </w:tr>
    </w:tbl>
    <w:p w:rsidR="006E22EC" w:rsidRDefault="006E22EC">
      <w:pPr>
        <w:jc w:val="center"/>
        <w:rPr>
          <w:b/>
          <w:sz w:val="24"/>
          <w:szCs w:val="24"/>
        </w:rPr>
      </w:pPr>
    </w:p>
    <w:p w:rsidR="00967FD0" w:rsidRDefault="00967FD0">
      <w:pPr>
        <w:jc w:val="center"/>
      </w:pPr>
      <w:r>
        <w:rPr>
          <w:b/>
          <w:sz w:val="24"/>
          <w:szCs w:val="24"/>
        </w:rPr>
        <w:t xml:space="preserve">3. ВЫБОР ПЛОМБИРОВОЧНОГО МАТЕРИАЛА ДЛЯ ПЛОМБИРОВАНИЯ </w:t>
      </w:r>
    </w:p>
    <w:p w:rsidR="00967FD0" w:rsidRDefault="00967FD0">
      <w:pPr>
        <w:jc w:val="center"/>
      </w:pPr>
      <w:r>
        <w:rPr>
          <w:b/>
          <w:sz w:val="24"/>
          <w:szCs w:val="24"/>
        </w:rPr>
        <w:t>КАРИОЗНЫХ ПОЛОСТЕЙ</w:t>
      </w:r>
      <w:r>
        <w:rPr>
          <w:b/>
          <w:color w:val="000000"/>
          <w:sz w:val="24"/>
          <w:szCs w:val="24"/>
        </w:rPr>
        <w:t xml:space="preserve"> ВСЕХ КЛАССОВ ПО БЛЭКУ</w:t>
      </w:r>
      <w:r>
        <w:rPr>
          <w:b/>
          <w:sz w:val="24"/>
          <w:szCs w:val="24"/>
        </w:rPr>
        <w:t>.</w:t>
      </w:r>
    </w:p>
    <w:p w:rsidR="00967FD0" w:rsidRDefault="00967FD0">
      <w:pPr>
        <w:jc w:val="center"/>
        <w:rPr>
          <w:b/>
          <w:sz w:val="24"/>
          <w:szCs w:val="24"/>
        </w:rPr>
      </w:pPr>
    </w:p>
    <w:p w:rsidR="00967FD0" w:rsidRDefault="00967FD0">
      <w:pPr>
        <w:ind w:firstLine="709"/>
        <w:jc w:val="both"/>
      </w:pPr>
      <w:r>
        <w:rPr>
          <w:b/>
          <w:sz w:val="24"/>
          <w:szCs w:val="24"/>
        </w:rPr>
        <w:t>1. Пломбирование кариозных полостей амальгамой.</w:t>
      </w:r>
      <w:r w:rsidR="00606648">
        <w:rPr>
          <w:b/>
          <w:sz w:val="24"/>
          <w:szCs w:val="24"/>
        </w:rPr>
        <w:t xml:space="preserve"> </w:t>
      </w:r>
      <w:r>
        <w:rPr>
          <w:sz w:val="24"/>
          <w:szCs w:val="24"/>
        </w:rPr>
        <w:t>Пломбирование амальгамой складывается из следующих этапов:</w:t>
      </w:r>
    </w:p>
    <w:p w:rsidR="00967FD0" w:rsidRDefault="00967FD0">
      <w:pPr>
        <w:ind w:firstLine="709"/>
        <w:jc w:val="both"/>
      </w:pPr>
      <w:r>
        <w:rPr>
          <w:b/>
          <w:i/>
          <w:sz w:val="24"/>
          <w:szCs w:val="24"/>
        </w:rPr>
        <w:t xml:space="preserve">1. Подготовка (препарирование) кариозной </w:t>
      </w:r>
      <w:proofErr w:type="spellStart"/>
      <w:r>
        <w:rPr>
          <w:b/>
          <w:i/>
          <w:sz w:val="24"/>
          <w:szCs w:val="24"/>
        </w:rPr>
        <w:t>полости.</w:t>
      </w:r>
      <w:r>
        <w:rPr>
          <w:sz w:val="24"/>
          <w:szCs w:val="24"/>
        </w:rPr>
        <w:t>Кариозная</w:t>
      </w:r>
      <w:proofErr w:type="spellEnd"/>
      <w:r>
        <w:rPr>
          <w:sz w:val="24"/>
          <w:szCs w:val="24"/>
        </w:rPr>
        <w:t xml:space="preserve"> полость препарируется по обычным правилам. Вместе с тем необходимо обратить внимание на следующие моменты:</w:t>
      </w:r>
    </w:p>
    <w:p w:rsidR="00967FD0" w:rsidRDefault="00967FD0">
      <w:pPr>
        <w:numPr>
          <w:ilvl w:val="0"/>
          <w:numId w:val="7"/>
        </w:numPr>
        <w:tabs>
          <w:tab w:val="left" w:pos="1080"/>
        </w:tabs>
        <w:ind w:left="1080"/>
        <w:jc w:val="both"/>
      </w:pPr>
      <w:r>
        <w:rPr>
          <w:sz w:val="24"/>
          <w:szCs w:val="24"/>
        </w:rPr>
        <w:t xml:space="preserve">для увеличения долговечности пломбы более целесообразно расширение полости до так называемых иммунных зон по </w:t>
      </w:r>
      <w:proofErr w:type="spellStart"/>
      <w:r>
        <w:rPr>
          <w:sz w:val="24"/>
          <w:szCs w:val="24"/>
        </w:rPr>
        <w:t>Блэку</w:t>
      </w:r>
      <w:proofErr w:type="spellEnd"/>
      <w:r>
        <w:rPr>
          <w:sz w:val="24"/>
          <w:szCs w:val="24"/>
        </w:rPr>
        <w:t xml:space="preserve"> (для профилактики «рецидивного» кариеса);</w:t>
      </w:r>
    </w:p>
    <w:p w:rsidR="00967FD0" w:rsidRDefault="00967FD0">
      <w:pPr>
        <w:numPr>
          <w:ilvl w:val="0"/>
          <w:numId w:val="7"/>
        </w:numPr>
        <w:tabs>
          <w:tab w:val="left" w:pos="1080"/>
        </w:tabs>
        <w:ind w:left="1080"/>
        <w:jc w:val="both"/>
      </w:pPr>
      <w:r>
        <w:rPr>
          <w:sz w:val="24"/>
          <w:szCs w:val="24"/>
        </w:rPr>
        <w:t xml:space="preserve">полость формируется по классическому варианту, т.е. </w:t>
      </w:r>
      <w:proofErr w:type="spellStart"/>
      <w:r>
        <w:rPr>
          <w:sz w:val="24"/>
          <w:szCs w:val="24"/>
        </w:rPr>
        <w:t>ящикообразнюй</w:t>
      </w:r>
      <w:proofErr w:type="spellEnd"/>
      <w:r>
        <w:rPr>
          <w:sz w:val="24"/>
          <w:szCs w:val="24"/>
        </w:rPr>
        <w:t xml:space="preserve"> формы с прямыми углами между дном и стенками;</w:t>
      </w:r>
    </w:p>
    <w:p w:rsidR="00967FD0" w:rsidRDefault="00967FD0">
      <w:pPr>
        <w:numPr>
          <w:ilvl w:val="0"/>
          <w:numId w:val="7"/>
        </w:numPr>
        <w:tabs>
          <w:tab w:val="left" w:pos="1080"/>
        </w:tabs>
        <w:ind w:left="1080"/>
        <w:jc w:val="both"/>
      </w:pPr>
      <w:r>
        <w:rPr>
          <w:sz w:val="24"/>
          <w:szCs w:val="24"/>
        </w:rPr>
        <w:t xml:space="preserve">для улучшения фиксации пломбы следует создавать колесовидным бором </w:t>
      </w:r>
      <w:proofErr w:type="spellStart"/>
      <w:r>
        <w:rPr>
          <w:sz w:val="24"/>
          <w:szCs w:val="24"/>
        </w:rPr>
        <w:t>ретенционные</w:t>
      </w:r>
      <w:proofErr w:type="spellEnd"/>
      <w:r>
        <w:rPr>
          <w:sz w:val="24"/>
          <w:szCs w:val="24"/>
        </w:rPr>
        <w:t xml:space="preserve"> нарезки по эмалево-дентинной границе;</w:t>
      </w:r>
    </w:p>
    <w:p w:rsidR="00967FD0" w:rsidRDefault="00967FD0">
      <w:pPr>
        <w:numPr>
          <w:ilvl w:val="0"/>
          <w:numId w:val="7"/>
        </w:numPr>
        <w:tabs>
          <w:tab w:val="left" w:pos="1080"/>
        </w:tabs>
        <w:ind w:left="1080"/>
        <w:jc w:val="both"/>
      </w:pPr>
      <w:r>
        <w:rPr>
          <w:sz w:val="24"/>
          <w:szCs w:val="24"/>
        </w:rPr>
        <w:t>скос эмали под углом 45</w:t>
      </w:r>
      <w:r>
        <w:rPr>
          <w:sz w:val="24"/>
          <w:szCs w:val="24"/>
          <w:vertAlign w:val="superscript"/>
        </w:rPr>
        <w:t>0</w:t>
      </w:r>
      <w:r>
        <w:rPr>
          <w:sz w:val="24"/>
          <w:szCs w:val="24"/>
        </w:rPr>
        <w:t xml:space="preserve"> делается обязательно.</w:t>
      </w:r>
    </w:p>
    <w:p w:rsidR="00967FD0" w:rsidRDefault="00967FD0">
      <w:pPr>
        <w:ind w:firstLine="709"/>
        <w:jc w:val="both"/>
      </w:pPr>
      <w:r>
        <w:rPr>
          <w:b/>
          <w:i/>
          <w:sz w:val="24"/>
          <w:szCs w:val="24"/>
        </w:rPr>
        <w:t xml:space="preserve">2. Наложение изолирующей </w:t>
      </w:r>
      <w:proofErr w:type="spellStart"/>
      <w:r>
        <w:rPr>
          <w:b/>
          <w:i/>
          <w:sz w:val="24"/>
          <w:szCs w:val="24"/>
        </w:rPr>
        <w:t>прокладки.</w:t>
      </w:r>
      <w:r>
        <w:rPr>
          <w:sz w:val="24"/>
          <w:szCs w:val="24"/>
        </w:rPr>
        <w:t>Как</w:t>
      </w:r>
      <w:proofErr w:type="spellEnd"/>
      <w:r>
        <w:rPr>
          <w:sz w:val="24"/>
          <w:szCs w:val="24"/>
        </w:rPr>
        <w:t xml:space="preserve"> известно, амальгама обладает высокой теплопроводностью. Это может привести к раздражению и хроническому воспалению пульпы зуба, поэтому под амальгаму прокладка накладывается обязательно. Для этой цели используются цинк-фосфатные, </w:t>
      </w:r>
      <w:proofErr w:type="spellStart"/>
      <w:r>
        <w:rPr>
          <w:sz w:val="24"/>
          <w:szCs w:val="24"/>
        </w:rPr>
        <w:t>поликарбоксилатные</w:t>
      </w:r>
      <w:proofErr w:type="spellEnd"/>
      <w:r>
        <w:rPr>
          <w:sz w:val="24"/>
          <w:szCs w:val="24"/>
        </w:rPr>
        <w:t xml:space="preserve"> или </w:t>
      </w:r>
      <w:proofErr w:type="spellStart"/>
      <w:r>
        <w:rPr>
          <w:sz w:val="24"/>
          <w:szCs w:val="24"/>
        </w:rPr>
        <w:t>стеклоиономерные</w:t>
      </w:r>
      <w:proofErr w:type="spellEnd"/>
      <w:r>
        <w:rPr>
          <w:sz w:val="24"/>
          <w:szCs w:val="24"/>
        </w:rPr>
        <w:t xml:space="preserve"> цементы. Прокладка при этом в первую очередь выполняет теплоизолирующую функцию, а в ряде случает — улучшает фиксацию пломбы. Толщина прокладки должна быть 1-1,5 мм. Иногда стенки полости дополнительно покрывают адгезивной системой. Установлено, что этот прием позволяет улучшить краевое прилегание пломбы; снизить проникновение ротовой жидкости между пломбой и тканями зуба.</w:t>
      </w:r>
    </w:p>
    <w:p w:rsidR="00967FD0" w:rsidRDefault="00967FD0">
      <w:pPr>
        <w:ind w:firstLine="709"/>
        <w:jc w:val="both"/>
      </w:pPr>
      <w:r>
        <w:rPr>
          <w:b/>
          <w:i/>
          <w:sz w:val="24"/>
          <w:szCs w:val="24"/>
        </w:rPr>
        <w:t xml:space="preserve">3. Приготовление амальгамы. </w:t>
      </w:r>
      <w:r>
        <w:rPr>
          <w:sz w:val="24"/>
          <w:szCs w:val="24"/>
        </w:rPr>
        <w:t xml:space="preserve">Смешивание с применением ступки и пестика называется ручным приготовлением амальгамы. Растирание производится до получения пластичной однородной массы. Этот способ в настоящее время применяется редко. В настоящее время смешивание амальгамы осуществляется в электрических </w:t>
      </w:r>
      <w:proofErr w:type="spellStart"/>
      <w:r>
        <w:rPr>
          <w:sz w:val="24"/>
          <w:szCs w:val="24"/>
        </w:rPr>
        <w:t>амальгамосмесителях</w:t>
      </w:r>
      <w:proofErr w:type="spellEnd"/>
      <w:r>
        <w:rPr>
          <w:sz w:val="24"/>
          <w:szCs w:val="24"/>
        </w:rPr>
        <w:t>. Время смешивания — от 15 до 60 секунд в зависимости от вида амальгамы (в соответствии с инструкцией). Такой способ называется механическим.</w:t>
      </w:r>
      <w:r w:rsidR="00606648">
        <w:rPr>
          <w:sz w:val="24"/>
          <w:szCs w:val="24"/>
        </w:rPr>
        <w:t xml:space="preserve"> </w:t>
      </w:r>
      <w:r>
        <w:rPr>
          <w:sz w:val="24"/>
          <w:szCs w:val="24"/>
        </w:rPr>
        <w:t xml:space="preserve">Правильно приготовленная амальгама при сжатии между  пальцами издает </w:t>
      </w:r>
      <w:proofErr w:type="spellStart"/>
      <w:r>
        <w:rPr>
          <w:sz w:val="24"/>
          <w:szCs w:val="24"/>
        </w:rPr>
        <w:t>крепитирующий</w:t>
      </w:r>
      <w:proofErr w:type="spellEnd"/>
      <w:r>
        <w:rPr>
          <w:sz w:val="24"/>
          <w:szCs w:val="24"/>
        </w:rPr>
        <w:t xml:space="preserve"> звук и не дает трещин. Сжатие амальгамы пальцами производят в резиновых перчатках или через марлевую салфетку. Контакт амальгамы с кожей нежелателен из-за опасности токсического действия на врача ртути, а также нарушения процесса кристаллизации материала за счет пота, жира и хлоридов, что в конечном итоге приводит к нарушению прочности амальгамы и ее избыточному расширению в процессе твердения.</w:t>
      </w:r>
    </w:p>
    <w:p w:rsidR="00967FD0" w:rsidRDefault="00967FD0">
      <w:pPr>
        <w:ind w:firstLine="709"/>
        <w:jc w:val="both"/>
      </w:pPr>
      <w:r>
        <w:rPr>
          <w:b/>
          <w:i/>
          <w:sz w:val="24"/>
          <w:szCs w:val="24"/>
        </w:rPr>
        <w:t>4. Внесение амальгамы в полость и конденсация ее.</w:t>
      </w:r>
      <w:r w:rsidR="00606648">
        <w:rPr>
          <w:b/>
          <w:i/>
          <w:sz w:val="24"/>
          <w:szCs w:val="24"/>
        </w:rPr>
        <w:t xml:space="preserve"> </w:t>
      </w:r>
      <w:r>
        <w:rPr>
          <w:sz w:val="24"/>
          <w:szCs w:val="24"/>
        </w:rPr>
        <w:t xml:space="preserve">После смешивания амальгамы следует сразу же (в течение минуты) начинать пломбирование. Амальгама вносится малыми порциями. Каждая порция тщательно уплотняется специальным </w:t>
      </w:r>
      <w:proofErr w:type="spellStart"/>
      <w:r>
        <w:rPr>
          <w:sz w:val="24"/>
          <w:szCs w:val="24"/>
        </w:rPr>
        <w:t>штопфером</w:t>
      </w:r>
      <w:proofErr w:type="spellEnd"/>
      <w:r>
        <w:rPr>
          <w:sz w:val="24"/>
          <w:szCs w:val="24"/>
        </w:rPr>
        <w:t>. При конденсации амальгамы на поверхности пломбы выделяется избыток ртути (жидкая амальгама, гамма-2-фаза). Ее необходимо удалить. После этого вносится следующая порция амальгамы. Полость заполняется амальгамой с небольшим избытком. Следует отметить, что от тщательности конденсации амальгамы зависит прочность пломбы, плотность краевого прилегания и количество ртути, оставшейся в пломбе. Чем меньше остаточной ртути в амальгаме, тем выше ее прочность, меньше текучесть и расширение. Применение «сферических» амальгам требует меньших усилий при конденсаций.</w:t>
      </w:r>
    </w:p>
    <w:p w:rsidR="00967FD0" w:rsidRDefault="00967FD0">
      <w:pPr>
        <w:ind w:firstLine="709"/>
        <w:jc w:val="both"/>
      </w:pPr>
      <w:r>
        <w:rPr>
          <w:b/>
          <w:i/>
          <w:sz w:val="24"/>
          <w:szCs w:val="24"/>
        </w:rPr>
        <w:t xml:space="preserve">5. Моделирование пластичной амальгамы (картинг, от англ. </w:t>
      </w:r>
      <w:proofErr w:type="spellStart"/>
      <w:r>
        <w:rPr>
          <w:b/>
          <w:i/>
          <w:sz w:val="24"/>
          <w:szCs w:val="24"/>
        </w:rPr>
        <w:t>carving</w:t>
      </w:r>
      <w:proofErr w:type="spellEnd"/>
      <w:r>
        <w:rPr>
          <w:b/>
          <w:i/>
          <w:sz w:val="24"/>
          <w:szCs w:val="24"/>
        </w:rPr>
        <w:t xml:space="preserve"> - резная работа).</w:t>
      </w:r>
      <w:r w:rsidR="00F835F5">
        <w:rPr>
          <w:b/>
          <w:i/>
          <w:sz w:val="24"/>
          <w:szCs w:val="24"/>
        </w:rPr>
        <w:t xml:space="preserve"> </w:t>
      </w:r>
      <w:r>
        <w:rPr>
          <w:sz w:val="24"/>
          <w:szCs w:val="24"/>
        </w:rPr>
        <w:t xml:space="preserve">Оно заключается в создании окончательной формы пломбы. Грубое моделирование осуществляется плотным ватным тампоном смоченным спиртом и отжатым. При этом с поверхности пломбы удаляются избытки амальгамы, особенно фаза гамма-2. Затем приступают к тонкому моделированию пломбы. При этом острым инструментом (например, экскаватором) снимается небольшой слой на поверхности зуба у края пломбы. Если эта манипуляция не выполняется, то наслоившаяся на поверхность зуба амальгама </w:t>
      </w:r>
      <w:r>
        <w:rPr>
          <w:sz w:val="24"/>
          <w:szCs w:val="24"/>
        </w:rPr>
        <w:lastRenderedPageBreak/>
        <w:t>открывается от основной массы пломбы и со временем между зубом и пломбой образуется ступенька. Кроме того, на этом этапе формируются бороздки (</w:t>
      </w:r>
      <w:proofErr w:type="spellStart"/>
      <w:r>
        <w:rPr>
          <w:sz w:val="24"/>
          <w:szCs w:val="24"/>
        </w:rPr>
        <w:t>фиссуры</w:t>
      </w:r>
      <w:proofErr w:type="spellEnd"/>
      <w:r>
        <w:rPr>
          <w:sz w:val="24"/>
          <w:szCs w:val="24"/>
        </w:rPr>
        <w:t>) на поверхности пломбы.</w:t>
      </w:r>
    </w:p>
    <w:p w:rsidR="00967FD0" w:rsidRDefault="00967FD0">
      <w:pPr>
        <w:ind w:firstLine="709"/>
        <w:jc w:val="both"/>
      </w:pPr>
      <w:r>
        <w:rPr>
          <w:b/>
          <w:i/>
          <w:sz w:val="24"/>
          <w:szCs w:val="24"/>
        </w:rPr>
        <w:t xml:space="preserve">6. </w:t>
      </w:r>
      <w:proofErr w:type="spellStart"/>
      <w:r>
        <w:rPr>
          <w:b/>
          <w:i/>
          <w:sz w:val="24"/>
          <w:szCs w:val="24"/>
        </w:rPr>
        <w:t>Блеснение</w:t>
      </w:r>
      <w:proofErr w:type="spellEnd"/>
      <w:r>
        <w:rPr>
          <w:b/>
          <w:i/>
          <w:sz w:val="24"/>
          <w:szCs w:val="24"/>
        </w:rPr>
        <w:t>.</w:t>
      </w:r>
      <w:r w:rsidR="00606648">
        <w:rPr>
          <w:b/>
          <w:i/>
          <w:sz w:val="24"/>
          <w:szCs w:val="24"/>
        </w:rPr>
        <w:t xml:space="preserve"> </w:t>
      </w:r>
      <w:proofErr w:type="spellStart"/>
      <w:r>
        <w:rPr>
          <w:sz w:val="24"/>
          <w:szCs w:val="24"/>
        </w:rPr>
        <w:t>Блеснение</w:t>
      </w:r>
      <w:proofErr w:type="spellEnd"/>
      <w:r>
        <w:rPr>
          <w:sz w:val="24"/>
          <w:szCs w:val="24"/>
        </w:rPr>
        <w:t xml:space="preserve"> пломбы осуществляется в стадии твердения амальгамы, т.е. сразу после тонкого </w:t>
      </w:r>
      <w:proofErr w:type="spellStart"/>
      <w:r>
        <w:rPr>
          <w:sz w:val="24"/>
          <w:szCs w:val="24"/>
        </w:rPr>
        <w:t>моделировая</w:t>
      </w:r>
      <w:proofErr w:type="spellEnd"/>
      <w:r>
        <w:rPr>
          <w:sz w:val="24"/>
          <w:szCs w:val="24"/>
        </w:rPr>
        <w:t xml:space="preserve">. Оно заключается в легком заглаживании гладким инструментом смоделированной поверхности пломбы. В результате этого уменьшается </w:t>
      </w:r>
      <w:proofErr w:type="spellStart"/>
      <w:r>
        <w:rPr>
          <w:sz w:val="24"/>
          <w:szCs w:val="24"/>
        </w:rPr>
        <w:t>порозность</w:t>
      </w:r>
      <w:proofErr w:type="spellEnd"/>
      <w:r>
        <w:rPr>
          <w:sz w:val="24"/>
          <w:szCs w:val="24"/>
        </w:rPr>
        <w:t xml:space="preserve"> поверхностного слоя, улучшается краевое прилегание. Этап </w:t>
      </w:r>
      <w:proofErr w:type="spellStart"/>
      <w:r>
        <w:rPr>
          <w:sz w:val="24"/>
          <w:szCs w:val="24"/>
        </w:rPr>
        <w:t>блеснения</w:t>
      </w:r>
      <w:proofErr w:type="spellEnd"/>
      <w:r>
        <w:rPr>
          <w:sz w:val="24"/>
          <w:szCs w:val="24"/>
        </w:rPr>
        <w:t xml:space="preserve"> в основном проводится при применении «</w:t>
      </w:r>
      <w:proofErr w:type="spellStart"/>
      <w:r>
        <w:rPr>
          <w:sz w:val="24"/>
          <w:szCs w:val="24"/>
        </w:rPr>
        <w:t>высокомедных</w:t>
      </w:r>
      <w:proofErr w:type="spellEnd"/>
      <w:r>
        <w:rPr>
          <w:sz w:val="24"/>
          <w:szCs w:val="24"/>
        </w:rPr>
        <w:t>» амальгам. Необходимо учитывать, что твердение амальгамы – процесс длительный. Поэтому целесообразно рекомендовать пациенту не подвергать такую пломбу нагрузке в течение суток (не жевать на этой стороне).</w:t>
      </w:r>
    </w:p>
    <w:p w:rsidR="00967FD0" w:rsidRDefault="00967FD0">
      <w:pPr>
        <w:ind w:firstLine="709"/>
        <w:jc w:val="both"/>
      </w:pPr>
      <w:r>
        <w:rPr>
          <w:b/>
          <w:i/>
          <w:sz w:val="24"/>
          <w:szCs w:val="24"/>
        </w:rPr>
        <w:t>7. Шлифование и полирование пломбы</w:t>
      </w:r>
      <w:r w:rsidR="00606648">
        <w:rPr>
          <w:b/>
          <w:i/>
          <w:sz w:val="24"/>
          <w:szCs w:val="24"/>
        </w:rPr>
        <w:t>.</w:t>
      </w:r>
      <w:r w:rsidR="00606648">
        <w:rPr>
          <w:sz w:val="24"/>
          <w:szCs w:val="24"/>
        </w:rPr>
        <w:t xml:space="preserve"> </w:t>
      </w:r>
      <w:r>
        <w:rPr>
          <w:sz w:val="24"/>
          <w:szCs w:val="24"/>
        </w:rPr>
        <w:t xml:space="preserve">Этот проводится не раньше чем через 24 часа.  Шлифование осуществляется карборундовыми головками, </w:t>
      </w:r>
      <w:proofErr w:type="spellStart"/>
      <w:r>
        <w:rPr>
          <w:sz w:val="24"/>
          <w:szCs w:val="24"/>
        </w:rPr>
        <w:t>финирами</w:t>
      </w:r>
      <w:proofErr w:type="spellEnd"/>
      <w:r>
        <w:rPr>
          <w:sz w:val="24"/>
          <w:szCs w:val="24"/>
        </w:rPr>
        <w:t xml:space="preserve">; полирование – щётками, полирами, полировочными головками, </w:t>
      </w:r>
      <w:proofErr w:type="spellStart"/>
      <w:r>
        <w:rPr>
          <w:sz w:val="24"/>
          <w:szCs w:val="24"/>
        </w:rPr>
        <w:t>круглоголовчатым</w:t>
      </w:r>
      <w:proofErr w:type="spellEnd"/>
      <w:r>
        <w:rPr>
          <w:sz w:val="24"/>
          <w:szCs w:val="24"/>
        </w:rPr>
        <w:t xml:space="preserve"> </w:t>
      </w:r>
      <w:proofErr w:type="spellStart"/>
      <w:r>
        <w:rPr>
          <w:sz w:val="24"/>
          <w:szCs w:val="24"/>
        </w:rPr>
        <w:t>штопфером</w:t>
      </w:r>
      <w:proofErr w:type="spellEnd"/>
      <w:r>
        <w:rPr>
          <w:sz w:val="24"/>
          <w:szCs w:val="24"/>
        </w:rPr>
        <w:t xml:space="preserve"> (вручную). Движения полира при этом – от центра пломбы к краям ее. При шлифовании и полировании следует избегать перегрева пломбы, это ведет к испарению ртути и нарушению структуры поверхностного слоя пломбы. После шлифования и полирования пломба должна:</w:t>
      </w:r>
    </w:p>
    <w:p w:rsidR="00967FD0" w:rsidRDefault="00967FD0">
      <w:pPr>
        <w:numPr>
          <w:ilvl w:val="0"/>
          <w:numId w:val="35"/>
        </w:numPr>
        <w:tabs>
          <w:tab w:val="left" w:pos="1080"/>
        </w:tabs>
        <w:ind w:left="1080"/>
        <w:jc w:val="both"/>
      </w:pPr>
      <w:r>
        <w:rPr>
          <w:sz w:val="24"/>
          <w:szCs w:val="24"/>
        </w:rPr>
        <w:t>восстанавливать анатомическую форму коронки зуба;</w:t>
      </w:r>
    </w:p>
    <w:p w:rsidR="00967FD0" w:rsidRDefault="00967FD0">
      <w:pPr>
        <w:numPr>
          <w:ilvl w:val="0"/>
          <w:numId w:val="35"/>
        </w:numPr>
        <w:tabs>
          <w:tab w:val="left" w:pos="1080"/>
        </w:tabs>
        <w:ind w:left="1080"/>
        <w:jc w:val="both"/>
      </w:pPr>
      <w:r>
        <w:rPr>
          <w:sz w:val="24"/>
          <w:szCs w:val="24"/>
        </w:rPr>
        <w:t>иметь зеркальный блеск;</w:t>
      </w:r>
    </w:p>
    <w:p w:rsidR="00967FD0" w:rsidRDefault="00967FD0">
      <w:pPr>
        <w:numPr>
          <w:ilvl w:val="0"/>
          <w:numId w:val="35"/>
        </w:numPr>
        <w:tabs>
          <w:tab w:val="left" w:pos="1080"/>
        </w:tabs>
        <w:ind w:left="1080"/>
        <w:jc w:val="both"/>
      </w:pPr>
      <w:r>
        <w:rPr>
          <w:sz w:val="24"/>
          <w:szCs w:val="24"/>
        </w:rPr>
        <w:t>зонд не должен задерживаться при движении по границе пломбы и тканей зуба.</w:t>
      </w:r>
    </w:p>
    <w:p w:rsidR="00967FD0" w:rsidRDefault="00967FD0">
      <w:pPr>
        <w:ind w:firstLine="709"/>
        <w:jc w:val="both"/>
      </w:pPr>
      <w:r>
        <w:rPr>
          <w:b/>
          <w:sz w:val="24"/>
          <w:szCs w:val="24"/>
        </w:rPr>
        <w:t>Адгезивная техника работы с амальгамой</w:t>
      </w:r>
      <w:r w:rsidR="00EF308A">
        <w:rPr>
          <w:b/>
          <w:sz w:val="24"/>
          <w:szCs w:val="24"/>
        </w:rPr>
        <w:t xml:space="preserve">. </w:t>
      </w:r>
      <w:r>
        <w:rPr>
          <w:sz w:val="24"/>
          <w:szCs w:val="24"/>
        </w:rPr>
        <w:t xml:space="preserve">Адгезивная техника работы является результатом поиска возможности компенсировать недостатки амальгамы. Применение этой техники стало возможным благодаря разработке основных принципов адгезии к тканям зуба, техники влажного </w:t>
      </w:r>
      <w:proofErr w:type="spellStart"/>
      <w:r>
        <w:rPr>
          <w:sz w:val="24"/>
          <w:szCs w:val="24"/>
        </w:rPr>
        <w:t>бондинга</w:t>
      </w:r>
      <w:proofErr w:type="spellEnd"/>
      <w:r>
        <w:rPr>
          <w:sz w:val="24"/>
          <w:szCs w:val="24"/>
        </w:rPr>
        <w:t xml:space="preserve">, появлению эффективных эмалево-дентинных адгезивных систем. С помощью «посредника» в виде адгезивной системы при работе с амальгамой устраняются такие проблемы, как отсутствие адгезии к тканям зуба, тепло- и электропроводность, уменьшается потребность в формировании дополнительных </w:t>
      </w:r>
      <w:proofErr w:type="spellStart"/>
      <w:r>
        <w:rPr>
          <w:sz w:val="24"/>
          <w:szCs w:val="24"/>
        </w:rPr>
        <w:t>ретенционных</w:t>
      </w:r>
      <w:proofErr w:type="spellEnd"/>
      <w:r>
        <w:rPr>
          <w:sz w:val="24"/>
          <w:szCs w:val="24"/>
        </w:rPr>
        <w:t xml:space="preserve"> пунктов, что позволяет сохранить больше здоровых тканей зуба. Таким образом, эффективность применения амальгамы в случае использования адгезивной системы повышается. Недостатки этой методики: более высокая стоимость, сложная и требовательная к условиям проведения техника.</w:t>
      </w:r>
    </w:p>
    <w:p w:rsidR="00967FD0" w:rsidRDefault="00967FD0">
      <w:pPr>
        <w:ind w:firstLine="709"/>
        <w:jc w:val="both"/>
      </w:pPr>
      <w:r>
        <w:rPr>
          <w:sz w:val="24"/>
          <w:szCs w:val="24"/>
        </w:rPr>
        <w:t xml:space="preserve">Методика приготовления, конденсации и обработки амальгамы при адгезивной технике идентична классической технике работы. Основное отличие касается методики подготовки зуба перед внесением амальгамы. Вместо простого наложения изолирующей прокладки используют один из вариантов адгезивной подготовки кариозной полости. Для работы с амальгамой применяются </w:t>
      </w:r>
      <w:proofErr w:type="spellStart"/>
      <w:r>
        <w:rPr>
          <w:sz w:val="24"/>
          <w:szCs w:val="24"/>
        </w:rPr>
        <w:t>фотоотверждаемые</w:t>
      </w:r>
      <w:proofErr w:type="spellEnd"/>
      <w:r>
        <w:rPr>
          <w:sz w:val="24"/>
          <w:szCs w:val="24"/>
        </w:rPr>
        <w:t xml:space="preserve"> или с двойным механизмом отверждения за счет применения активатора адгезивные системы 4-6-го поколений. В принципе, любая эмалево-дентинная адгезивная система обеспечивает амальгаме химическую адгезию к тканям зуба за счет взаимодействия металлов амальгамы с карбоксильными группами ингибированного кислородом (дисперсного) слоя, образующегося после полимеризации адгезивной системы. Такую методику условно можно назвать адгезивной, так как сила сцепления с тканями зуба часто не превышает 7 МПа, что явно недостаточно для клинических ситуаций, где применяется амальгама. Адгезивная система в данном случае выполняет роль изолирующей прокладки и улучшает краевое прилегание амальгамы.</w:t>
      </w:r>
    </w:p>
    <w:p w:rsidR="00967FD0" w:rsidRDefault="00967FD0">
      <w:pPr>
        <w:ind w:firstLine="709"/>
        <w:jc w:val="both"/>
      </w:pPr>
      <w:r>
        <w:rPr>
          <w:sz w:val="24"/>
          <w:szCs w:val="24"/>
        </w:rPr>
        <w:t xml:space="preserve">Первый вариант адгезивной техники подразумевает использование специальных адгезивных систем 4-6-го поколений, как с тотальным протравливанием, так и </w:t>
      </w:r>
      <w:proofErr w:type="spellStart"/>
      <w:r>
        <w:rPr>
          <w:sz w:val="24"/>
          <w:szCs w:val="24"/>
        </w:rPr>
        <w:t>самопротравливающих</w:t>
      </w:r>
      <w:proofErr w:type="spellEnd"/>
      <w:r>
        <w:rPr>
          <w:sz w:val="24"/>
          <w:szCs w:val="24"/>
        </w:rPr>
        <w:t xml:space="preserve">, которые обеспечивают силу адгезии амальгамы к дентину более 20 </w:t>
      </w:r>
      <w:proofErr w:type="spellStart"/>
      <w:r>
        <w:rPr>
          <w:sz w:val="24"/>
          <w:szCs w:val="24"/>
        </w:rPr>
        <w:t>МРа</w:t>
      </w:r>
      <w:proofErr w:type="spellEnd"/>
      <w:r>
        <w:rPr>
          <w:sz w:val="24"/>
          <w:szCs w:val="24"/>
        </w:rPr>
        <w:t>.</w:t>
      </w:r>
    </w:p>
    <w:p w:rsidR="00967FD0" w:rsidRDefault="00967FD0">
      <w:pPr>
        <w:ind w:firstLine="709"/>
        <w:jc w:val="both"/>
      </w:pPr>
      <w:r>
        <w:rPr>
          <w:sz w:val="24"/>
          <w:szCs w:val="24"/>
        </w:rPr>
        <w:t>Каждый материал имеет свои особенности в применении, но общая схема работы при использовании адгезивных систем 4-го и 5-го поколений включает следующие этапы:</w:t>
      </w:r>
    </w:p>
    <w:p w:rsidR="00967FD0" w:rsidRDefault="00967FD0">
      <w:pPr>
        <w:ind w:firstLine="709"/>
        <w:jc w:val="both"/>
      </w:pPr>
      <w:r>
        <w:rPr>
          <w:sz w:val="24"/>
          <w:szCs w:val="24"/>
        </w:rPr>
        <w:t>1. Протравливание эмали и дентина 20-40%-ной ортофосфорной кислотой в течение 20 с, смывание кислоты, аккуратное просушивание кариозной полости (не пересушивать!).</w:t>
      </w:r>
    </w:p>
    <w:p w:rsidR="00967FD0" w:rsidRDefault="00967FD0">
      <w:pPr>
        <w:ind w:firstLine="709"/>
        <w:jc w:val="both"/>
      </w:pPr>
      <w:r>
        <w:rPr>
          <w:sz w:val="24"/>
          <w:szCs w:val="24"/>
        </w:rPr>
        <w:t xml:space="preserve">2. Нанесение на поверхность зуба смеси </w:t>
      </w:r>
      <w:proofErr w:type="spellStart"/>
      <w:r>
        <w:rPr>
          <w:sz w:val="24"/>
          <w:szCs w:val="24"/>
        </w:rPr>
        <w:t>праймер</w:t>
      </w:r>
      <w:proofErr w:type="spellEnd"/>
      <w:r>
        <w:rPr>
          <w:sz w:val="24"/>
          <w:szCs w:val="24"/>
        </w:rPr>
        <w:t>-бонд или их поэтапное нанесение на рекомендованное время, просушивание для удаления растворителя и равномерного распределения слоя. Как правило, этот этап занимает от 30 до 90 с.</w:t>
      </w:r>
    </w:p>
    <w:p w:rsidR="00967FD0" w:rsidRDefault="00967FD0">
      <w:pPr>
        <w:ind w:firstLine="709"/>
        <w:jc w:val="both"/>
      </w:pPr>
      <w:r>
        <w:rPr>
          <w:sz w:val="24"/>
          <w:szCs w:val="24"/>
        </w:rPr>
        <w:t>3. Световая полимеризация в течение 10-20 с. При наличии активатора химической полимеризации потребность в этом этапе отпадает.</w:t>
      </w:r>
    </w:p>
    <w:p w:rsidR="00967FD0" w:rsidRDefault="00967FD0">
      <w:pPr>
        <w:ind w:firstLine="709"/>
        <w:jc w:val="both"/>
      </w:pPr>
      <w:r>
        <w:rPr>
          <w:sz w:val="24"/>
          <w:szCs w:val="24"/>
        </w:rPr>
        <w:t xml:space="preserve">4. Внесение в кариозную полость </w:t>
      </w:r>
      <w:proofErr w:type="spellStart"/>
      <w:r>
        <w:rPr>
          <w:sz w:val="24"/>
          <w:szCs w:val="24"/>
        </w:rPr>
        <w:t>свежезамешанной</w:t>
      </w:r>
      <w:proofErr w:type="spellEnd"/>
      <w:r>
        <w:rPr>
          <w:sz w:val="24"/>
          <w:szCs w:val="24"/>
        </w:rPr>
        <w:t xml:space="preserve"> амальгамы и ее конденсация. Остальные этапы работы с амальгамой проводятся по описанной ранее методике.</w:t>
      </w:r>
    </w:p>
    <w:p w:rsidR="00967FD0" w:rsidRDefault="00967FD0">
      <w:pPr>
        <w:ind w:firstLine="709"/>
        <w:jc w:val="both"/>
      </w:pPr>
      <w:r>
        <w:rPr>
          <w:sz w:val="24"/>
          <w:szCs w:val="24"/>
        </w:rPr>
        <w:t xml:space="preserve">При использовании </w:t>
      </w:r>
      <w:proofErr w:type="spellStart"/>
      <w:r>
        <w:rPr>
          <w:sz w:val="24"/>
          <w:szCs w:val="24"/>
        </w:rPr>
        <w:t>самопротравливающих</w:t>
      </w:r>
      <w:proofErr w:type="spellEnd"/>
      <w:r>
        <w:rPr>
          <w:sz w:val="24"/>
          <w:szCs w:val="24"/>
        </w:rPr>
        <w:t xml:space="preserve"> адгезивных систем 6-го поколения есть ряд отличий: отсутствует этап смывания кислоты, </w:t>
      </w:r>
      <w:proofErr w:type="spellStart"/>
      <w:r>
        <w:rPr>
          <w:sz w:val="24"/>
          <w:szCs w:val="24"/>
        </w:rPr>
        <w:t>светополимеризация</w:t>
      </w:r>
      <w:proofErr w:type="spellEnd"/>
      <w:r>
        <w:rPr>
          <w:sz w:val="24"/>
          <w:szCs w:val="24"/>
        </w:rPr>
        <w:t xml:space="preserve"> чаще всего не проводится, а отверждение </w:t>
      </w:r>
      <w:r>
        <w:rPr>
          <w:sz w:val="24"/>
          <w:szCs w:val="24"/>
        </w:rPr>
        <w:lastRenderedPageBreak/>
        <w:t>материала под амальгамой достигается за счет химического активатора. Примеры адгезивных систем, применяемых с амальгамой:</w:t>
      </w:r>
    </w:p>
    <w:p w:rsidR="00967FD0" w:rsidRDefault="00967FD0">
      <w:pPr>
        <w:ind w:firstLine="709"/>
        <w:jc w:val="both"/>
      </w:pPr>
      <w:r>
        <w:rPr>
          <w:sz w:val="24"/>
          <w:szCs w:val="24"/>
        </w:rPr>
        <w:t xml:space="preserve">1. Системы с тотальным протравливанием тканей зуба 4-го и 5-го поколений: </w:t>
      </w:r>
      <w:proofErr w:type="spellStart"/>
      <w:r>
        <w:rPr>
          <w:sz w:val="24"/>
          <w:szCs w:val="24"/>
          <w:lang w:val="en-US"/>
        </w:rPr>
        <w:t>Scotchbond</w:t>
      </w:r>
      <w:proofErr w:type="spellEnd"/>
      <w:r>
        <w:rPr>
          <w:sz w:val="24"/>
          <w:szCs w:val="24"/>
        </w:rPr>
        <w:t xml:space="preserve"> </w:t>
      </w:r>
      <w:r>
        <w:rPr>
          <w:sz w:val="24"/>
          <w:szCs w:val="24"/>
          <w:lang w:val="en-US"/>
        </w:rPr>
        <w:t>MP</w:t>
      </w:r>
      <w:r>
        <w:rPr>
          <w:sz w:val="24"/>
          <w:szCs w:val="24"/>
        </w:rPr>
        <w:t xml:space="preserve">, </w:t>
      </w:r>
      <w:proofErr w:type="spellStart"/>
      <w:r>
        <w:rPr>
          <w:sz w:val="24"/>
          <w:szCs w:val="24"/>
          <w:lang w:val="en-US"/>
        </w:rPr>
        <w:t>AllBond</w:t>
      </w:r>
      <w:proofErr w:type="spellEnd"/>
      <w:r>
        <w:rPr>
          <w:sz w:val="24"/>
          <w:szCs w:val="24"/>
        </w:rPr>
        <w:t xml:space="preserve"> 2, </w:t>
      </w:r>
      <w:proofErr w:type="spellStart"/>
      <w:r>
        <w:rPr>
          <w:sz w:val="24"/>
          <w:szCs w:val="24"/>
          <w:lang w:val="en-US"/>
        </w:rPr>
        <w:t>OptiBond</w:t>
      </w:r>
      <w:proofErr w:type="spellEnd"/>
      <w:r>
        <w:rPr>
          <w:sz w:val="24"/>
          <w:szCs w:val="24"/>
        </w:rPr>
        <w:t xml:space="preserve"> </w:t>
      </w:r>
      <w:r>
        <w:rPr>
          <w:sz w:val="24"/>
          <w:szCs w:val="24"/>
          <w:lang w:val="en-US"/>
        </w:rPr>
        <w:t>FL</w:t>
      </w:r>
      <w:r>
        <w:rPr>
          <w:sz w:val="24"/>
          <w:szCs w:val="24"/>
        </w:rPr>
        <w:t xml:space="preserve">, </w:t>
      </w:r>
      <w:r>
        <w:rPr>
          <w:sz w:val="24"/>
          <w:szCs w:val="24"/>
          <w:lang w:val="en-US"/>
        </w:rPr>
        <w:t>PQ</w:t>
      </w:r>
      <w:r>
        <w:rPr>
          <w:sz w:val="24"/>
          <w:szCs w:val="24"/>
        </w:rPr>
        <w:t xml:space="preserve"> </w:t>
      </w:r>
      <w:r>
        <w:rPr>
          <w:sz w:val="24"/>
          <w:szCs w:val="24"/>
          <w:lang w:val="en-US"/>
        </w:rPr>
        <w:t>Amalgam</w:t>
      </w:r>
      <w:r>
        <w:rPr>
          <w:sz w:val="24"/>
          <w:szCs w:val="24"/>
        </w:rPr>
        <w:t xml:space="preserve">, </w:t>
      </w:r>
      <w:r>
        <w:rPr>
          <w:sz w:val="24"/>
          <w:szCs w:val="24"/>
          <w:lang w:val="en-US"/>
        </w:rPr>
        <w:t>Amalgam</w:t>
      </w:r>
      <w:r>
        <w:rPr>
          <w:sz w:val="24"/>
          <w:szCs w:val="24"/>
        </w:rPr>
        <w:t xml:space="preserve"> </w:t>
      </w:r>
      <w:r>
        <w:rPr>
          <w:sz w:val="24"/>
          <w:szCs w:val="24"/>
          <w:lang w:val="en-US"/>
        </w:rPr>
        <w:t>Bond</w:t>
      </w:r>
      <w:r>
        <w:rPr>
          <w:sz w:val="24"/>
          <w:szCs w:val="24"/>
        </w:rPr>
        <w:t xml:space="preserve"> (</w:t>
      </w:r>
      <w:r>
        <w:rPr>
          <w:sz w:val="24"/>
          <w:szCs w:val="24"/>
          <w:lang w:val="en-US"/>
        </w:rPr>
        <w:t>Plus</w:t>
      </w:r>
      <w:r>
        <w:rPr>
          <w:sz w:val="24"/>
          <w:szCs w:val="24"/>
        </w:rPr>
        <w:t xml:space="preserve">), </w:t>
      </w:r>
      <w:r>
        <w:rPr>
          <w:sz w:val="24"/>
          <w:szCs w:val="24"/>
          <w:lang w:val="en-US"/>
        </w:rPr>
        <w:t>One</w:t>
      </w:r>
      <w:r>
        <w:rPr>
          <w:sz w:val="24"/>
          <w:szCs w:val="24"/>
        </w:rPr>
        <w:t xml:space="preserve"> </w:t>
      </w:r>
      <w:r>
        <w:rPr>
          <w:sz w:val="24"/>
          <w:szCs w:val="24"/>
          <w:lang w:val="en-US"/>
        </w:rPr>
        <w:t>Step</w:t>
      </w:r>
      <w:r>
        <w:rPr>
          <w:sz w:val="24"/>
          <w:szCs w:val="24"/>
        </w:rPr>
        <w:t xml:space="preserve"> (</w:t>
      </w:r>
      <w:r>
        <w:rPr>
          <w:sz w:val="24"/>
          <w:szCs w:val="24"/>
          <w:lang w:val="en-US"/>
        </w:rPr>
        <w:t>Plus</w:t>
      </w:r>
      <w:r>
        <w:rPr>
          <w:sz w:val="24"/>
          <w:szCs w:val="24"/>
        </w:rPr>
        <w:t>).</w:t>
      </w:r>
    </w:p>
    <w:p w:rsidR="00967FD0" w:rsidRDefault="00967FD0">
      <w:pPr>
        <w:ind w:firstLine="709"/>
        <w:jc w:val="both"/>
      </w:pPr>
      <w:r>
        <w:rPr>
          <w:sz w:val="24"/>
          <w:szCs w:val="24"/>
        </w:rPr>
        <w:t xml:space="preserve">2. Многошаговые  </w:t>
      </w:r>
      <w:proofErr w:type="spellStart"/>
      <w:r>
        <w:rPr>
          <w:sz w:val="24"/>
          <w:szCs w:val="24"/>
        </w:rPr>
        <w:t>самопротравливающие</w:t>
      </w:r>
      <w:proofErr w:type="spellEnd"/>
      <w:r>
        <w:rPr>
          <w:sz w:val="24"/>
          <w:szCs w:val="24"/>
        </w:rPr>
        <w:t xml:space="preserve">  системы  6-го  поколения: </w:t>
      </w:r>
      <w:proofErr w:type="spellStart"/>
      <w:r>
        <w:rPr>
          <w:sz w:val="24"/>
          <w:szCs w:val="24"/>
          <w:lang w:val="en-US"/>
        </w:rPr>
        <w:t>Clearfil</w:t>
      </w:r>
      <w:proofErr w:type="spellEnd"/>
      <w:r>
        <w:rPr>
          <w:sz w:val="24"/>
          <w:szCs w:val="24"/>
        </w:rPr>
        <w:t xml:space="preserve"> </w:t>
      </w:r>
      <w:r>
        <w:rPr>
          <w:sz w:val="24"/>
          <w:szCs w:val="24"/>
          <w:lang w:val="en-US"/>
        </w:rPr>
        <w:t>Liner</w:t>
      </w:r>
      <w:r>
        <w:rPr>
          <w:sz w:val="24"/>
          <w:szCs w:val="24"/>
        </w:rPr>
        <w:t xml:space="preserve"> </w:t>
      </w:r>
      <w:r>
        <w:rPr>
          <w:sz w:val="24"/>
          <w:szCs w:val="24"/>
          <w:lang w:val="en-US"/>
        </w:rPr>
        <w:t>Bond</w:t>
      </w:r>
      <w:r>
        <w:rPr>
          <w:sz w:val="24"/>
          <w:szCs w:val="24"/>
        </w:rPr>
        <w:t xml:space="preserve"> 2</w:t>
      </w:r>
      <w:r>
        <w:rPr>
          <w:sz w:val="24"/>
          <w:szCs w:val="24"/>
          <w:lang w:val="en-US"/>
        </w:rPr>
        <w:t>V</w:t>
      </w:r>
      <w:r>
        <w:rPr>
          <w:sz w:val="24"/>
          <w:szCs w:val="24"/>
        </w:rPr>
        <w:t xml:space="preserve">, </w:t>
      </w:r>
      <w:r>
        <w:rPr>
          <w:sz w:val="24"/>
          <w:szCs w:val="24"/>
          <w:lang w:val="en-US"/>
        </w:rPr>
        <w:t>FL</w:t>
      </w:r>
      <w:r>
        <w:rPr>
          <w:sz w:val="24"/>
          <w:szCs w:val="24"/>
        </w:rPr>
        <w:t>-</w:t>
      </w:r>
      <w:r>
        <w:rPr>
          <w:sz w:val="24"/>
          <w:szCs w:val="24"/>
          <w:lang w:val="en-US"/>
        </w:rPr>
        <w:t>Bond</w:t>
      </w:r>
      <w:r>
        <w:rPr>
          <w:sz w:val="24"/>
          <w:szCs w:val="24"/>
        </w:rPr>
        <w:t xml:space="preserve">, </w:t>
      </w:r>
      <w:r>
        <w:rPr>
          <w:sz w:val="24"/>
          <w:szCs w:val="24"/>
          <w:lang w:val="en-US"/>
        </w:rPr>
        <w:t>Nano</w:t>
      </w:r>
      <w:r>
        <w:rPr>
          <w:sz w:val="24"/>
          <w:szCs w:val="24"/>
        </w:rPr>
        <w:t>-</w:t>
      </w:r>
      <w:r>
        <w:rPr>
          <w:sz w:val="24"/>
          <w:szCs w:val="24"/>
          <w:lang w:val="en-US"/>
        </w:rPr>
        <w:t>Bond</w:t>
      </w:r>
      <w:r>
        <w:rPr>
          <w:sz w:val="24"/>
          <w:szCs w:val="24"/>
        </w:rPr>
        <w:t>.</w:t>
      </w:r>
    </w:p>
    <w:p w:rsidR="00967FD0" w:rsidRDefault="00967FD0">
      <w:pPr>
        <w:ind w:firstLine="709"/>
        <w:jc w:val="both"/>
      </w:pPr>
      <w:r>
        <w:rPr>
          <w:sz w:val="24"/>
          <w:szCs w:val="24"/>
        </w:rPr>
        <w:t xml:space="preserve">Второй вариант адгезивной техники работы с амальгамой является модификацией метода </w:t>
      </w:r>
      <w:proofErr w:type="spellStart"/>
      <w:r>
        <w:rPr>
          <w:sz w:val="24"/>
          <w:szCs w:val="24"/>
        </w:rPr>
        <w:t>Болдвина</w:t>
      </w:r>
      <w:proofErr w:type="spellEnd"/>
      <w:r>
        <w:rPr>
          <w:sz w:val="24"/>
          <w:szCs w:val="24"/>
        </w:rPr>
        <w:t xml:space="preserve">. Суть этой техники, предложенной в 1897 г., состоит в том, что замешанная амальгама вносится и пакуется в кариозной полости, дно и стенки которой покрыты тонким слоем </w:t>
      </w:r>
      <w:proofErr w:type="spellStart"/>
      <w:r>
        <w:rPr>
          <w:sz w:val="24"/>
          <w:szCs w:val="24"/>
        </w:rPr>
        <w:t>свежезамешанного</w:t>
      </w:r>
      <w:proofErr w:type="spellEnd"/>
      <w:r>
        <w:rPr>
          <w:sz w:val="24"/>
          <w:szCs w:val="24"/>
        </w:rPr>
        <w:t xml:space="preserve"> цемента. Это, по мнению автора, способствовало улучшению краевого прилегания амальгамы, лучшей ее адаптации и предупреждению смещения пломбы. В качестве фиксирующего цемента применялся цинк-фосфатный цемент, который растворялся в ротовой жидкости и не обеспечивал требуемого краевого </w:t>
      </w:r>
      <w:proofErr w:type="spellStart"/>
      <w:r>
        <w:rPr>
          <w:sz w:val="24"/>
          <w:szCs w:val="24"/>
        </w:rPr>
        <w:t>герметизма</w:t>
      </w:r>
      <w:proofErr w:type="spellEnd"/>
      <w:r>
        <w:rPr>
          <w:sz w:val="24"/>
          <w:szCs w:val="24"/>
        </w:rPr>
        <w:t xml:space="preserve">, поэтому методика не получила широкого применения. Интерес к методике </w:t>
      </w:r>
      <w:proofErr w:type="spellStart"/>
      <w:r>
        <w:rPr>
          <w:sz w:val="24"/>
          <w:szCs w:val="24"/>
        </w:rPr>
        <w:t>Болдвина</w:t>
      </w:r>
      <w:proofErr w:type="spellEnd"/>
      <w:r>
        <w:rPr>
          <w:sz w:val="24"/>
          <w:szCs w:val="24"/>
        </w:rPr>
        <w:t xml:space="preserve"> вернул появление и совершенствование </w:t>
      </w:r>
      <w:proofErr w:type="spellStart"/>
      <w:r>
        <w:rPr>
          <w:sz w:val="24"/>
          <w:szCs w:val="24"/>
        </w:rPr>
        <w:t>стеклоиономерных</w:t>
      </w:r>
      <w:proofErr w:type="spellEnd"/>
      <w:r>
        <w:rPr>
          <w:sz w:val="24"/>
          <w:szCs w:val="24"/>
        </w:rPr>
        <w:t xml:space="preserve"> цементов, композитных цементов для фиксации и эмалево-дентинных адгезивных систем. Благодаря этим материалам обеспечивается не только химическая, но и микромеханическая адгезия амальгамы к тканям зуба вследствие инкорпорации цементов в структуру амальгамы в процессе ее конденсации. В целом, эта методика мало изучена как </w:t>
      </w:r>
      <w:proofErr w:type="spellStart"/>
      <w:r>
        <w:rPr>
          <w:sz w:val="24"/>
          <w:szCs w:val="24"/>
        </w:rPr>
        <w:t>in</w:t>
      </w:r>
      <w:proofErr w:type="spellEnd"/>
      <w:r>
        <w:rPr>
          <w:sz w:val="24"/>
          <w:szCs w:val="24"/>
        </w:rPr>
        <w:t xml:space="preserve"> </w:t>
      </w:r>
      <w:proofErr w:type="spellStart"/>
      <w:r>
        <w:rPr>
          <w:sz w:val="24"/>
          <w:szCs w:val="24"/>
        </w:rPr>
        <w:t>vitro</w:t>
      </w:r>
      <w:proofErr w:type="spellEnd"/>
      <w:r>
        <w:rPr>
          <w:sz w:val="24"/>
          <w:szCs w:val="24"/>
        </w:rPr>
        <w:t xml:space="preserve">, так и </w:t>
      </w:r>
      <w:proofErr w:type="spellStart"/>
      <w:r>
        <w:rPr>
          <w:sz w:val="24"/>
          <w:szCs w:val="24"/>
        </w:rPr>
        <w:t>in</w:t>
      </w:r>
      <w:proofErr w:type="spellEnd"/>
      <w:r>
        <w:rPr>
          <w:sz w:val="24"/>
          <w:szCs w:val="24"/>
        </w:rPr>
        <w:t xml:space="preserve"> </w:t>
      </w:r>
      <w:proofErr w:type="spellStart"/>
      <w:r>
        <w:rPr>
          <w:sz w:val="24"/>
          <w:szCs w:val="24"/>
        </w:rPr>
        <w:t>vivo</w:t>
      </w:r>
      <w:proofErr w:type="spellEnd"/>
      <w:r>
        <w:rPr>
          <w:sz w:val="24"/>
          <w:szCs w:val="24"/>
        </w:rPr>
        <w:t xml:space="preserve">, но является перспективной. Основные направления научных исследований адгезивной техники работы с амальгамой: разработка критериев выбора оптимального материала, оценка отдаленных клинических результатов. С амальгамой можно использовать любой тип </w:t>
      </w:r>
      <w:proofErr w:type="spellStart"/>
      <w:r>
        <w:rPr>
          <w:sz w:val="24"/>
          <w:szCs w:val="24"/>
        </w:rPr>
        <w:t>стеклоиономерного</w:t>
      </w:r>
      <w:proofErr w:type="spellEnd"/>
      <w:r>
        <w:rPr>
          <w:sz w:val="24"/>
          <w:szCs w:val="24"/>
        </w:rPr>
        <w:t xml:space="preserve"> цемента, однако предпочтение отдается гибридным (модифицированным </w:t>
      </w:r>
      <w:proofErr w:type="spellStart"/>
      <w:r>
        <w:rPr>
          <w:sz w:val="24"/>
          <w:szCs w:val="24"/>
        </w:rPr>
        <w:t>ме-такрилатами</w:t>
      </w:r>
      <w:proofErr w:type="spellEnd"/>
      <w:r>
        <w:rPr>
          <w:sz w:val="24"/>
          <w:szCs w:val="24"/>
        </w:rPr>
        <w:t xml:space="preserve">) </w:t>
      </w:r>
      <w:proofErr w:type="spellStart"/>
      <w:r>
        <w:rPr>
          <w:sz w:val="24"/>
          <w:szCs w:val="24"/>
        </w:rPr>
        <w:t>СИЦам</w:t>
      </w:r>
      <w:proofErr w:type="spellEnd"/>
      <w:r>
        <w:rPr>
          <w:sz w:val="24"/>
          <w:szCs w:val="24"/>
        </w:rPr>
        <w:t xml:space="preserve"> двойного отверждения для фиксации, например, </w:t>
      </w:r>
      <w:proofErr w:type="spellStart"/>
      <w:r>
        <w:rPr>
          <w:sz w:val="24"/>
          <w:szCs w:val="24"/>
        </w:rPr>
        <w:t>RelyX</w:t>
      </w:r>
      <w:proofErr w:type="spellEnd"/>
      <w:r>
        <w:rPr>
          <w:sz w:val="24"/>
          <w:szCs w:val="24"/>
        </w:rPr>
        <w:t xml:space="preserve">™ </w:t>
      </w:r>
      <w:proofErr w:type="spellStart"/>
      <w:r>
        <w:rPr>
          <w:sz w:val="24"/>
          <w:szCs w:val="24"/>
        </w:rPr>
        <w:t>Luting</w:t>
      </w:r>
      <w:proofErr w:type="spellEnd"/>
      <w:r>
        <w:rPr>
          <w:sz w:val="24"/>
          <w:szCs w:val="24"/>
        </w:rPr>
        <w:t xml:space="preserve"> </w:t>
      </w:r>
      <w:proofErr w:type="spellStart"/>
      <w:r>
        <w:rPr>
          <w:sz w:val="24"/>
          <w:szCs w:val="24"/>
        </w:rPr>
        <w:t>Plus</w:t>
      </w:r>
      <w:proofErr w:type="spellEnd"/>
      <w:r>
        <w:rPr>
          <w:sz w:val="24"/>
          <w:szCs w:val="24"/>
        </w:rPr>
        <w:t xml:space="preserve">, </w:t>
      </w:r>
      <w:proofErr w:type="spellStart"/>
      <w:r>
        <w:rPr>
          <w:sz w:val="24"/>
          <w:szCs w:val="24"/>
        </w:rPr>
        <w:t>FujiCEM</w:t>
      </w:r>
      <w:proofErr w:type="spellEnd"/>
      <w:r>
        <w:rPr>
          <w:sz w:val="24"/>
          <w:szCs w:val="24"/>
        </w:rPr>
        <w:t xml:space="preserve">™, </w:t>
      </w:r>
      <w:proofErr w:type="spellStart"/>
      <w:r>
        <w:rPr>
          <w:sz w:val="24"/>
          <w:szCs w:val="24"/>
        </w:rPr>
        <w:t>Protec</w:t>
      </w:r>
      <w:proofErr w:type="spellEnd"/>
      <w:r>
        <w:rPr>
          <w:sz w:val="24"/>
          <w:szCs w:val="24"/>
        </w:rPr>
        <w:t xml:space="preserve"> </w:t>
      </w:r>
      <w:proofErr w:type="spellStart"/>
      <w:r>
        <w:rPr>
          <w:sz w:val="24"/>
          <w:szCs w:val="24"/>
        </w:rPr>
        <w:t>Cem</w:t>
      </w:r>
      <w:proofErr w:type="spellEnd"/>
      <w:r>
        <w:rPr>
          <w:sz w:val="24"/>
          <w:szCs w:val="24"/>
        </w:rPr>
        <w:t xml:space="preserve">, </w:t>
      </w:r>
      <w:proofErr w:type="spellStart"/>
      <w:r>
        <w:rPr>
          <w:sz w:val="24"/>
          <w:szCs w:val="24"/>
        </w:rPr>
        <w:t>Perma</w:t>
      </w:r>
      <w:proofErr w:type="spellEnd"/>
      <w:r>
        <w:rPr>
          <w:sz w:val="24"/>
          <w:szCs w:val="24"/>
        </w:rPr>
        <w:t xml:space="preserve"> </w:t>
      </w:r>
      <w:proofErr w:type="spellStart"/>
      <w:r>
        <w:rPr>
          <w:sz w:val="24"/>
          <w:szCs w:val="24"/>
        </w:rPr>
        <w:t>Cem</w:t>
      </w:r>
      <w:proofErr w:type="spellEnd"/>
      <w:r>
        <w:rPr>
          <w:sz w:val="24"/>
          <w:szCs w:val="24"/>
        </w:rPr>
        <w:t xml:space="preserve">. </w:t>
      </w:r>
    </w:p>
    <w:p w:rsidR="00967FD0" w:rsidRDefault="00967FD0">
      <w:pPr>
        <w:ind w:firstLine="709"/>
        <w:jc w:val="both"/>
      </w:pPr>
      <w:r>
        <w:rPr>
          <w:b/>
          <w:i/>
          <w:sz w:val="24"/>
          <w:szCs w:val="24"/>
        </w:rPr>
        <w:t>Техника включает следующие этапы:</w:t>
      </w:r>
    </w:p>
    <w:p w:rsidR="00967FD0" w:rsidRDefault="00967FD0">
      <w:pPr>
        <w:ind w:firstLine="709"/>
        <w:jc w:val="both"/>
      </w:pPr>
      <w:r>
        <w:rPr>
          <w:sz w:val="24"/>
          <w:szCs w:val="24"/>
        </w:rPr>
        <w:t>1) изоляция рабочего поля, фиксация матрицы при необходимости;</w:t>
      </w:r>
    </w:p>
    <w:p w:rsidR="00967FD0" w:rsidRDefault="00967FD0">
      <w:pPr>
        <w:ind w:firstLine="709"/>
        <w:jc w:val="both"/>
      </w:pPr>
      <w:r>
        <w:rPr>
          <w:sz w:val="24"/>
          <w:szCs w:val="24"/>
        </w:rPr>
        <w:t>2) нанесение тонкой изолирующей прокладки до эмалево-дентинной границы на дно и стенки кариозной полости, ее полимеризация;</w:t>
      </w:r>
    </w:p>
    <w:p w:rsidR="00967FD0" w:rsidRDefault="00967FD0">
      <w:pPr>
        <w:ind w:firstLine="709"/>
        <w:jc w:val="both"/>
      </w:pPr>
      <w:r>
        <w:rPr>
          <w:sz w:val="24"/>
          <w:szCs w:val="24"/>
        </w:rPr>
        <w:t xml:space="preserve">3) замешивание порции гибридного </w:t>
      </w:r>
      <w:proofErr w:type="spellStart"/>
      <w:r>
        <w:rPr>
          <w:sz w:val="24"/>
          <w:szCs w:val="24"/>
        </w:rPr>
        <w:t>СИЦа</w:t>
      </w:r>
      <w:proofErr w:type="spellEnd"/>
      <w:r>
        <w:rPr>
          <w:sz w:val="24"/>
          <w:szCs w:val="24"/>
        </w:rPr>
        <w:t xml:space="preserve"> и одномоментное амальгамирование капсулы с амальгамой;</w:t>
      </w:r>
    </w:p>
    <w:p w:rsidR="00967FD0" w:rsidRDefault="00967FD0">
      <w:pPr>
        <w:ind w:firstLine="709"/>
        <w:jc w:val="both"/>
      </w:pPr>
      <w:r>
        <w:rPr>
          <w:sz w:val="24"/>
          <w:szCs w:val="24"/>
        </w:rPr>
        <w:t xml:space="preserve">4) нанесение замешанного </w:t>
      </w:r>
      <w:proofErr w:type="spellStart"/>
      <w:r>
        <w:rPr>
          <w:sz w:val="24"/>
          <w:szCs w:val="24"/>
        </w:rPr>
        <w:t>СИЦа</w:t>
      </w:r>
      <w:proofErr w:type="spellEnd"/>
      <w:r>
        <w:rPr>
          <w:sz w:val="24"/>
          <w:szCs w:val="24"/>
        </w:rPr>
        <w:t xml:space="preserve"> тонким слоем на дно, стенки, конденсация амальгамы в кариозной полости с пластичным цементом;</w:t>
      </w:r>
    </w:p>
    <w:p w:rsidR="00967FD0" w:rsidRDefault="00967FD0">
      <w:pPr>
        <w:ind w:firstLine="709"/>
        <w:jc w:val="both"/>
      </w:pPr>
      <w:r>
        <w:rPr>
          <w:sz w:val="24"/>
          <w:szCs w:val="24"/>
        </w:rPr>
        <w:t xml:space="preserve">5) удаление излишков цемента по краям пломбы. Световая полимеризация по периметру пломбы при использовании </w:t>
      </w:r>
      <w:proofErr w:type="spellStart"/>
      <w:r>
        <w:rPr>
          <w:sz w:val="24"/>
          <w:szCs w:val="24"/>
        </w:rPr>
        <w:t>СИЦа</w:t>
      </w:r>
      <w:proofErr w:type="spellEnd"/>
      <w:r>
        <w:rPr>
          <w:sz w:val="24"/>
          <w:szCs w:val="24"/>
        </w:rPr>
        <w:t xml:space="preserve"> двойного отверждения;</w:t>
      </w:r>
    </w:p>
    <w:p w:rsidR="00967FD0" w:rsidRDefault="00967FD0">
      <w:pPr>
        <w:ind w:firstLine="709"/>
        <w:jc w:val="both"/>
      </w:pPr>
      <w:r>
        <w:rPr>
          <w:sz w:val="24"/>
          <w:szCs w:val="24"/>
        </w:rPr>
        <w:t>6) финишная обработка пломбы.</w:t>
      </w:r>
    </w:p>
    <w:p w:rsidR="00967FD0" w:rsidRDefault="00967FD0">
      <w:pPr>
        <w:ind w:firstLine="709"/>
        <w:jc w:val="both"/>
      </w:pPr>
      <w:r>
        <w:rPr>
          <w:sz w:val="24"/>
          <w:szCs w:val="24"/>
        </w:rPr>
        <w:t xml:space="preserve">При использовании композитных цементов двойного отвержения, например, </w:t>
      </w:r>
      <w:proofErr w:type="spellStart"/>
      <w:r>
        <w:rPr>
          <w:sz w:val="24"/>
          <w:szCs w:val="24"/>
        </w:rPr>
        <w:t>Calibra</w:t>
      </w:r>
      <w:proofErr w:type="spellEnd"/>
      <w:r>
        <w:rPr>
          <w:sz w:val="24"/>
          <w:szCs w:val="24"/>
        </w:rPr>
        <w:t xml:space="preserve">, </w:t>
      </w:r>
      <w:proofErr w:type="spellStart"/>
      <w:r>
        <w:rPr>
          <w:sz w:val="24"/>
          <w:szCs w:val="24"/>
        </w:rPr>
        <w:t>RelyX</w:t>
      </w:r>
      <w:proofErr w:type="spellEnd"/>
      <w:r>
        <w:rPr>
          <w:sz w:val="24"/>
          <w:szCs w:val="24"/>
        </w:rPr>
        <w:t xml:space="preserve">™ ARC, </w:t>
      </w:r>
      <w:proofErr w:type="spellStart"/>
      <w:r>
        <w:rPr>
          <w:sz w:val="24"/>
          <w:szCs w:val="24"/>
        </w:rPr>
        <w:t>Variolink</w:t>
      </w:r>
      <w:proofErr w:type="spellEnd"/>
      <w:r>
        <w:rPr>
          <w:sz w:val="24"/>
          <w:szCs w:val="24"/>
        </w:rPr>
        <w:t xml:space="preserve"> II, </w:t>
      </w:r>
      <w:proofErr w:type="spellStart"/>
      <w:r>
        <w:rPr>
          <w:sz w:val="24"/>
          <w:szCs w:val="24"/>
        </w:rPr>
        <w:t>Twinlook</w:t>
      </w:r>
      <w:proofErr w:type="spellEnd"/>
      <w:r>
        <w:rPr>
          <w:sz w:val="24"/>
          <w:szCs w:val="24"/>
        </w:rPr>
        <w:t xml:space="preserve">, Nexus2, </w:t>
      </w:r>
      <w:proofErr w:type="spellStart"/>
      <w:r>
        <w:rPr>
          <w:sz w:val="24"/>
          <w:szCs w:val="24"/>
        </w:rPr>
        <w:t>Panavia</w:t>
      </w:r>
      <w:proofErr w:type="spellEnd"/>
      <w:r>
        <w:rPr>
          <w:sz w:val="24"/>
          <w:szCs w:val="24"/>
        </w:rPr>
        <w:t xml:space="preserve"> F, </w:t>
      </w:r>
      <w:proofErr w:type="spellStart"/>
      <w:r>
        <w:rPr>
          <w:sz w:val="24"/>
          <w:szCs w:val="24"/>
        </w:rPr>
        <w:t>BiFix</w:t>
      </w:r>
      <w:proofErr w:type="spellEnd"/>
      <w:r>
        <w:rPr>
          <w:sz w:val="24"/>
          <w:szCs w:val="24"/>
        </w:rPr>
        <w:t xml:space="preserve"> DC, ткани зуба должны быть подготовлены. Адгезивная подготовка включает тотальное протравливание и применение адгезивных систем 4-го и 5-го поколений. </w:t>
      </w:r>
      <w:proofErr w:type="spellStart"/>
      <w:r>
        <w:rPr>
          <w:sz w:val="24"/>
          <w:szCs w:val="24"/>
        </w:rPr>
        <w:t>Самопротравливающие</w:t>
      </w:r>
      <w:proofErr w:type="spellEnd"/>
      <w:r>
        <w:rPr>
          <w:sz w:val="24"/>
          <w:szCs w:val="24"/>
        </w:rPr>
        <w:t xml:space="preserve"> системы используются значительно реже, так как имеют низкие значения рН, которые могут нарушать полимеризацию композитных цементов. Исключение составляют цементы и адгезивные системы одного производителя, например, </w:t>
      </w:r>
      <w:proofErr w:type="spellStart"/>
      <w:r>
        <w:rPr>
          <w:sz w:val="24"/>
          <w:szCs w:val="24"/>
        </w:rPr>
        <w:t>Хе</w:t>
      </w:r>
      <w:proofErr w:type="spellEnd"/>
      <w:r>
        <w:rPr>
          <w:sz w:val="24"/>
          <w:szCs w:val="24"/>
          <w:lang w:val="en-US"/>
        </w:rPr>
        <w:t>n</w:t>
      </w:r>
      <w:r>
        <w:rPr>
          <w:sz w:val="24"/>
          <w:szCs w:val="24"/>
        </w:rPr>
        <w:t xml:space="preserve">о III и </w:t>
      </w:r>
      <w:proofErr w:type="spellStart"/>
      <w:r>
        <w:rPr>
          <w:sz w:val="24"/>
          <w:szCs w:val="24"/>
        </w:rPr>
        <w:t>Calibra</w:t>
      </w:r>
      <w:proofErr w:type="spellEnd"/>
      <w:r>
        <w:rPr>
          <w:sz w:val="24"/>
          <w:szCs w:val="24"/>
        </w:rPr>
        <w:t xml:space="preserve">, </w:t>
      </w:r>
      <w:proofErr w:type="spellStart"/>
      <w:r>
        <w:rPr>
          <w:sz w:val="24"/>
          <w:szCs w:val="24"/>
        </w:rPr>
        <w:t>OptiBond</w:t>
      </w:r>
      <w:proofErr w:type="spellEnd"/>
      <w:r>
        <w:rPr>
          <w:sz w:val="24"/>
          <w:szCs w:val="24"/>
        </w:rPr>
        <w:t xml:space="preserve"> </w:t>
      </w:r>
      <w:proofErr w:type="spellStart"/>
      <w:r>
        <w:rPr>
          <w:sz w:val="24"/>
          <w:szCs w:val="24"/>
        </w:rPr>
        <w:t>Solo</w:t>
      </w:r>
      <w:proofErr w:type="spellEnd"/>
      <w:r>
        <w:rPr>
          <w:sz w:val="24"/>
          <w:szCs w:val="24"/>
        </w:rPr>
        <w:t xml:space="preserve"> </w:t>
      </w:r>
      <w:proofErr w:type="spellStart"/>
      <w:r>
        <w:rPr>
          <w:sz w:val="24"/>
          <w:szCs w:val="24"/>
        </w:rPr>
        <w:t>Plus</w:t>
      </w:r>
      <w:proofErr w:type="spellEnd"/>
      <w:r>
        <w:rPr>
          <w:sz w:val="24"/>
          <w:szCs w:val="24"/>
        </w:rPr>
        <w:t xml:space="preserve"> SE и Nexus2, благодаря патентованным системам катализаторов. </w:t>
      </w:r>
    </w:p>
    <w:p w:rsidR="00967FD0" w:rsidRDefault="00967FD0">
      <w:pPr>
        <w:ind w:firstLine="709"/>
        <w:jc w:val="both"/>
      </w:pPr>
      <w:r>
        <w:rPr>
          <w:b/>
          <w:i/>
          <w:sz w:val="24"/>
          <w:szCs w:val="24"/>
        </w:rPr>
        <w:t>Техника включает следующие этапы:</w:t>
      </w:r>
    </w:p>
    <w:p w:rsidR="00967FD0" w:rsidRDefault="00967FD0">
      <w:pPr>
        <w:ind w:firstLine="709"/>
        <w:jc w:val="both"/>
      </w:pPr>
      <w:r>
        <w:rPr>
          <w:sz w:val="24"/>
          <w:szCs w:val="24"/>
        </w:rPr>
        <w:t>1) изоляция рабочего поля, фиксация матрицы при необходимости;</w:t>
      </w:r>
    </w:p>
    <w:p w:rsidR="00967FD0" w:rsidRDefault="00967FD0">
      <w:pPr>
        <w:ind w:firstLine="709"/>
        <w:jc w:val="both"/>
      </w:pPr>
      <w:r>
        <w:rPr>
          <w:sz w:val="24"/>
          <w:szCs w:val="24"/>
        </w:rPr>
        <w:t xml:space="preserve">2) протравливание, </w:t>
      </w:r>
      <w:proofErr w:type="spellStart"/>
      <w:r>
        <w:rPr>
          <w:sz w:val="24"/>
          <w:szCs w:val="24"/>
        </w:rPr>
        <w:t>праймирование</w:t>
      </w:r>
      <w:proofErr w:type="spellEnd"/>
      <w:r>
        <w:rPr>
          <w:sz w:val="24"/>
          <w:szCs w:val="24"/>
        </w:rPr>
        <w:t xml:space="preserve"> и </w:t>
      </w:r>
      <w:proofErr w:type="spellStart"/>
      <w:r>
        <w:rPr>
          <w:sz w:val="24"/>
          <w:szCs w:val="24"/>
        </w:rPr>
        <w:t>бондинг</w:t>
      </w:r>
      <w:proofErr w:type="spellEnd"/>
      <w:r>
        <w:rPr>
          <w:sz w:val="24"/>
          <w:szCs w:val="24"/>
        </w:rPr>
        <w:t xml:space="preserve"> с использованием адгезивной системы 4-го или 5-го поколения согласно инструкции производителя, световая полимеризация системы;</w:t>
      </w:r>
    </w:p>
    <w:p w:rsidR="00967FD0" w:rsidRDefault="00967FD0">
      <w:pPr>
        <w:ind w:firstLine="709"/>
        <w:jc w:val="both"/>
      </w:pPr>
      <w:r>
        <w:rPr>
          <w:sz w:val="24"/>
          <w:szCs w:val="24"/>
        </w:rPr>
        <w:t>3) замешивание композитного цемента и одномоментное амальгамирование капсулы с амальгамой;</w:t>
      </w:r>
    </w:p>
    <w:p w:rsidR="00967FD0" w:rsidRDefault="00967FD0">
      <w:pPr>
        <w:ind w:firstLine="709"/>
        <w:jc w:val="both"/>
      </w:pPr>
      <w:r>
        <w:rPr>
          <w:sz w:val="24"/>
          <w:szCs w:val="24"/>
        </w:rPr>
        <w:t>4) нанесение аппликатором замешанного цемента тонким слоем на все поверхности кариозной полости, внесение и конденсация амальгамы до заполнения полости;</w:t>
      </w:r>
    </w:p>
    <w:p w:rsidR="00967FD0" w:rsidRDefault="00967FD0">
      <w:pPr>
        <w:ind w:firstLine="709"/>
        <w:jc w:val="both"/>
      </w:pPr>
      <w:r>
        <w:rPr>
          <w:sz w:val="24"/>
          <w:szCs w:val="24"/>
        </w:rPr>
        <w:t xml:space="preserve">5) удаление излишков цемента по краям пломбы. Световая полимеризация каждой стенки по периметру пломбы в течение 40 с, </w:t>
      </w:r>
      <w:proofErr w:type="spellStart"/>
      <w:r>
        <w:rPr>
          <w:sz w:val="24"/>
          <w:szCs w:val="24"/>
        </w:rPr>
        <w:t>карвинг</w:t>
      </w:r>
      <w:proofErr w:type="spellEnd"/>
      <w:r>
        <w:rPr>
          <w:sz w:val="24"/>
          <w:szCs w:val="24"/>
        </w:rPr>
        <w:t xml:space="preserve"> амальгамы;</w:t>
      </w:r>
    </w:p>
    <w:p w:rsidR="00967FD0" w:rsidRDefault="00967FD0">
      <w:pPr>
        <w:ind w:firstLine="709"/>
        <w:jc w:val="both"/>
      </w:pPr>
      <w:r>
        <w:rPr>
          <w:sz w:val="24"/>
          <w:szCs w:val="24"/>
        </w:rPr>
        <w:t>6) финишная обработка пломбы.</w:t>
      </w:r>
    </w:p>
    <w:p w:rsidR="00967FD0" w:rsidRDefault="00967FD0">
      <w:pPr>
        <w:ind w:firstLine="709"/>
        <w:jc w:val="both"/>
      </w:pPr>
      <w:r>
        <w:rPr>
          <w:sz w:val="24"/>
          <w:szCs w:val="24"/>
        </w:rPr>
        <w:t>Самым важным моментом при любом варианте работы является предупреждение контаминации рабочего поля, которая может свести на нет все преимущества этой техники. Статистически значимых различий между адгезивными техниками работы с амальгамой при использовании гибридных СИЦ и композитных цементов не выявлено.</w:t>
      </w:r>
    </w:p>
    <w:p w:rsidR="00967FD0" w:rsidRDefault="00967FD0">
      <w:pPr>
        <w:ind w:firstLine="709"/>
        <w:jc w:val="center"/>
        <w:rPr>
          <w:b/>
          <w:sz w:val="24"/>
          <w:szCs w:val="24"/>
        </w:rPr>
      </w:pPr>
    </w:p>
    <w:p w:rsidR="003F60EA" w:rsidRDefault="003F60EA">
      <w:pPr>
        <w:suppressAutoHyphens w:val="0"/>
        <w:rPr>
          <w:b/>
          <w:sz w:val="24"/>
          <w:szCs w:val="24"/>
        </w:rPr>
      </w:pPr>
      <w:r>
        <w:rPr>
          <w:b/>
          <w:sz w:val="24"/>
          <w:szCs w:val="24"/>
        </w:rPr>
        <w:br w:type="page"/>
      </w:r>
    </w:p>
    <w:p w:rsidR="00967FD0" w:rsidRDefault="00967FD0">
      <w:pPr>
        <w:ind w:firstLine="709"/>
        <w:jc w:val="center"/>
      </w:pPr>
      <w:r>
        <w:rPr>
          <w:b/>
          <w:sz w:val="24"/>
          <w:szCs w:val="24"/>
        </w:rPr>
        <w:lastRenderedPageBreak/>
        <w:t>2. Пломбирование  кариозных полостей</w:t>
      </w:r>
      <w:r>
        <w:rPr>
          <w:b/>
          <w:color w:val="000000"/>
          <w:sz w:val="24"/>
          <w:szCs w:val="24"/>
        </w:rPr>
        <w:t xml:space="preserve"> </w:t>
      </w:r>
      <w:r>
        <w:rPr>
          <w:b/>
          <w:sz w:val="24"/>
          <w:szCs w:val="24"/>
        </w:rPr>
        <w:t>СИЦ</w:t>
      </w:r>
    </w:p>
    <w:p w:rsidR="00967FD0" w:rsidRDefault="00967FD0">
      <w:pPr>
        <w:ind w:firstLine="709"/>
        <w:jc w:val="both"/>
      </w:pPr>
      <w:r>
        <w:rPr>
          <w:b/>
          <w:i/>
          <w:sz w:val="24"/>
          <w:szCs w:val="24"/>
        </w:rPr>
        <w:t>Пакуемые СИЦ</w:t>
      </w:r>
    </w:p>
    <w:p w:rsidR="00967FD0" w:rsidRDefault="00967FD0">
      <w:pPr>
        <w:ind w:firstLine="709"/>
        <w:jc w:val="both"/>
      </w:pPr>
      <w:r>
        <w:rPr>
          <w:sz w:val="24"/>
          <w:szCs w:val="24"/>
        </w:rPr>
        <w:t>К ним относятся следующие материалы:</w:t>
      </w:r>
      <w:r>
        <w:rPr>
          <w:sz w:val="24"/>
          <w:szCs w:val="24"/>
        </w:rPr>
        <w:tab/>
      </w:r>
    </w:p>
    <w:p w:rsidR="00967FD0" w:rsidRPr="0051443B" w:rsidRDefault="00967FD0">
      <w:pPr>
        <w:ind w:firstLine="709"/>
        <w:jc w:val="both"/>
        <w:rPr>
          <w:lang w:val="en-US"/>
        </w:rPr>
      </w:pPr>
      <w:r>
        <w:rPr>
          <w:sz w:val="24"/>
          <w:szCs w:val="24"/>
          <w:lang w:val="en-US"/>
        </w:rPr>
        <w:t>«Fuji IX GP" (GC);</w:t>
      </w:r>
    </w:p>
    <w:p w:rsidR="00967FD0" w:rsidRPr="0051443B" w:rsidRDefault="00967FD0">
      <w:pPr>
        <w:ind w:firstLine="709"/>
        <w:jc w:val="both"/>
        <w:rPr>
          <w:lang w:val="en-US"/>
        </w:rPr>
      </w:pPr>
      <w:r>
        <w:rPr>
          <w:sz w:val="24"/>
          <w:szCs w:val="24"/>
          <w:lang w:val="en-US"/>
        </w:rPr>
        <w:t>«</w:t>
      </w:r>
      <w:proofErr w:type="spellStart"/>
      <w:r>
        <w:rPr>
          <w:sz w:val="24"/>
          <w:szCs w:val="24"/>
          <w:lang w:val="en-US"/>
        </w:rPr>
        <w:t>Ketac</w:t>
      </w:r>
      <w:proofErr w:type="spellEnd"/>
      <w:r>
        <w:rPr>
          <w:sz w:val="24"/>
          <w:szCs w:val="24"/>
          <w:lang w:val="en-US"/>
        </w:rPr>
        <w:t xml:space="preserve"> -Molar" (3</w:t>
      </w:r>
      <w:r>
        <w:rPr>
          <w:sz w:val="24"/>
          <w:szCs w:val="24"/>
        </w:rPr>
        <w:t>М</w:t>
      </w:r>
      <w:r>
        <w:rPr>
          <w:sz w:val="24"/>
          <w:szCs w:val="24"/>
          <w:lang w:val="en-US"/>
        </w:rPr>
        <w:t xml:space="preserve"> ESPE);</w:t>
      </w:r>
    </w:p>
    <w:p w:rsidR="00967FD0" w:rsidRPr="0051443B" w:rsidRDefault="00967FD0">
      <w:pPr>
        <w:ind w:firstLine="709"/>
        <w:jc w:val="both"/>
        <w:rPr>
          <w:lang w:val="en-US"/>
        </w:rPr>
      </w:pPr>
      <w:r>
        <w:rPr>
          <w:sz w:val="24"/>
          <w:szCs w:val="24"/>
          <w:lang w:val="en-US"/>
        </w:rPr>
        <w:t>"</w:t>
      </w:r>
      <w:proofErr w:type="spellStart"/>
      <w:r>
        <w:rPr>
          <w:sz w:val="24"/>
          <w:szCs w:val="24"/>
          <w:lang w:val="en-US"/>
        </w:rPr>
        <w:t>ChemFlex</w:t>
      </w:r>
      <w:proofErr w:type="spellEnd"/>
      <w:r>
        <w:rPr>
          <w:sz w:val="24"/>
          <w:szCs w:val="24"/>
          <w:lang w:val="en-US"/>
        </w:rPr>
        <w:t>" (</w:t>
      </w:r>
      <w:proofErr w:type="spellStart"/>
      <w:r>
        <w:rPr>
          <w:sz w:val="24"/>
          <w:szCs w:val="24"/>
          <w:lang w:val="en-US"/>
        </w:rPr>
        <w:t>Dentsply</w:t>
      </w:r>
      <w:proofErr w:type="spellEnd"/>
      <w:r>
        <w:rPr>
          <w:sz w:val="24"/>
          <w:szCs w:val="24"/>
          <w:lang w:val="en-US"/>
        </w:rPr>
        <w:t>);</w:t>
      </w:r>
    </w:p>
    <w:p w:rsidR="00967FD0" w:rsidRPr="0051443B" w:rsidRDefault="00967FD0">
      <w:pPr>
        <w:ind w:firstLine="709"/>
        <w:jc w:val="both"/>
        <w:rPr>
          <w:lang w:val="en-US"/>
        </w:rPr>
      </w:pPr>
      <w:r>
        <w:rPr>
          <w:sz w:val="24"/>
          <w:szCs w:val="24"/>
          <w:lang w:val="en-US"/>
        </w:rPr>
        <w:t>"</w:t>
      </w:r>
      <w:proofErr w:type="spellStart"/>
      <w:r>
        <w:rPr>
          <w:sz w:val="24"/>
          <w:szCs w:val="24"/>
          <w:lang w:val="en-US"/>
        </w:rPr>
        <w:t>lonofil</w:t>
      </w:r>
      <w:proofErr w:type="spellEnd"/>
      <w:r>
        <w:rPr>
          <w:sz w:val="24"/>
          <w:szCs w:val="24"/>
          <w:lang w:val="en-US"/>
        </w:rPr>
        <w:t xml:space="preserve"> Molar" (VOCO).</w:t>
      </w:r>
    </w:p>
    <w:p w:rsidR="00967FD0" w:rsidRDefault="00967FD0">
      <w:pPr>
        <w:ind w:firstLine="709"/>
        <w:jc w:val="both"/>
      </w:pPr>
      <w:r>
        <w:rPr>
          <w:sz w:val="24"/>
          <w:szCs w:val="24"/>
        </w:rPr>
        <w:t xml:space="preserve">Эта группа материалов появилась недавно. В ее составе изменен вид стекла, что позволило увеличить прочностные характеристики. Все материалы данной группы относятся к водным системам. </w:t>
      </w:r>
    </w:p>
    <w:p w:rsidR="00967FD0" w:rsidRDefault="00967FD0">
      <w:pPr>
        <w:ind w:firstLine="709"/>
        <w:jc w:val="both"/>
      </w:pPr>
      <w:r>
        <w:rPr>
          <w:b/>
          <w:i/>
          <w:sz w:val="24"/>
          <w:szCs w:val="24"/>
        </w:rPr>
        <w:t>Пакуемые СИЦ характеризуются</w:t>
      </w:r>
      <w:r>
        <w:rPr>
          <w:b/>
          <w:sz w:val="24"/>
          <w:szCs w:val="24"/>
        </w:rPr>
        <w:t>:</w:t>
      </w:r>
    </w:p>
    <w:p w:rsidR="00967FD0" w:rsidRDefault="00967FD0">
      <w:pPr>
        <w:numPr>
          <w:ilvl w:val="0"/>
          <w:numId w:val="16"/>
        </w:numPr>
        <w:jc w:val="both"/>
      </w:pPr>
      <w:r>
        <w:rPr>
          <w:sz w:val="24"/>
          <w:szCs w:val="24"/>
        </w:rPr>
        <w:t>высоким соотношением порошка и жидкости;</w:t>
      </w:r>
    </w:p>
    <w:p w:rsidR="00967FD0" w:rsidRDefault="00967FD0">
      <w:pPr>
        <w:numPr>
          <w:ilvl w:val="0"/>
          <w:numId w:val="16"/>
        </w:numPr>
        <w:jc w:val="both"/>
      </w:pPr>
      <w:r>
        <w:rPr>
          <w:sz w:val="24"/>
          <w:szCs w:val="24"/>
        </w:rPr>
        <w:t xml:space="preserve">удобством в работе, </w:t>
      </w:r>
      <w:proofErr w:type="spellStart"/>
      <w:r>
        <w:rPr>
          <w:sz w:val="24"/>
          <w:szCs w:val="24"/>
        </w:rPr>
        <w:t>пакуемостью</w:t>
      </w:r>
      <w:proofErr w:type="spellEnd"/>
      <w:r>
        <w:rPr>
          <w:sz w:val="24"/>
          <w:szCs w:val="24"/>
        </w:rPr>
        <w:t>;</w:t>
      </w:r>
    </w:p>
    <w:p w:rsidR="00967FD0" w:rsidRDefault="00967FD0">
      <w:pPr>
        <w:numPr>
          <w:ilvl w:val="0"/>
          <w:numId w:val="16"/>
        </w:numPr>
        <w:jc w:val="both"/>
      </w:pPr>
      <w:r>
        <w:rPr>
          <w:sz w:val="24"/>
          <w:szCs w:val="24"/>
        </w:rPr>
        <w:t>повышенной прочностью;</w:t>
      </w:r>
    </w:p>
    <w:p w:rsidR="00967FD0" w:rsidRDefault="00967FD0">
      <w:pPr>
        <w:numPr>
          <w:ilvl w:val="0"/>
          <w:numId w:val="16"/>
        </w:numPr>
        <w:jc w:val="both"/>
      </w:pPr>
      <w:r>
        <w:rPr>
          <w:sz w:val="24"/>
          <w:szCs w:val="24"/>
        </w:rPr>
        <w:t>износоустойчивостью;</w:t>
      </w:r>
    </w:p>
    <w:p w:rsidR="00967FD0" w:rsidRDefault="00967FD0">
      <w:pPr>
        <w:numPr>
          <w:ilvl w:val="0"/>
          <w:numId w:val="16"/>
        </w:numPr>
        <w:jc w:val="both"/>
      </w:pPr>
      <w:r>
        <w:rPr>
          <w:sz w:val="24"/>
          <w:szCs w:val="24"/>
        </w:rPr>
        <w:t>быстротой затвердевания;</w:t>
      </w:r>
    </w:p>
    <w:p w:rsidR="00967FD0" w:rsidRDefault="00967FD0">
      <w:pPr>
        <w:numPr>
          <w:ilvl w:val="0"/>
          <w:numId w:val="16"/>
        </w:numPr>
        <w:jc w:val="both"/>
      </w:pPr>
      <w:r>
        <w:rPr>
          <w:sz w:val="24"/>
          <w:szCs w:val="24"/>
        </w:rPr>
        <w:t>устойчивостью к воздействию влаги;</w:t>
      </w:r>
    </w:p>
    <w:p w:rsidR="00967FD0" w:rsidRDefault="00967FD0">
      <w:pPr>
        <w:numPr>
          <w:ilvl w:val="0"/>
          <w:numId w:val="16"/>
        </w:numPr>
        <w:jc w:val="both"/>
      </w:pPr>
      <w:r>
        <w:rPr>
          <w:sz w:val="24"/>
          <w:szCs w:val="24"/>
        </w:rPr>
        <w:t>возможностью окончательного шлифования и полирования в первое посещение.</w:t>
      </w:r>
    </w:p>
    <w:p w:rsidR="00967FD0" w:rsidRDefault="00967FD0">
      <w:pPr>
        <w:ind w:firstLine="709"/>
        <w:jc w:val="both"/>
      </w:pPr>
      <w:r>
        <w:rPr>
          <w:b/>
          <w:sz w:val="24"/>
          <w:szCs w:val="24"/>
        </w:rPr>
        <w:t>"</w:t>
      </w:r>
      <w:proofErr w:type="spellStart"/>
      <w:r>
        <w:rPr>
          <w:b/>
          <w:sz w:val="24"/>
          <w:szCs w:val="24"/>
        </w:rPr>
        <w:t>lonofil</w:t>
      </w:r>
      <w:proofErr w:type="spellEnd"/>
      <w:r>
        <w:rPr>
          <w:b/>
          <w:sz w:val="24"/>
          <w:szCs w:val="24"/>
        </w:rPr>
        <w:t xml:space="preserve"> </w:t>
      </w:r>
      <w:proofErr w:type="spellStart"/>
      <w:r>
        <w:rPr>
          <w:b/>
          <w:sz w:val="24"/>
          <w:szCs w:val="24"/>
        </w:rPr>
        <w:t>Molar</w:t>
      </w:r>
      <w:proofErr w:type="spellEnd"/>
      <w:r>
        <w:rPr>
          <w:b/>
          <w:sz w:val="24"/>
          <w:szCs w:val="24"/>
        </w:rPr>
        <w:t>" (VOCO)</w:t>
      </w:r>
      <w:r>
        <w:rPr>
          <w:sz w:val="24"/>
          <w:szCs w:val="24"/>
        </w:rPr>
        <w:t xml:space="preserve"> — </w:t>
      </w:r>
      <w:proofErr w:type="spellStart"/>
      <w:r>
        <w:rPr>
          <w:sz w:val="24"/>
          <w:szCs w:val="24"/>
        </w:rPr>
        <w:t>рентгеноконтрастный</w:t>
      </w:r>
      <w:proofErr w:type="spellEnd"/>
      <w:r>
        <w:rPr>
          <w:sz w:val="24"/>
          <w:szCs w:val="24"/>
        </w:rPr>
        <w:t xml:space="preserve"> пакуемый </w:t>
      </w:r>
      <w:proofErr w:type="spellStart"/>
      <w:r>
        <w:rPr>
          <w:sz w:val="24"/>
          <w:szCs w:val="24"/>
        </w:rPr>
        <w:t>стеклоиономерный</w:t>
      </w:r>
      <w:proofErr w:type="spellEnd"/>
      <w:r>
        <w:rPr>
          <w:sz w:val="24"/>
          <w:szCs w:val="24"/>
        </w:rPr>
        <w:t xml:space="preserve"> цемент. Химически отверждаем. Густая консистенция, удобная для заполнения дефектов. Высокая адгезия к тканям зуба, устойчивость к давлению и изгибу, низкая </w:t>
      </w:r>
      <w:proofErr w:type="spellStart"/>
      <w:r>
        <w:rPr>
          <w:sz w:val="24"/>
          <w:szCs w:val="24"/>
        </w:rPr>
        <w:t>стираемость</w:t>
      </w:r>
      <w:proofErr w:type="spellEnd"/>
      <w:r>
        <w:rPr>
          <w:sz w:val="24"/>
          <w:szCs w:val="24"/>
        </w:rPr>
        <w:t>. Три прозрачных цвета (А1, A3, В3), постоянное выделение фторидов и быстрое отверждение дополняют преимущества.</w:t>
      </w:r>
    </w:p>
    <w:p w:rsidR="00967FD0" w:rsidRDefault="00967FD0">
      <w:pPr>
        <w:ind w:firstLine="709"/>
        <w:jc w:val="both"/>
      </w:pPr>
      <w:r>
        <w:rPr>
          <w:b/>
          <w:sz w:val="24"/>
          <w:szCs w:val="24"/>
        </w:rPr>
        <w:t>"</w:t>
      </w:r>
      <w:proofErr w:type="spellStart"/>
      <w:r>
        <w:rPr>
          <w:b/>
          <w:sz w:val="24"/>
          <w:szCs w:val="24"/>
        </w:rPr>
        <w:t>lonofil</w:t>
      </w:r>
      <w:proofErr w:type="spellEnd"/>
      <w:r>
        <w:rPr>
          <w:b/>
          <w:sz w:val="24"/>
          <w:szCs w:val="24"/>
        </w:rPr>
        <w:t xml:space="preserve"> </w:t>
      </w:r>
      <w:proofErr w:type="spellStart"/>
      <w:r>
        <w:rPr>
          <w:b/>
          <w:sz w:val="24"/>
          <w:szCs w:val="24"/>
        </w:rPr>
        <w:t>Molar</w:t>
      </w:r>
      <w:proofErr w:type="spellEnd"/>
      <w:r>
        <w:rPr>
          <w:b/>
          <w:sz w:val="24"/>
          <w:szCs w:val="24"/>
        </w:rPr>
        <w:t xml:space="preserve"> </w:t>
      </w:r>
      <w:proofErr w:type="spellStart"/>
      <w:r>
        <w:rPr>
          <w:b/>
          <w:sz w:val="24"/>
          <w:szCs w:val="24"/>
        </w:rPr>
        <w:t>Capsules</w:t>
      </w:r>
      <w:proofErr w:type="spellEnd"/>
      <w:r>
        <w:rPr>
          <w:b/>
          <w:sz w:val="24"/>
          <w:szCs w:val="24"/>
        </w:rPr>
        <w:t xml:space="preserve"> (</w:t>
      </w:r>
      <w:proofErr w:type="spellStart"/>
      <w:r>
        <w:rPr>
          <w:b/>
          <w:sz w:val="24"/>
          <w:szCs w:val="24"/>
        </w:rPr>
        <w:t>Jumbo</w:t>
      </w:r>
      <w:proofErr w:type="spellEnd"/>
      <w:r>
        <w:rPr>
          <w:b/>
          <w:sz w:val="24"/>
          <w:szCs w:val="24"/>
        </w:rPr>
        <w:t xml:space="preserve"> </w:t>
      </w:r>
      <w:proofErr w:type="spellStart"/>
      <w:r>
        <w:rPr>
          <w:b/>
          <w:sz w:val="24"/>
          <w:szCs w:val="24"/>
        </w:rPr>
        <w:t>Mix</w:t>
      </w:r>
      <w:proofErr w:type="spellEnd"/>
      <w:r>
        <w:rPr>
          <w:b/>
          <w:sz w:val="24"/>
          <w:szCs w:val="24"/>
        </w:rPr>
        <w:t>)" (VOCO)</w:t>
      </w:r>
      <w:r>
        <w:rPr>
          <w:sz w:val="24"/>
          <w:szCs w:val="24"/>
        </w:rPr>
        <w:t xml:space="preserve"> — </w:t>
      </w:r>
      <w:proofErr w:type="spellStart"/>
      <w:r>
        <w:rPr>
          <w:sz w:val="24"/>
          <w:szCs w:val="24"/>
        </w:rPr>
        <w:t>рентгеноконтрастный</w:t>
      </w:r>
      <w:proofErr w:type="spellEnd"/>
      <w:r>
        <w:rPr>
          <w:sz w:val="24"/>
          <w:szCs w:val="24"/>
        </w:rPr>
        <w:t xml:space="preserve"> </w:t>
      </w:r>
      <w:proofErr w:type="spellStart"/>
      <w:r>
        <w:rPr>
          <w:sz w:val="24"/>
          <w:szCs w:val="24"/>
        </w:rPr>
        <w:t>стеклоиномерный</w:t>
      </w:r>
      <w:proofErr w:type="spellEnd"/>
      <w:r>
        <w:rPr>
          <w:sz w:val="24"/>
          <w:szCs w:val="24"/>
        </w:rPr>
        <w:t xml:space="preserve"> цемент в капсулах для пломб в области моляров и наращивания культи зуба. Порошок и жидкость в капсулах перемешивают в высокочастотном миксере, благодаря чему материал всегда имеет одинаковую консистенцию и качество. Легко вынимается из капсулы в виде шарика и вносится в дефект. Химически отверждаем, высоко адгезивен к дентину и эмали, что значительно снижает опасность образования трещин.</w:t>
      </w:r>
    </w:p>
    <w:p w:rsidR="00967FD0" w:rsidRDefault="00967FD0">
      <w:pPr>
        <w:ind w:firstLine="709"/>
        <w:jc w:val="both"/>
      </w:pPr>
      <w:r>
        <w:rPr>
          <w:b/>
          <w:sz w:val="24"/>
          <w:szCs w:val="24"/>
        </w:rPr>
        <w:t>"</w:t>
      </w:r>
      <w:proofErr w:type="spellStart"/>
      <w:r>
        <w:rPr>
          <w:b/>
          <w:sz w:val="24"/>
          <w:szCs w:val="24"/>
        </w:rPr>
        <w:t>lonofil</w:t>
      </w:r>
      <w:proofErr w:type="spellEnd"/>
      <w:r>
        <w:rPr>
          <w:b/>
          <w:sz w:val="24"/>
          <w:szCs w:val="24"/>
        </w:rPr>
        <w:t xml:space="preserve"> </w:t>
      </w:r>
      <w:proofErr w:type="spellStart"/>
      <w:r>
        <w:rPr>
          <w:b/>
          <w:sz w:val="24"/>
          <w:szCs w:val="24"/>
        </w:rPr>
        <w:t>Molar</w:t>
      </w:r>
      <w:proofErr w:type="spellEnd"/>
      <w:r>
        <w:rPr>
          <w:b/>
          <w:sz w:val="24"/>
          <w:szCs w:val="24"/>
        </w:rPr>
        <w:t xml:space="preserve"> AC" (VOCO)</w:t>
      </w:r>
      <w:r>
        <w:rPr>
          <w:sz w:val="24"/>
          <w:szCs w:val="24"/>
        </w:rPr>
        <w:t xml:space="preserve"> — конденсируемый </w:t>
      </w:r>
      <w:proofErr w:type="spellStart"/>
      <w:r>
        <w:rPr>
          <w:sz w:val="24"/>
          <w:szCs w:val="24"/>
        </w:rPr>
        <w:t>стеклоиономерный</w:t>
      </w:r>
      <w:proofErr w:type="spellEnd"/>
      <w:r>
        <w:rPr>
          <w:sz w:val="24"/>
          <w:szCs w:val="24"/>
        </w:rPr>
        <w:t xml:space="preserve"> цемент для прямой аппликации, предназначен для  пломбирования моляров и восстановления культей зубов, получивший высокую клиническую оценку. Специальная собственная конструкция капсул позволяет легко и просто вносить </w:t>
      </w:r>
      <w:proofErr w:type="spellStart"/>
      <w:r>
        <w:rPr>
          <w:sz w:val="24"/>
          <w:szCs w:val="24"/>
        </w:rPr>
        <w:t>амальгамоподобный</w:t>
      </w:r>
      <w:proofErr w:type="spellEnd"/>
      <w:r>
        <w:rPr>
          <w:sz w:val="24"/>
          <w:szCs w:val="24"/>
        </w:rPr>
        <w:t xml:space="preserve"> материал из аппликационной канюли непосредственно в подготовленную кариозную полость. В настоящее время выпускается новая версия этого материала с улучшенными свойствами — "</w:t>
      </w:r>
      <w:proofErr w:type="spellStart"/>
      <w:r>
        <w:rPr>
          <w:sz w:val="24"/>
          <w:szCs w:val="24"/>
        </w:rPr>
        <w:t>lonofil</w:t>
      </w:r>
      <w:proofErr w:type="spellEnd"/>
      <w:r>
        <w:rPr>
          <w:sz w:val="24"/>
          <w:szCs w:val="24"/>
        </w:rPr>
        <w:t xml:space="preserve"> </w:t>
      </w:r>
      <w:proofErr w:type="spellStart"/>
      <w:r>
        <w:rPr>
          <w:sz w:val="24"/>
          <w:szCs w:val="24"/>
        </w:rPr>
        <w:t>Molar</w:t>
      </w:r>
      <w:proofErr w:type="spellEnd"/>
      <w:r>
        <w:rPr>
          <w:sz w:val="24"/>
          <w:szCs w:val="24"/>
        </w:rPr>
        <w:t xml:space="preserve"> AC </w:t>
      </w:r>
      <w:proofErr w:type="spellStart"/>
      <w:r>
        <w:rPr>
          <w:sz w:val="24"/>
          <w:szCs w:val="24"/>
        </w:rPr>
        <w:t>Quick</w:t>
      </w:r>
      <w:proofErr w:type="spellEnd"/>
      <w:r>
        <w:rPr>
          <w:sz w:val="24"/>
          <w:szCs w:val="24"/>
        </w:rPr>
        <w:t>".</w:t>
      </w:r>
    </w:p>
    <w:p w:rsidR="00967FD0" w:rsidRDefault="00967FD0">
      <w:pPr>
        <w:ind w:firstLine="709"/>
        <w:jc w:val="both"/>
      </w:pPr>
      <w:r>
        <w:rPr>
          <w:b/>
          <w:sz w:val="24"/>
          <w:szCs w:val="24"/>
          <w:lang w:val="en-US"/>
        </w:rPr>
        <w:t>"</w:t>
      </w:r>
      <w:proofErr w:type="spellStart"/>
      <w:r>
        <w:rPr>
          <w:b/>
          <w:sz w:val="24"/>
          <w:szCs w:val="24"/>
          <w:lang w:val="en-US"/>
        </w:rPr>
        <w:t>Ketac</w:t>
      </w:r>
      <w:proofErr w:type="spellEnd"/>
      <w:r>
        <w:rPr>
          <w:b/>
          <w:sz w:val="24"/>
          <w:szCs w:val="24"/>
          <w:lang w:val="en-US"/>
        </w:rPr>
        <w:t>-molar" (3M ESPE)</w:t>
      </w:r>
      <w:r>
        <w:rPr>
          <w:sz w:val="24"/>
          <w:szCs w:val="24"/>
          <w:lang w:val="en-US"/>
        </w:rPr>
        <w:t xml:space="preserve"> — </w:t>
      </w:r>
      <w:r>
        <w:rPr>
          <w:sz w:val="24"/>
          <w:szCs w:val="24"/>
        </w:rPr>
        <w:t>пакуемый</w:t>
      </w:r>
      <w:r>
        <w:rPr>
          <w:sz w:val="24"/>
          <w:szCs w:val="24"/>
          <w:lang w:val="en-US"/>
        </w:rPr>
        <w:t xml:space="preserve"> </w:t>
      </w:r>
      <w:r>
        <w:rPr>
          <w:sz w:val="24"/>
          <w:szCs w:val="24"/>
        </w:rPr>
        <w:t>СИЦ</w:t>
      </w:r>
      <w:r>
        <w:rPr>
          <w:sz w:val="24"/>
          <w:szCs w:val="24"/>
          <w:lang w:val="en-US"/>
        </w:rPr>
        <w:t xml:space="preserve">. </w:t>
      </w:r>
      <w:r>
        <w:rPr>
          <w:sz w:val="24"/>
          <w:szCs w:val="24"/>
        </w:rPr>
        <w:t>Отличается более высоким соотношением порошка и жидкости. Характеризуется повышенной прочностью на излом и на сжатие. Фактор износа равен 2,5 (для обычных СИЦ этот показатель составляет 3,7). Цемент можно формировать сразу после замешивания, он пластичен, сохраняет все преимущества СИЦ. Выпускается в 4-х цветовых оттенках: А1, A3, А4, DYO (темно-желтый опаковый).</w:t>
      </w:r>
    </w:p>
    <w:p w:rsidR="00967FD0" w:rsidRDefault="00967FD0">
      <w:pPr>
        <w:ind w:firstLine="709"/>
        <w:jc w:val="both"/>
      </w:pPr>
      <w:r>
        <w:rPr>
          <w:b/>
          <w:sz w:val="24"/>
          <w:szCs w:val="24"/>
        </w:rPr>
        <w:t>"</w:t>
      </w:r>
      <w:proofErr w:type="spellStart"/>
      <w:r>
        <w:rPr>
          <w:b/>
          <w:sz w:val="24"/>
          <w:szCs w:val="24"/>
        </w:rPr>
        <w:t>ChemFlex</w:t>
      </w:r>
      <w:proofErr w:type="spellEnd"/>
      <w:r>
        <w:rPr>
          <w:b/>
          <w:sz w:val="24"/>
          <w:szCs w:val="24"/>
        </w:rPr>
        <w:t>" (</w:t>
      </w:r>
      <w:proofErr w:type="spellStart"/>
      <w:r>
        <w:rPr>
          <w:b/>
          <w:sz w:val="24"/>
          <w:szCs w:val="24"/>
        </w:rPr>
        <w:t>Dentsply</w:t>
      </w:r>
      <w:proofErr w:type="spellEnd"/>
      <w:r>
        <w:rPr>
          <w:b/>
          <w:sz w:val="24"/>
          <w:szCs w:val="24"/>
        </w:rPr>
        <w:t>)</w:t>
      </w:r>
      <w:r>
        <w:rPr>
          <w:sz w:val="24"/>
          <w:szCs w:val="24"/>
        </w:rPr>
        <w:t xml:space="preserve"> — </w:t>
      </w:r>
      <w:proofErr w:type="spellStart"/>
      <w:r>
        <w:rPr>
          <w:sz w:val="24"/>
          <w:szCs w:val="24"/>
        </w:rPr>
        <w:t>стеклоиономерный</w:t>
      </w:r>
      <w:proofErr w:type="spellEnd"/>
      <w:r>
        <w:rPr>
          <w:sz w:val="24"/>
          <w:szCs w:val="24"/>
        </w:rPr>
        <w:t xml:space="preserve"> пломбировочный материал двойной прочности. Удобно, что жидкость для замешивания является одновременно и кондиционером. Время отверждения — 5-7 минут, удобен в работе, возможно влажное полирование сразу после отверждения. Имеет 6 цветовых оттенков: А2, A3, А4, ВЗ, С4, WO (белый опаковый).</w:t>
      </w:r>
    </w:p>
    <w:p w:rsidR="00967FD0" w:rsidRDefault="00967FD0">
      <w:pPr>
        <w:ind w:firstLine="709"/>
        <w:jc w:val="both"/>
      </w:pPr>
      <w:r>
        <w:rPr>
          <w:b/>
          <w:sz w:val="24"/>
          <w:szCs w:val="24"/>
        </w:rPr>
        <w:t>"</w:t>
      </w:r>
      <w:proofErr w:type="spellStart"/>
      <w:r>
        <w:rPr>
          <w:b/>
          <w:sz w:val="24"/>
          <w:szCs w:val="24"/>
        </w:rPr>
        <w:t>Fuji</w:t>
      </w:r>
      <w:proofErr w:type="spellEnd"/>
      <w:r>
        <w:rPr>
          <w:b/>
          <w:sz w:val="24"/>
          <w:szCs w:val="24"/>
        </w:rPr>
        <w:t xml:space="preserve"> IX GP" (GC)</w:t>
      </w:r>
      <w:r>
        <w:rPr>
          <w:sz w:val="24"/>
          <w:szCs w:val="24"/>
        </w:rPr>
        <w:t xml:space="preserve"> — водная система. Имеет три расцветки: А2, A3, ВЗ. </w:t>
      </w:r>
    </w:p>
    <w:p w:rsidR="00967FD0" w:rsidRDefault="00967FD0">
      <w:pPr>
        <w:ind w:firstLine="709"/>
        <w:jc w:val="both"/>
      </w:pPr>
      <w:r>
        <w:rPr>
          <w:b/>
          <w:i/>
          <w:sz w:val="24"/>
          <w:szCs w:val="24"/>
        </w:rPr>
        <w:t>Упроченные СИЦ (</w:t>
      </w:r>
      <w:proofErr w:type="spellStart"/>
      <w:r>
        <w:rPr>
          <w:b/>
          <w:i/>
          <w:sz w:val="24"/>
          <w:szCs w:val="24"/>
        </w:rPr>
        <w:t>керметы</w:t>
      </w:r>
      <w:proofErr w:type="spellEnd"/>
      <w:r>
        <w:rPr>
          <w:b/>
          <w:i/>
          <w:sz w:val="24"/>
          <w:szCs w:val="24"/>
        </w:rPr>
        <w:t xml:space="preserve"> — "</w:t>
      </w:r>
      <w:proofErr w:type="spellStart"/>
      <w:r>
        <w:rPr>
          <w:b/>
          <w:i/>
          <w:sz w:val="24"/>
          <w:szCs w:val="24"/>
        </w:rPr>
        <w:t>Ceramic-metal</w:t>
      </w:r>
      <w:proofErr w:type="spellEnd"/>
      <w:r>
        <w:rPr>
          <w:b/>
          <w:i/>
          <w:sz w:val="24"/>
          <w:szCs w:val="24"/>
        </w:rPr>
        <w:t xml:space="preserve"> </w:t>
      </w:r>
      <w:proofErr w:type="spellStart"/>
      <w:r>
        <w:rPr>
          <w:b/>
          <w:i/>
          <w:sz w:val="24"/>
          <w:szCs w:val="24"/>
        </w:rPr>
        <w:t>mixture</w:t>
      </w:r>
      <w:proofErr w:type="spellEnd"/>
      <w:r>
        <w:rPr>
          <w:b/>
          <w:i/>
          <w:sz w:val="24"/>
          <w:szCs w:val="24"/>
        </w:rPr>
        <w:t>").</w:t>
      </w:r>
    </w:p>
    <w:p w:rsidR="00967FD0" w:rsidRDefault="00967FD0">
      <w:pPr>
        <w:ind w:firstLine="709"/>
        <w:jc w:val="both"/>
      </w:pPr>
      <w:r>
        <w:rPr>
          <w:sz w:val="24"/>
          <w:szCs w:val="24"/>
        </w:rPr>
        <w:t xml:space="preserve">К составу порошка этой группы материалов добавлены металлические компоненты (серебро — около 17,5% по объему). Выделяют три типа </w:t>
      </w:r>
      <w:proofErr w:type="spellStart"/>
      <w:r>
        <w:rPr>
          <w:sz w:val="24"/>
          <w:szCs w:val="24"/>
        </w:rPr>
        <w:t>керметов</w:t>
      </w:r>
      <w:proofErr w:type="spellEnd"/>
      <w:r>
        <w:rPr>
          <w:sz w:val="24"/>
          <w:szCs w:val="24"/>
        </w:rPr>
        <w:t>:</w:t>
      </w:r>
    </w:p>
    <w:p w:rsidR="00967FD0" w:rsidRDefault="00967FD0">
      <w:pPr>
        <w:ind w:firstLine="709"/>
        <w:jc w:val="both"/>
      </w:pPr>
      <w:r>
        <w:rPr>
          <w:sz w:val="24"/>
          <w:szCs w:val="24"/>
        </w:rPr>
        <w:t xml:space="preserve">I тип — смесь стекла и серебра (недостатки: отсутствие связи серебра с матрицей цемента, </w:t>
      </w:r>
      <w:proofErr w:type="spellStart"/>
      <w:r>
        <w:rPr>
          <w:sz w:val="24"/>
          <w:szCs w:val="24"/>
        </w:rPr>
        <w:t>прокрашивание</w:t>
      </w:r>
      <w:proofErr w:type="spellEnd"/>
      <w:r>
        <w:rPr>
          <w:sz w:val="24"/>
          <w:szCs w:val="24"/>
        </w:rPr>
        <w:t xml:space="preserve"> твердых тканей и возможное </w:t>
      </w:r>
      <w:proofErr w:type="spellStart"/>
      <w:r>
        <w:rPr>
          <w:sz w:val="24"/>
          <w:szCs w:val="24"/>
        </w:rPr>
        <w:t>прокрашивание</w:t>
      </w:r>
      <w:proofErr w:type="spellEnd"/>
      <w:r>
        <w:rPr>
          <w:sz w:val="24"/>
          <w:szCs w:val="24"/>
        </w:rPr>
        <w:t xml:space="preserve"> </w:t>
      </w:r>
      <w:proofErr w:type="spellStart"/>
      <w:r>
        <w:rPr>
          <w:sz w:val="24"/>
          <w:szCs w:val="24"/>
        </w:rPr>
        <w:t>десневого</w:t>
      </w:r>
      <w:proofErr w:type="spellEnd"/>
      <w:r>
        <w:rPr>
          <w:sz w:val="24"/>
          <w:szCs w:val="24"/>
        </w:rPr>
        <w:t xml:space="preserve"> сосочка);</w:t>
      </w:r>
    </w:p>
    <w:p w:rsidR="00967FD0" w:rsidRDefault="00967FD0">
      <w:pPr>
        <w:ind w:firstLine="709"/>
        <w:jc w:val="both"/>
      </w:pPr>
      <w:r>
        <w:rPr>
          <w:sz w:val="24"/>
          <w:szCs w:val="24"/>
        </w:rPr>
        <w:t>II тип — серебро инкорпорировано в стекло;</w:t>
      </w:r>
    </w:p>
    <w:p w:rsidR="00967FD0" w:rsidRDefault="00967FD0">
      <w:pPr>
        <w:ind w:firstLine="709"/>
        <w:jc w:val="both"/>
      </w:pPr>
      <w:r>
        <w:rPr>
          <w:sz w:val="24"/>
          <w:szCs w:val="24"/>
        </w:rPr>
        <w:t>III тип — к серебру добавлен палладий, образующий хелатные соединения с ПАК (за счет оксида палладия).</w:t>
      </w:r>
    </w:p>
    <w:p w:rsidR="00967FD0" w:rsidRDefault="00967FD0">
      <w:pPr>
        <w:ind w:firstLine="709"/>
        <w:jc w:val="both"/>
      </w:pPr>
      <w:r>
        <w:rPr>
          <w:sz w:val="24"/>
          <w:szCs w:val="24"/>
        </w:rPr>
        <w:t>К ним относятся:</w:t>
      </w:r>
    </w:p>
    <w:p w:rsidR="00967FD0" w:rsidRDefault="00967FD0">
      <w:pPr>
        <w:ind w:firstLine="709"/>
        <w:jc w:val="both"/>
      </w:pPr>
      <w:r>
        <w:rPr>
          <w:sz w:val="24"/>
          <w:szCs w:val="24"/>
        </w:rPr>
        <w:t>"</w:t>
      </w:r>
      <w:proofErr w:type="spellStart"/>
      <w:r>
        <w:rPr>
          <w:sz w:val="24"/>
          <w:szCs w:val="24"/>
          <w:lang w:val="de-DE"/>
        </w:rPr>
        <w:t>Chelon</w:t>
      </w:r>
      <w:proofErr w:type="spellEnd"/>
      <w:r>
        <w:rPr>
          <w:sz w:val="24"/>
          <w:szCs w:val="24"/>
        </w:rPr>
        <w:t xml:space="preserve">- </w:t>
      </w:r>
      <w:proofErr w:type="spellStart"/>
      <w:r>
        <w:rPr>
          <w:sz w:val="24"/>
          <w:szCs w:val="24"/>
          <w:lang w:val="de-DE"/>
        </w:rPr>
        <w:t>Silver</w:t>
      </w:r>
      <w:proofErr w:type="spellEnd"/>
      <w:r>
        <w:rPr>
          <w:sz w:val="24"/>
          <w:szCs w:val="24"/>
        </w:rPr>
        <w:t>" (3</w:t>
      </w:r>
      <w:r>
        <w:rPr>
          <w:sz w:val="24"/>
          <w:szCs w:val="24"/>
          <w:lang w:val="de-DE"/>
        </w:rPr>
        <w:t>M</w:t>
      </w:r>
      <w:r>
        <w:rPr>
          <w:sz w:val="24"/>
          <w:szCs w:val="24"/>
        </w:rPr>
        <w:t xml:space="preserve"> </w:t>
      </w:r>
      <w:r>
        <w:rPr>
          <w:sz w:val="24"/>
          <w:szCs w:val="24"/>
          <w:lang w:val="de-DE"/>
        </w:rPr>
        <w:t>ESPE</w:t>
      </w:r>
      <w:r>
        <w:rPr>
          <w:sz w:val="24"/>
          <w:szCs w:val="24"/>
        </w:rPr>
        <w:t>);</w:t>
      </w:r>
    </w:p>
    <w:p w:rsidR="00967FD0" w:rsidRPr="0051443B" w:rsidRDefault="00967FD0">
      <w:pPr>
        <w:ind w:firstLine="709"/>
        <w:jc w:val="both"/>
        <w:rPr>
          <w:lang w:val="en-US"/>
        </w:rPr>
      </w:pPr>
      <w:r>
        <w:rPr>
          <w:sz w:val="24"/>
          <w:szCs w:val="24"/>
          <w:lang w:val="en-US"/>
        </w:rPr>
        <w:t>"</w:t>
      </w:r>
      <w:proofErr w:type="spellStart"/>
      <w:r>
        <w:rPr>
          <w:sz w:val="24"/>
          <w:szCs w:val="24"/>
          <w:lang w:val="en-US"/>
        </w:rPr>
        <w:t>Ketac</w:t>
      </w:r>
      <w:proofErr w:type="spellEnd"/>
      <w:r>
        <w:rPr>
          <w:sz w:val="24"/>
          <w:szCs w:val="24"/>
          <w:lang w:val="en-US"/>
        </w:rPr>
        <w:t>-Silver"</w:t>
      </w:r>
      <w:r>
        <w:rPr>
          <w:sz w:val="24"/>
          <w:szCs w:val="24"/>
          <w:lang w:val="en-US"/>
        </w:rPr>
        <w:tab/>
        <w:t>(3M ESPE);</w:t>
      </w:r>
    </w:p>
    <w:p w:rsidR="00967FD0" w:rsidRPr="0051443B" w:rsidRDefault="00967FD0">
      <w:pPr>
        <w:ind w:firstLine="709"/>
        <w:jc w:val="both"/>
        <w:rPr>
          <w:lang w:val="en-US"/>
        </w:rPr>
      </w:pPr>
      <w:r>
        <w:rPr>
          <w:sz w:val="24"/>
          <w:szCs w:val="24"/>
          <w:lang w:val="en-US"/>
        </w:rPr>
        <w:t>"Miracle Mix"</w:t>
      </w:r>
      <w:r>
        <w:rPr>
          <w:sz w:val="24"/>
          <w:szCs w:val="24"/>
          <w:lang w:val="en-US"/>
        </w:rPr>
        <w:tab/>
        <w:t>(GC);</w:t>
      </w:r>
    </w:p>
    <w:p w:rsidR="00967FD0" w:rsidRPr="0051443B" w:rsidRDefault="00967FD0">
      <w:pPr>
        <w:ind w:firstLine="709"/>
        <w:jc w:val="both"/>
        <w:rPr>
          <w:lang w:val="en-US"/>
        </w:rPr>
      </w:pPr>
      <w:r>
        <w:rPr>
          <w:sz w:val="24"/>
          <w:szCs w:val="24"/>
          <w:lang w:val="en-US"/>
        </w:rPr>
        <w:lastRenderedPageBreak/>
        <w:t>"</w:t>
      </w:r>
      <w:proofErr w:type="spellStart"/>
      <w:r>
        <w:rPr>
          <w:sz w:val="24"/>
          <w:szCs w:val="24"/>
          <w:lang w:val="en-US"/>
        </w:rPr>
        <w:t>Argion</w:t>
      </w:r>
      <w:proofErr w:type="spellEnd"/>
      <w:r>
        <w:rPr>
          <w:sz w:val="24"/>
          <w:szCs w:val="24"/>
          <w:lang w:val="en-US"/>
        </w:rPr>
        <w:t>" (VOCO);</w:t>
      </w:r>
    </w:p>
    <w:p w:rsidR="00967FD0" w:rsidRPr="0051443B" w:rsidRDefault="00967FD0">
      <w:pPr>
        <w:ind w:firstLine="709"/>
        <w:jc w:val="both"/>
        <w:rPr>
          <w:lang w:val="en-US"/>
        </w:rPr>
      </w:pPr>
      <w:r>
        <w:rPr>
          <w:sz w:val="24"/>
          <w:szCs w:val="24"/>
          <w:lang w:val="en-US"/>
        </w:rPr>
        <w:t>"</w:t>
      </w:r>
      <w:proofErr w:type="spellStart"/>
      <w:r>
        <w:rPr>
          <w:sz w:val="24"/>
          <w:szCs w:val="24"/>
          <w:lang w:val="en-US"/>
        </w:rPr>
        <w:t>Argion</w:t>
      </w:r>
      <w:proofErr w:type="spellEnd"/>
      <w:r>
        <w:rPr>
          <w:sz w:val="24"/>
          <w:szCs w:val="24"/>
          <w:lang w:val="en-US"/>
        </w:rPr>
        <w:t xml:space="preserve"> Molar" (VOCO);</w:t>
      </w:r>
    </w:p>
    <w:p w:rsidR="00967FD0" w:rsidRPr="0051443B" w:rsidRDefault="00967FD0">
      <w:pPr>
        <w:ind w:firstLine="709"/>
        <w:jc w:val="both"/>
        <w:rPr>
          <w:lang w:val="en-US"/>
        </w:rPr>
      </w:pPr>
      <w:r>
        <w:rPr>
          <w:sz w:val="24"/>
          <w:szCs w:val="24"/>
          <w:lang w:val="en-US"/>
        </w:rPr>
        <w:t>"High-Dense"</w:t>
      </w:r>
      <w:r>
        <w:rPr>
          <w:sz w:val="24"/>
          <w:szCs w:val="24"/>
          <w:lang w:val="en-US"/>
        </w:rPr>
        <w:tab/>
        <w:t>(</w:t>
      </w:r>
      <w:proofErr w:type="spellStart"/>
      <w:r>
        <w:rPr>
          <w:sz w:val="24"/>
          <w:szCs w:val="24"/>
          <w:lang w:val="en-US"/>
        </w:rPr>
        <w:t>Shofu</w:t>
      </w:r>
      <w:proofErr w:type="spellEnd"/>
      <w:r>
        <w:rPr>
          <w:sz w:val="24"/>
          <w:szCs w:val="24"/>
          <w:lang w:val="en-US"/>
        </w:rPr>
        <w:t>);</w:t>
      </w:r>
    </w:p>
    <w:p w:rsidR="00967FD0" w:rsidRPr="0051443B" w:rsidRDefault="00967FD0">
      <w:pPr>
        <w:ind w:firstLine="709"/>
        <w:jc w:val="both"/>
        <w:rPr>
          <w:lang w:val="en-US"/>
        </w:rPr>
      </w:pPr>
      <w:r>
        <w:rPr>
          <w:sz w:val="24"/>
          <w:szCs w:val="24"/>
          <w:lang w:val="en-US"/>
        </w:rPr>
        <w:t>"Alpha Silver"</w:t>
      </w:r>
      <w:r>
        <w:rPr>
          <w:sz w:val="24"/>
          <w:szCs w:val="24"/>
          <w:lang w:val="en-US"/>
        </w:rPr>
        <w:tab/>
        <w:t>(DMG);</w:t>
      </w:r>
    </w:p>
    <w:p w:rsidR="00967FD0" w:rsidRDefault="00967FD0">
      <w:pPr>
        <w:ind w:firstLine="709"/>
        <w:jc w:val="both"/>
      </w:pPr>
      <w:r>
        <w:rPr>
          <w:sz w:val="24"/>
          <w:szCs w:val="24"/>
        </w:rPr>
        <w:t>"</w:t>
      </w:r>
      <w:proofErr w:type="spellStart"/>
      <w:r>
        <w:rPr>
          <w:sz w:val="24"/>
          <w:szCs w:val="24"/>
        </w:rPr>
        <w:t>Аргецем</w:t>
      </w:r>
      <w:proofErr w:type="spellEnd"/>
      <w:r>
        <w:rPr>
          <w:sz w:val="24"/>
          <w:szCs w:val="24"/>
        </w:rPr>
        <w:t>" (</w:t>
      </w:r>
      <w:proofErr w:type="spellStart"/>
      <w:r>
        <w:rPr>
          <w:sz w:val="24"/>
          <w:szCs w:val="24"/>
        </w:rPr>
        <w:t>ВладМиВа</w:t>
      </w:r>
      <w:proofErr w:type="spellEnd"/>
      <w:r>
        <w:rPr>
          <w:sz w:val="24"/>
          <w:szCs w:val="24"/>
        </w:rPr>
        <w:t>).</w:t>
      </w:r>
    </w:p>
    <w:p w:rsidR="00967FD0" w:rsidRDefault="00967FD0">
      <w:pPr>
        <w:ind w:firstLine="709"/>
        <w:jc w:val="both"/>
      </w:pPr>
      <w:r>
        <w:rPr>
          <w:b/>
          <w:i/>
          <w:sz w:val="24"/>
          <w:szCs w:val="24"/>
        </w:rPr>
        <w:t>Эта группа материалов обладает следующими свойствами:</w:t>
      </w:r>
    </w:p>
    <w:p w:rsidR="00967FD0" w:rsidRDefault="00967FD0">
      <w:pPr>
        <w:numPr>
          <w:ilvl w:val="0"/>
          <w:numId w:val="29"/>
        </w:numPr>
        <w:jc w:val="both"/>
      </w:pPr>
      <w:r>
        <w:rPr>
          <w:sz w:val="24"/>
          <w:szCs w:val="24"/>
        </w:rPr>
        <w:t>более коротким временем отвердевания;</w:t>
      </w:r>
    </w:p>
    <w:p w:rsidR="00967FD0" w:rsidRDefault="00967FD0">
      <w:pPr>
        <w:numPr>
          <w:ilvl w:val="0"/>
          <w:numId w:val="29"/>
        </w:numPr>
        <w:jc w:val="both"/>
      </w:pPr>
      <w:r>
        <w:rPr>
          <w:sz w:val="24"/>
          <w:szCs w:val="24"/>
        </w:rPr>
        <w:t>повышенной прочностью;</w:t>
      </w:r>
    </w:p>
    <w:p w:rsidR="00967FD0" w:rsidRDefault="00967FD0">
      <w:pPr>
        <w:numPr>
          <w:ilvl w:val="0"/>
          <w:numId w:val="29"/>
        </w:numPr>
        <w:jc w:val="both"/>
      </w:pPr>
      <w:r>
        <w:rPr>
          <w:sz w:val="24"/>
          <w:szCs w:val="24"/>
        </w:rPr>
        <w:t>повышенной устойчивостью к истиранию;</w:t>
      </w:r>
    </w:p>
    <w:p w:rsidR="00967FD0" w:rsidRDefault="00967FD0">
      <w:pPr>
        <w:numPr>
          <w:ilvl w:val="0"/>
          <w:numId w:val="29"/>
        </w:numPr>
        <w:jc w:val="both"/>
      </w:pPr>
      <w:proofErr w:type="spellStart"/>
      <w:r>
        <w:rPr>
          <w:sz w:val="24"/>
          <w:szCs w:val="24"/>
        </w:rPr>
        <w:t>рентгеноконтрастностью</w:t>
      </w:r>
      <w:proofErr w:type="spellEnd"/>
      <w:r>
        <w:rPr>
          <w:sz w:val="24"/>
          <w:szCs w:val="24"/>
        </w:rPr>
        <w:t>;</w:t>
      </w:r>
    </w:p>
    <w:p w:rsidR="00967FD0" w:rsidRDefault="00967FD0">
      <w:pPr>
        <w:numPr>
          <w:ilvl w:val="0"/>
          <w:numId w:val="29"/>
        </w:numPr>
        <w:jc w:val="both"/>
      </w:pPr>
      <w:r>
        <w:rPr>
          <w:sz w:val="24"/>
          <w:szCs w:val="24"/>
        </w:rPr>
        <w:t>повышенным коэффициентом термического расширения.</w:t>
      </w:r>
    </w:p>
    <w:p w:rsidR="00967FD0" w:rsidRDefault="00967FD0">
      <w:pPr>
        <w:ind w:firstLine="709"/>
        <w:jc w:val="both"/>
      </w:pPr>
      <w:r>
        <w:rPr>
          <w:b/>
          <w:sz w:val="24"/>
          <w:szCs w:val="24"/>
        </w:rPr>
        <w:t>"</w:t>
      </w:r>
      <w:proofErr w:type="spellStart"/>
      <w:r>
        <w:rPr>
          <w:b/>
          <w:sz w:val="24"/>
          <w:szCs w:val="24"/>
        </w:rPr>
        <w:t>Argion</w:t>
      </w:r>
      <w:proofErr w:type="spellEnd"/>
      <w:r>
        <w:rPr>
          <w:b/>
          <w:sz w:val="24"/>
          <w:szCs w:val="24"/>
        </w:rPr>
        <w:t>" (VOCO)</w:t>
      </w:r>
      <w:r>
        <w:rPr>
          <w:sz w:val="24"/>
          <w:szCs w:val="24"/>
        </w:rPr>
        <w:t xml:space="preserve"> — </w:t>
      </w:r>
      <w:proofErr w:type="spellStart"/>
      <w:r>
        <w:rPr>
          <w:sz w:val="24"/>
          <w:szCs w:val="24"/>
        </w:rPr>
        <w:t>стеклоиономерный</w:t>
      </w:r>
      <w:proofErr w:type="spellEnd"/>
      <w:r>
        <w:rPr>
          <w:sz w:val="24"/>
          <w:szCs w:val="24"/>
        </w:rPr>
        <w:t xml:space="preserve"> цемент для постоянных пломб, замешиваемый на воде. Содержит серебро, отличается хорошей адгезией к эмали и дентину, </w:t>
      </w:r>
      <w:proofErr w:type="spellStart"/>
      <w:r>
        <w:rPr>
          <w:sz w:val="24"/>
          <w:szCs w:val="24"/>
        </w:rPr>
        <w:t>рентгеноконтрастен</w:t>
      </w:r>
      <w:proofErr w:type="spellEnd"/>
      <w:r>
        <w:rPr>
          <w:sz w:val="24"/>
          <w:szCs w:val="24"/>
        </w:rPr>
        <w:t>, практически нерастворим. Постепенно выделяет ионы фтора и серебра, что препятствует развитию вторичного кариеса зубов.</w:t>
      </w:r>
    </w:p>
    <w:p w:rsidR="00967FD0" w:rsidRDefault="00967FD0">
      <w:pPr>
        <w:ind w:firstLine="709"/>
        <w:jc w:val="both"/>
      </w:pPr>
      <w:r>
        <w:rPr>
          <w:sz w:val="24"/>
          <w:szCs w:val="24"/>
        </w:rPr>
        <w:t>Показания к применению:</w:t>
      </w:r>
    </w:p>
    <w:p w:rsidR="00967FD0" w:rsidRDefault="00967FD0">
      <w:pPr>
        <w:numPr>
          <w:ilvl w:val="0"/>
          <w:numId w:val="21"/>
        </w:numPr>
        <w:jc w:val="both"/>
      </w:pPr>
      <w:r>
        <w:rPr>
          <w:sz w:val="24"/>
          <w:szCs w:val="24"/>
        </w:rPr>
        <w:t>пломбирование временных зубов;</w:t>
      </w:r>
    </w:p>
    <w:p w:rsidR="00967FD0" w:rsidRDefault="00967FD0">
      <w:pPr>
        <w:numPr>
          <w:ilvl w:val="0"/>
          <w:numId w:val="21"/>
        </w:numPr>
        <w:jc w:val="both"/>
      </w:pPr>
      <w:r>
        <w:rPr>
          <w:sz w:val="24"/>
          <w:szCs w:val="24"/>
        </w:rPr>
        <w:t xml:space="preserve">герметизация </w:t>
      </w:r>
      <w:proofErr w:type="spellStart"/>
      <w:r>
        <w:rPr>
          <w:sz w:val="24"/>
          <w:szCs w:val="24"/>
        </w:rPr>
        <w:t>фиссур</w:t>
      </w:r>
      <w:proofErr w:type="spellEnd"/>
      <w:r>
        <w:rPr>
          <w:sz w:val="24"/>
          <w:szCs w:val="24"/>
        </w:rPr>
        <w:t>;</w:t>
      </w:r>
    </w:p>
    <w:p w:rsidR="00967FD0" w:rsidRDefault="00967FD0">
      <w:pPr>
        <w:numPr>
          <w:ilvl w:val="0"/>
          <w:numId w:val="21"/>
        </w:numPr>
        <w:jc w:val="both"/>
      </w:pPr>
      <w:r>
        <w:rPr>
          <w:sz w:val="24"/>
          <w:szCs w:val="24"/>
        </w:rPr>
        <w:t>наращивание культи зуба;</w:t>
      </w:r>
    </w:p>
    <w:p w:rsidR="00967FD0" w:rsidRDefault="00967FD0">
      <w:pPr>
        <w:numPr>
          <w:ilvl w:val="0"/>
          <w:numId w:val="21"/>
        </w:numPr>
        <w:jc w:val="both"/>
      </w:pPr>
      <w:r>
        <w:rPr>
          <w:sz w:val="24"/>
          <w:szCs w:val="24"/>
        </w:rPr>
        <w:t>в качестве подкладки для пломб в молярах.</w:t>
      </w:r>
    </w:p>
    <w:p w:rsidR="00967FD0" w:rsidRDefault="00967FD0">
      <w:pPr>
        <w:ind w:firstLine="709"/>
        <w:jc w:val="both"/>
      </w:pPr>
      <w:r>
        <w:rPr>
          <w:b/>
          <w:i/>
          <w:sz w:val="24"/>
          <w:szCs w:val="24"/>
        </w:rPr>
        <w:t xml:space="preserve">Методика применения: </w:t>
      </w:r>
    </w:p>
    <w:p w:rsidR="00967FD0" w:rsidRDefault="00967FD0">
      <w:pPr>
        <w:ind w:firstLine="709"/>
        <w:jc w:val="both"/>
      </w:pPr>
      <w:r>
        <w:rPr>
          <w:sz w:val="24"/>
          <w:szCs w:val="24"/>
        </w:rPr>
        <w:t xml:space="preserve">Толщина пломбы не должна быть меньше 1 мм, при глубине кариозной полости от 1 до 1,5 мм в дополнительной прокладке нет необходимости. Однако следует помнить, что наличие серебра в материале исключает его применение в группе фронтальных зубов из-за возможного </w:t>
      </w:r>
      <w:proofErr w:type="spellStart"/>
      <w:r>
        <w:rPr>
          <w:sz w:val="24"/>
          <w:szCs w:val="24"/>
        </w:rPr>
        <w:t>прокрашивания</w:t>
      </w:r>
      <w:proofErr w:type="spellEnd"/>
      <w:r>
        <w:rPr>
          <w:sz w:val="24"/>
          <w:szCs w:val="24"/>
        </w:rPr>
        <w:t xml:space="preserve"> твердых тканей. Материал замешивается пластмассовым шпателем на стекле (1 мерник порошка на 1 каплю воды). Время замешивания при комнатной температуре (18-20°С) не должно превышать 50-60 сек. Рабочее время использования материала составляет 2-3 мин., время затвердения в кариозной полости — 4-5 мин. Во время пломбирования не допускается попадание влаги на стенки кариозной полости. Возможно использование матриц по показаниям. После формирования пломбы ее следует покрыть лаком "Финал </w:t>
      </w:r>
      <w:proofErr w:type="spellStart"/>
      <w:r>
        <w:rPr>
          <w:sz w:val="24"/>
          <w:szCs w:val="24"/>
        </w:rPr>
        <w:t>Варниш</w:t>
      </w:r>
      <w:proofErr w:type="spellEnd"/>
      <w:r>
        <w:rPr>
          <w:sz w:val="24"/>
          <w:szCs w:val="24"/>
        </w:rPr>
        <w:t xml:space="preserve">" и выдержать в течение 10-15 сек. После затвердения пломбы (15-20 мин.) следует провести ее шлифовку, а затем вновь покрыть лаком "Финал </w:t>
      </w:r>
      <w:proofErr w:type="spellStart"/>
      <w:r>
        <w:rPr>
          <w:sz w:val="24"/>
          <w:szCs w:val="24"/>
        </w:rPr>
        <w:t>Варниш</w:t>
      </w:r>
      <w:proofErr w:type="spellEnd"/>
      <w:r>
        <w:rPr>
          <w:sz w:val="24"/>
          <w:szCs w:val="24"/>
        </w:rPr>
        <w:t>". Полировку пломбы следует проводить на другой день.</w:t>
      </w:r>
    </w:p>
    <w:p w:rsidR="00967FD0" w:rsidRDefault="00967FD0">
      <w:pPr>
        <w:ind w:firstLine="709"/>
        <w:jc w:val="both"/>
      </w:pPr>
      <w:r>
        <w:rPr>
          <w:b/>
          <w:sz w:val="24"/>
          <w:szCs w:val="24"/>
        </w:rPr>
        <w:t>"</w:t>
      </w:r>
      <w:proofErr w:type="spellStart"/>
      <w:r>
        <w:rPr>
          <w:b/>
          <w:sz w:val="24"/>
          <w:szCs w:val="24"/>
        </w:rPr>
        <w:t>Argion</w:t>
      </w:r>
      <w:proofErr w:type="spellEnd"/>
      <w:r>
        <w:rPr>
          <w:b/>
          <w:sz w:val="24"/>
          <w:szCs w:val="24"/>
        </w:rPr>
        <w:t xml:space="preserve"> </w:t>
      </w:r>
      <w:proofErr w:type="spellStart"/>
      <w:r>
        <w:rPr>
          <w:b/>
          <w:sz w:val="24"/>
          <w:szCs w:val="24"/>
        </w:rPr>
        <w:t>Molar</w:t>
      </w:r>
      <w:proofErr w:type="spellEnd"/>
      <w:r>
        <w:rPr>
          <w:b/>
          <w:sz w:val="24"/>
          <w:szCs w:val="24"/>
        </w:rPr>
        <w:t>" (VOCO)</w:t>
      </w:r>
      <w:r>
        <w:rPr>
          <w:sz w:val="24"/>
          <w:szCs w:val="24"/>
        </w:rPr>
        <w:t xml:space="preserve"> — замешиваемый на воде </w:t>
      </w:r>
      <w:proofErr w:type="spellStart"/>
      <w:r>
        <w:rPr>
          <w:sz w:val="24"/>
          <w:szCs w:val="24"/>
        </w:rPr>
        <w:t>стеклоиономерный</w:t>
      </w:r>
      <w:proofErr w:type="spellEnd"/>
      <w:r>
        <w:rPr>
          <w:sz w:val="24"/>
          <w:szCs w:val="24"/>
        </w:rPr>
        <w:t xml:space="preserve"> цемент, содержащий серебро. Химически отверждаем, имеет плотную консистенцию, удобен в работе. Рекомендуется в качестве постоянного пломбировочного материала в случае небольших кариозных полостей в области постоянных моляров и для наращивания культи зуба. Из-за особой твердости и устойчивости к истиранию может с успехом применяться для пломбирования моляров молочного прикуса и в </w:t>
      </w:r>
      <w:proofErr w:type="spellStart"/>
      <w:r>
        <w:rPr>
          <w:sz w:val="24"/>
          <w:szCs w:val="24"/>
        </w:rPr>
        <w:t>геродонтии</w:t>
      </w:r>
      <w:proofErr w:type="spellEnd"/>
      <w:r>
        <w:rPr>
          <w:sz w:val="24"/>
          <w:szCs w:val="24"/>
        </w:rPr>
        <w:t xml:space="preserve">. Рекомендовано использование в ART-технологии и в сэндвич-технике. </w:t>
      </w:r>
      <w:proofErr w:type="spellStart"/>
      <w:r>
        <w:rPr>
          <w:sz w:val="24"/>
          <w:szCs w:val="24"/>
        </w:rPr>
        <w:t>Рентгеноконтрастен</w:t>
      </w:r>
      <w:proofErr w:type="spellEnd"/>
      <w:r>
        <w:rPr>
          <w:sz w:val="24"/>
          <w:szCs w:val="24"/>
        </w:rPr>
        <w:t xml:space="preserve"> благодаря содержанию серебра. Обладает выраженным </w:t>
      </w:r>
      <w:proofErr w:type="spellStart"/>
      <w:r>
        <w:rPr>
          <w:sz w:val="24"/>
          <w:szCs w:val="24"/>
        </w:rPr>
        <w:t>кариеспрофилактическим</w:t>
      </w:r>
      <w:proofErr w:type="spellEnd"/>
      <w:r>
        <w:rPr>
          <w:sz w:val="24"/>
          <w:szCs w:val="24"/>
        </w:rPr>
        <w:t xml:space="preserve"> действием.</w:t>
      </w:r>
    </w:p>
    <w:p w:rsidR="00967FD0" w:rsidRDefault="00967FD0">
      <w:pPr>
        <w:ind w:firstLine="709"/>
        <w:jc w:val="both"/>
      </w:pPr>
      <w:r>
        <w:rPr>
          <w:b/>
          <w:sz w:val="24"/>
          <w:szCs w:val="24"/>
        </w:rPr>
        <w:t>«</w:t>
      </w:r>
      <w:proofErr w:type="spellStart"/>
      <w:r>
        <w:rPr>
          <w:b/>
          <w:sz w:val="24"/>
          <w:szCs w:val="24"/>
        </w:rPr>
        <w:t>Argion</w:t>
      </w:r>
      <w:proofErr w:type="spellEnd"/>
      <w:r>
        <w:rPr>
          <w:b/>
          <w:sz w:val="24"/>
          <w:szCs w:val="24"/>
        </w:rPr>
        <w:t xml:space="preserve"> </w:t>
      </w:r>
      <w:proofErr w:type="spellStart"/>
      <w:r>
        <w:rPr>
          <w:b/>
          <w:sz w:val="24"/>
          <w:szCs w:val="24"/>
        </w:rPr>
        <w:t>Molar</w:t>
      </w:r>
      <w:proofErr w:type="spellEnd"/>
      <w:r>
        <w:rPr>
          <w:b/>
          <w:sz w:val="24"/>
          <w:szCs w:val="24"/>
        </w:rPr>
        <w:t xml:space="preserve"> </w:t>
      </w:r>
      <w:proofErr w:type="spellStart"/>
      <w:r>
        <w:rPr>
          <w:b/>
          <w:sz w:val="24"/>
          <w:szCs w:val="24"/>
        </w:rPr>
        <w:t>Capsules</w:t>
      </w:r>
      <w:proofErr w:type="spellEnd"/>
      <w:r>
        <w:rPr>
          <w:b/>
          <w:sz w:val="24"/>
          <w:szCs w:val="24"/>
        </w:rPr>
        <w:t>" (VOCO)</w:t>
      </w:r>
      <w:r>
        <w:rPr>
          <w:sz w:val="24"/>
          <w:szCs w:val="24"/>
        </w:rPr>
        <w:t xml:space="preserve"> — </w:t>
      </w:r>
      <w:proofErr w:type="spellStart"/>
      <w:r>
        <w:rPr>
          <w:sz w:val="24"/>
          <w:szCs w:val="24"/>
        </w:rPr>
        <w:t>стеклоиономерный</w:t>
      </w:r>
      <w:proofErr w:type="spellEnd"/>
      <w:r>
        <w:rPr>
          <w:sz w:val="24"/>
          <w:szCs w:val="24"/>
        </w:rPr>
        <w:t xml:space="preserve"> цемент, содержащий серебро, используется для постоянных пломб и наращивания культи зуба. Капсулы активируют в высокочастотном смесителе. Порошок и жидкость смешиваются так, что материал имеет всегда одинаковую консистенцию и качество. Шарик цемента легко вынимается из капсулы и используется для заполнения полости. Химически отверждаем, хорошая адгезия к дентину и эмали, низкие показатели усадки. Обладает повышенной твердостью и устойчивостью к истиранию. Показания те же, что и для "</w:t>
      </w:r>
      <w:proofErr w:type="spellStart"/>
      <w:r>
        <w:rPr>
          <w:sz w:val="24"/>
          <w:szCs w:val="24"/>
        </w:rPr>
        <w:t>Argion</w:t>
      </w:r>
      <w:proofErr w:type="spellEnd"/>
      <w:r>
        <w:rPr>
          <w:sz w:val="24"/>
          <w:szCs w:val="24"/>
        </w:rPr>
        <w:t xml:space="preserve"> </w:t>
      </w:r>
      <w:proofErr w:type="spellStart"/>
      <w:r>
        <w:rPr>
          <w:sz w:val="24"/>
          <w:szCs w:val="24"/>
        </w:rPr>
        <w:t>Molar</w:t>
      </w:r>
      <w:proofErr w:type="spellEnd"/>
      <w:r>
        <w:rPr>
          <w:sz w:val="24"/>
          <w:szCs w:val="24"/>
        </w:rPr>
        <w:t>".</w:t>
      </w:r>
    </w:p>
    <w:p w:rsidR="00967FD0" w:rsidRDefault="00967FD0">
      <w:pPr>
        <w:ind w:firstLine="709"/>
        <w:jc w:val="both"/>
      </w:pPr>
      <w:r>
        <w:rPr>
          <w:b/>
          <w:i/>
          <w:sz w:val="24"/>
          <w:szCs w:val="24"/>
        </w:rPr>
        <w:t xml:space="preserve">Недостатки </w:t>
      </w:r>
      <w:proofErr w:type="spellStart"/>
      <w:r>
        <w:rPr>
          <w:b/>
          <w:i/>
          <w:sz w:val="24"/>
          <w:szCs w:val="24"/>
        </w:rPr>
        <w:t>керметов</w:t>
      </w:r>
      <w:proofErr w:type="spellEnd"/>
      <w:r>
        <w:rPr>
          <w:b/>
          <w:sz w:val="24"/>
          <w:szCs w:val="24"/>
        </w:rPr>
        <w:t xml:space="preserve">: </w:t>
      </w:r>
    </w:p>
    <w:p w:rsidR="00967FD0" w:rsidRDefault="00967FD0">
      <w:pPr>
        <w:numPr>
          <w:ilvl w:val="0"/>
          <w:numId w:val="12"/>
        </w:numPr>
        <w:jc w:val="both"/>
      </w:pPr>
      <w:r>
        <w:rPr>
          <w:sz w:val="24"/>
          <w:szCs w:val="24"/>
        </w:rPr>
        <w:t>отсутствие химической связи с металлом;</w:t>
      </w:r>
    </w:p>
    <w:p w:rsidR="00967FD0" w:rsidRDefault="00967FD0">
      <w:pPr>
        <w:numPr>
          <w:ilvl w:val="0"/>
          <w:numId w:val="12"/>
        </w:numPr>
        <w:jc w:val="both"/>
      </w:pPr>
      <w:r>
        <w:rPr>
          <w:sz w:val="24"/>
          <w:szCs w:val="24"/>
        </w:rPr>
        <w:t xml:space="preserve">возможное </w:t>
      </w:r>
      <w:proofErr w:type="spellStart"/>
      <w:r>
        <w:rPr>
          <w:sz w:val="24"/>
          <w:szCs w:val="24"/>
        </w:rPr>
        <w:t>прокрашивание</w:t>
      </w:r>
      <w:proofErr w:type="spellEnd"/>
      <w:r>
        <w:rPr>
          <w:sz w:val="24"/>
          <w:szCs w:val="24"/>
        </w:rPr>
        <w:t xml:space="preserve"> твердых тканей и </w:t>
      </w:r>
      <w:proofErr w:type="spellStart"/>
      <w:r>
        <w:rPr>
          <w:sz w:val="24"/>
          <w:szCs w:val="24"/>
        </w:rPr>
        <w:t>десневого</w:t>
      </w:r>
      <w:proofErr w:type="spellEnd"/>
      <w:r>
        <w:rPr>
          <w:sz w:val="24"/>
          <w:szCs w:val="24"/>
        </w:rPr>
        <w:t xml:space="preserve"> сосочка; </w:t>
      </w:r>
    </w:p>
    <w:p w:rsidR="00967FD0" w:rsidRDefault="00967FD0">
      <w:pPr>
        <w:numPr>
          <w:ilvl w:val="0"/>
          <w:numId w:val="12"/>
        </w:numPr>
        <w:jc w:val="both"/>
      </w:pPr>
      <w:proofErr w:type="spellStart"/>
      <w:r>
        <w:rPr>
          <w:sz w:val="24"/>
          <w:szCs w:val="24"/>
        </w:rPr>
        <w:t>неэстетичность</w:t>
      </w:r>
      <w:proofErr w:type="spellEnd"/>
      <w:r>
        <w:rPr>
          <w:sz w:val="24"/>
          <w:szCs w:val="24"/>
        </w:rPr>
        <w:t xml:space="preserve"> (серый оттенок).</w:t>
      </w:r>
    </w:p>
    <w:p w:rsidR="00967FD0" w:rsidRDefault="00967FD0">
      <w:pPr>
        <w:ind w:firstLine="709"/>
        <w:jc w:val="both"/>
        <w:rPr>
          <w:b/>
          <w:sz w:val="24"/>
          <w:szCs w:val="24"/>
        </w:rPr>
      </w:pPr>
    </w:p>
    <w:p w:rsidR="00967FD0" w:rsidRDefault="00967FD0">
      <w:pPr>
        <w:pStyle w:val="FR1"/>
        <w:ind w:left="720"/>
        <w:jc w:val="center"/>
      </w:pPr>
      <w:r>
        <w:rPr>
          <w:rFonts w:ascii="Times New Roman" w:hAnsi="Times New Roman" w:cs="Times New Roman"/>
          <w:sz w:val="24"/>
        </w:rPr>
        <w:t xml:space="preserve">4. </w:t>
      </w:r>
      <w:r>
        <w:rPr>
          <w:rFonts w:ascii="Times New Roman" w:hAnsi="Times New Roman" w:cs="Times New Roman"/>
          <w:bCs w:val="0"/>
          <w:sz w:val="24"/>
          <w:szCs w:val="24"/>
        </w:rPr>
        <w:t xml:space="preserve">КОМПОЗИЦИОННЫЕ ПЛОМБИРОВОЧНЫЕ МАТЕРИАЛЫ, ПРИМЕНЯЕМЫЕ ДЛЯ ПЛОМБИРОВАНИЯ </w:t>
      </w:r>
      <w:r>
        <w:rPr>
          <w:rFonts w:ascii="Times New Roman" w:hAnsi="Times New Roman" w:cs="Times New Roman"/>
          <w:sz w:val="24"/>
          <w:szCs w:val="24"/>
        </w:rPr>
        <w:t>КАРИОЗНЫХ ПОЛОСТЕЙ</w:t>
      </w:r>
      <w:r>
        <w:rPr>
          <w:rFonts w:ascii="Times New Roman" w:hAnsi="Times New Roman" w:cs="Times New Roman"/>
          <w:color w:val="000000"/>
          <w:sz w:val="24"/>
          <w:szCs w:val="24"/>
        </w:rPr>
        <w:t xml:space="preserve"> ВСЕХ КЛАССОВ ПО БЛЭКУ</w:t>
      </w:r>
      <w:r>
        <w:rPr>
          <w:rFonts w:ascii="Times New Roman" w:hAnsi="Times New Roman" w:cs="Times New Roman"/>
          <w:bCs w:val="0"/>
          <w:sz w:val="24"/>
          <w:szCs w:val="24"/>
        </w:rPr>
        <w:t>.</w:t>
      </w:r>
    </w:p>
    <w:p w:rsidR="00967FD0" w:rsidRDefault="00967FD0">
      <w:pPr>
        <w:pStyle w:val="FR1"/>
        <w:ind w:left="0" w:firstLine="709"/>
        <w:jc w:val="both"/>
      </w:pPr>
      <w:r>
        <w:rPr>
          <w:rFonts w:ascii="Times New Roman" w:hAnsi="Times New Roman" w:cs="Times New Roman"/>
          <w:b w:val="0"/>
          <w:sz w:val="24"/>
        </w:rPr>
        <w:t>Для пломбирования</w:t>
      </w:r>
      <w:r>
        <w:rPr>
          <w:rFonts w:ascii="Times New Roman" w:hAnsi="Times New Roman" w:cs="Times New Roman"/>
          <w:b w:val="0"/>
          <w:color w:val="000000"/>
          <w:sz w:val="24"/>
        </w:rPr>
        <w:t xml:space="preserve">  применяются различные технические приемы, которые условно можно подразделить на 4 группы.</w:t>
      </w:r>
    </w:p>
    <w:p w:rsidR="00967FD0" w:rsidRDefault="00967FD0">
      <w:pPr>
        <w:pStyle w:val="FR1"/>
        <w:numPr>
          <w:ilvl w:val="0"/>
          <w:numId w:val="2"/>
        </w:numPr>
        <w:jc w:val="both"/>
      </w:pPr>
      <w:r>
        <w:rPr>
          <w:rFonts w:ascii="Times New Roman" w:hAnsi="Times New Roman" w:cs="Times New Roman"/>
          <w:b w:val="0"/>
          <w:sz w:val="24"/>
          <w:szCs w:val="24"/>
        </w:rPr>
        <w:t>Адгезивная техника.</w:t>
      </w:r>
    </w:p>
    <w:p w:rsidR="00967FD0" w:rsidRDefault="00967FD0">
      <w:pPr>
        <w:pStyle w:val="FR1"/>
        <w:numPr>
          <w:ilvl w:val="0"/>
          <w:numId w:val="2"/>
        </w:numPr>
        <w:jc w:val="both"/>
      </w:pPr>
      <w:proofErr w:type="spellStart"/>
      <w:r>
        <w:rPr>
          <w:rFonts w:ascii="Times New Roman" w:hAnsi="Times New Roman" w:cs="Times New Roman"/>
          <w:b w:val="0"/>
          <w:sz w:val="24"/>
          <w:szCs w:val="24"/>
        </w:rPr>
        <w:lastRenderedPageBreak/>
        <w:t>Бондинг</w:t>
      </w:r>
      <w:proofErr w:type="spellEnd"/>
      <w:r>
        <w:rPr>
          <w:rFonts w:ascii="Times New Roman" w:hAnsi="Times New Roman" w:cs="Times New Roman"/>
          <w:b w:val="0"/>
          <w:sz w:val="24"/>
          <w:szCs w:val="24"/>
        </w:rPr>
        <w:t>-техника.</w:t>
      </w:r>
    </w:p>
    <w:p w:rsidR="00967FD0" w:rsidRDefault="00967FD0">
      <w:pPr>
        <w:pStyle w:val="FR1"/>
        <w:numPr>
          <w:ilvl w:val="0"/>
          <w:numId w:val="2"/>
        </w:numPr>
        <w:jc w:val="both"/>
      </w:pPr>
      <w:r>
        <w:rPr>
          <w:rFonts w:ascii="Times New Roman" w:hAnsi="Times New Roman" w:cs="Times New Roman"/>
          <w:b w:val="0"/>
          <w:color w:val="000000"/>
          <w:sz w:val="24"/>
        </w:rPr>
        <w:t>Сандвич-техника.</w:t>
      </w:r>
    </w:p>
    <w:p w:rsidR="00967FD0" w:rsidRDefault="00967FD0">
      <w:pPr>
        <w:pStyle w:val="FR1"/>
        <w:numPr>
          <w:ilvl w:val="0"/>
          <w:numId w:val="2"/>
        </w:numPr>
        <w:jc w:val="both"/>
      </w:pPr>
      <w:r>
        <w:rPr>
          <w:rFonts w:ascii="Times New Roman" w:hAnsi="Times New Roman" w:cs="Times New Roman"/>
          <w:b w:val="0"/>
          <w:color w:val="000000"/>
          <w:sz w:val="24"/>
        </w:rPr>
        <w:t>Техника слоеной реставрации.</w:t>
      </w:r>
    </w:p>
    <w:p w:rsidR="00967FD0" w:rsidRDefault="00967FD0">
      <w:pPr>
        <w:pStyle w:val="FR1"/>
        <w:ind w:left="0"/>
        <w:jc w:val="center"/>
      </w:pPr>
      <w:r>
        <w:rPr>
          <w:rFonts w:ascii="Times New Roman" w:hAnsi="Times New Roman" w:cs="Times New Roman"/>
          <w:sz w:val="24"/>
          <w:szCs w:val="24"/>
        </w:rPr>
        <w:t xml:space="preserve">Адгезивная техника </w:t>
      </w:r>
    </w:p>
    <w:p w:rsidR="00967FD0" w:rsidRDefault="00967FD0">
      <w:pPr>
        <w:ind w:firstLine="709"/>
        <w:jc w:val="both"/>
      </w:pPr>
      <w:r>
        <w:rPr>
          <w:sz w:val="24"/>
          <w:szCs w:val="24"/>
        </w:rPr>
        <w:t>Адгезивная техника реставрации в настоящее время является наиболее распространенной и предусматривает адгезию композита и к эмали, и к дентину.</w:t>
      </w:r>
    </w:p>
    <w:p w:rsidR="00967FD0" w:rsidRDefault="00967FD0">
      <w:pPr>
        <w:ind w:firstLine="709"/>
        <w:jc w:val="both"/>
      </w:pPr>
      <w:r>
        <w:rPr>
          <w:sz w:val="24"/>
          <w:szCs w:val="24"/>
        </w:rPr>
        <w:t xml:space="preserve">Применять адгезивную технику реставрации целесообразно </w:t>
      </w:r>
      <w:r>
        <w:rPr>
          <w:bCs/>
          <w:sz w:val="24"/>
          <w:szCs w:val="24"/>
        </w:rPr>
        <w:t>во</w:t>
      </w:r>
      <w:r>
        <w:rPr>
          <w:sz w:val="24"/>
          <w:szCs w:val="24"/>
        </w:rPr>
        <w:t xml:space="preserve"> всех случаях пломбирования композитами, так как это позволяет улучшить краевое прилегание пломбы, обеспечить надежную герметизацию поверхности дентина, уменьшить негативные последствия </w:t>
      </w:r>
      <w:proofErr w:type="spellStart"/>
      <w:r>
        <w:rPr>
          <w:sz w:val="24"/>
          <w:szCs w:val="24"/>
        </w:rPr>
        <w:t>полимеризационной</w:t>
      </w:r>
      <w:proofErr w:type="spellEnd"/>
      <w:r>
        <w:rPr>
          <w:sz w:val="24"/>
          <w:szCs w:val="24"/>
        </w:rPr>
        <w:t xml:space="preserve"> усадки пломбировочного материала, снизить риск развития осложнений. Обязательным условием применения адгезивной техники явля</w:t>
      </w:r>
      <w:r>
        <w:rPr>
          <w:sz w:val="24"/>
          <w:szCs w:val="24"/>
        </w:rPr>
        <w:softHyphen/>
        <w:t xml:space="preserve">ется наличие эффективного дентинного </w:t>
      </w:r>
      <w:proofErr w:type="spellStart"/>
      <w:r>
        <w:rPr>
          <w:sz w:val="24"/>
          <w:szCs w:val="24"/>
        </w:rPr>
        <w:t>адгезива</w:t>
      </w:r>
      <w:proofErr w:type="spellEnd"/>
      <w:r>
        <w:rPr>
          <w:sz w:val="24"/>
          <w:szCs w:val="24"/>
        </w:rPr>
        <w:t xml:space="preserve"> и возможность добиться абсолютной сухости кариозной полости.</w:t>
      </w:r>
    </w:p>
    <w:p w:rsidR="00967FD0" w:rsidRDefault="00967FD0">
      <w:pPr>
        <w:ind w:firstLine="709"/>
        <w:jc w:val="both"/>
      </w:pPr>
      <w:r>
        <w:rPr>
          <w:sz w:val="24"/>
          <w:szCs w:val="24"/>
        </w:rPr>
        <w:t>Применение адгезивной техники показано при «компенсированном» и «</w:t>
      </w:r>
      <w:proofErr w:type="spellStart"/>
      <w:r>
        <w:rPr>
          <w:sz w:val="24"/>
          <w:szCs w:val="24"/>
        </w:rPr>
        <w:t>субкомпенсированном</w:t>
      </w:r>
      <w:proofErr w:type="spellEnd"/>
      <w:r>
        <w:rPr>
          <w:sz w:val="24"/>
          <w:szCs w:val="24"/>
        </w:rPr>
        <w:t xml:space="preserve">» течении кариеса. При «декомпенсированном» течении кариеса, недостаточной гигиене полости рта, наличии «дополнительных» </w:t>
      </w:r>
      <w:proofErr w:type="spellStart"/>
      <w:r>
        <w:rPr>
          <w:sz w:val="24"/>
          <w:szCs w:val="24"/>
        </w:rPr>
        <w:t>кариесогенных</w:t>
      </w:r>
      <w:proofErr w:type="spellEnd"/>
      <w:r>
        <w:rPr>
          <w:sz w:val="24"/>
          <w:szCs w:val="24"/>
        </w:rPr>
        <w:t xml:space="preserve"> факторов приме</w:t>
      </w:r>
      <w:r>
        <w:rPr>
          <w:sz w:val="24"/>
          <w:szCs w:val="24"/>
        </w:rPr>
        <w:softHyphen/>
        <w:t>нение адгезивной техники нецелесообразно, так как риск развития осложнений, в первую очередь «рецидивного» кариеса, в данном случае становится неоправданно высоким.</w:t>
      </w:r>
    </w:p>
    <w:p w:rsidR="00967FD0" w:rsidRDefault="00967FD0">
      <w:pPr>
        <w:ind w:firstLine="709"/>
        <w:jc w:val="both"/>
      </w:pPr>
      <w:r>
        <w:rPr>
          <w:b/>
          <w:bCs/>
          <w:i/>
          <w:iCs/>
          <w:sz w:val="24"/>
          <w:szCs w:val="24"/>
        </w:rPr>
        <w:t>Этапы наложения композитной пломбы с использованием адгезивной техники реставрации.</w:t>
      </w:r>
    </w:p>
    <w:p w:rsidR="00967FD0" w:rsidRDefault="00967FD0">
      <w:pPr>
        <w:ind w:firstLine="709"/>
        <w:jc w:val="both"/>
      </w:pPr>
      <w:r>
        <w:rPr>
          <w:b/>
          <w:bCs/>
          <w:sz w:val="24"/>
          <w:szCs w:val="24"/>
        </w:rPr>
        <w:t>1. Очищение поверхности зуба.</w:t>
      </w:r>
      <w:r w:rsidR="00EF308A">
        <w:rPr>
          <w:b/>
          <w:bCs/>
          <w:sz w:val="24"/>
          <w:szCs w:val="24"/>
        </w:rPr>
        <w:t xml:space="preserve"> </w:t>
      </w:r>
      <w:r>
        <w:rPr>
          <w:sz w:val="24"/>
          <w:szCs w:val="24"/>
        </w:rPr>
        <w:t xml:space="preserve">На данном этапе производится удаление с поверхности пломбируемого зуба, а также с соседних зубов, а иногда – и с зубов другой челюсти твердых и мягких </w:t>
      </w:r>
      <w:proofErr w:type="spellStart"/>
      <w:r>
        <w:rPr>
          <w:sz w:val="24"/>
          <w:szCs w:val="24"/>
        </w:rPr>
        <w:t>назубных</w:t>
      </w:r>
      <w:proofErr w:type="spellEnd"/>
      <w:r>
        <w:rPr>
          <w:sz w:val="24"/>
          <w:szCs w:val="24"/>
        </w:rPr>
        <w:t xml:space="preserve"> отложений, пигментации и т.п. Проводится </w:t>
      </w:r>
      <w:r>
        <w:rPr>
          <w:bCs/>
          <w:sz w:val="24"/>
          <w:szCs w:val="24"/>
        </w:rPr>
        <w:t>оно</w:t>
      </w:r>
      <w:r>
        <w:rPr>
          <w:sz w:val="24"/>
          <w:szCs w:val="24"/>
        </w:rPr>
        <w:t xml:space="preserve"> ручными инструментами для снятия </w:t>
      </w:r>
      <w:proofErr w:type="spellStart"/>
      <w:r>
        <w:rPr>
          <w:sz w:val="24"/>
          <w:szCs w:val="24"/>
        </w:rPr>
        <w:t>назубных</w:t>
      </w:r>
      <w:proofErr w:type="spellEnd"/>
      <w:r>
        <w:rPr>
          <w:sz w:val="24"/>
          <w:szCs w:val="24"/>
        </w:rPr>
        <w:t xml:space="preserve"> отложений, полировочными головками, кругами и дисками с применением абразивных паст, не содержащих фтор. Несоблюдение данного этапа приводит к невозможности подбора цвета реставрации, к появлению пигментации по периферии реставрации, а также к возникновению </w:t>
      </w:r>
      <w:proofErr w:type="spellStart"/>
      <w:r>
        <w:rPr>
          <w:sz w:val="24"/>
          <w:szCs w:val="24"/>
        </w:rPr>
        <w:t>микросколов</w:t>
      </w:r>
      <w:proofErr w:type="spellEnd"/>
      <w:r>
        <w:rPr>
          <w:sz w:val="24"/>
          <w:szCs w:val="24"/>
        </w:rPr>
        <w:t xml:space="preserve"> пломбировочного материала.</w:t>
      </w:r>
    </w:p>
    <w:p w:rsidR="00967FD0" w:rsidRDefault="00967FD0">
      <w:pPr>
        <w:ind w:firstLine="709"/>
        <w:jc w:val="both"/>
      </w:pPr>
      <w:r>
        <w:rPr>
          <w:b/>
          <w:bCs/>
          <w:sz w:val="24"/>
          <w:szCs w:val="24"/>
        </w:rPr>
        <w:t>2. Планирование построения реставрации и выбор оттенка пломбировочного материала.</w:t>
      </w:r>
    </w:p>
    <w:p w:rsidR="00967FD0" w:rsidRDefault="00967FD0">
      <w:pPr>
        <w:ind w:firstLine="709"/>
        <w:jc w:val="both"/>
      </w:pPr>
      <w:r>
        <w:rPr>
          <w:sz w:val="24"/>
          <w:szCs w:val="24"/>
        </w:rPr>
        <w:t>На данной стадии составляется общий план построения реставрации, намечается план препарирования твердых тканей зуба, выбираются пломбировочные материалы, применение которых наиболее обосновано с медицинской, биомеханичес</w:t>
      </w:r>
      <w:r>
        <w:rPr>
          <w:sz w:val="24"/>
          <w:szCs w:val="24"/>
        </w:rPr>
        <w:softHyphen/>
        <w:t>кой и эстетической точек зрения, определяется целесообраз</w:t>
      </w:r>
      <w:r>
        <w:rPr>
          <w:sz w:val="24"/>
          <w:szCs w:val="24"/>
        </w:rPr>
        <w:softHyphen/>
        <w:t xml:space="preserve">ность применения </w:t>
      </w:r>
      <w:proofErr w:type="spellStart"/>
      <w:r>
        <w:rPr>
          <w:sz w:val="24"/>
          <w:szCs w:val="24"/>
        </w:rPr>
        <w:t>парапульпарных</w:t>
      </w:r>
      <w:proofErr w:type="spellEnd"/>
      <w:r>
        <w:rPr>
          <w:sz w:val="24"/>
          <w:szCs w:val="24"/>
        </w:rPr>
        <w:t xml:space="preserve"> и внутриканальных штифтов.</w:t>
      </w:r>
    </w:p>
    <w:p w:rsidR="00967FD0" w:rsidRDefault="00967FD0">
      <w:pPr>
        <w:jc w:val="both"/>
      </w:pPr>
      <w:r>
        <w:rPr>
          <w:sz w:val="24"/>
          <w:szCs w:val="24"/>
        </w:rPr>
        <w:tab/>
      </w:r>
      <w:r>
        <w:rPr>
          <w:b/>
          <w:i/>
          <w:sz w:val="24"/>
          <w:szCs w:val="24"/>
        </w:rPr>
        <w:t>На выбор пломбировочного материала оказывают влияние следующие факторы:</w:t>
      </w:r>
    </w:p>
    <w:p w:rsidR="00967FD0" w:rsidRDefault="00967FD0">
      <w:pPr>
        <w:numPr>
          <w:ilvl w:val="0"/>
          <w:numId w:val="4"/>
        </w:numPr>
        <w:tabs>
          <w:tab w:val="left" w:pos="1080"/>
        </w:tabs>
        <w:jc w:val="both"/>
      </w:pPr>
      <w:r>
        <w:rPr>
          <w:sz w:val="24"/>
          <w:szCs w:val="24"/>
        </w:rPr>
        <w:t>локализация кариозной полости;</w:t>
      </w:r>
    </w:p>
    <w:p w:rsidR="00967FD0" w:rsidRDefault="00967FD0">
      <w:pPr>
        <w:numPr>
          <w:ilvl w:val="0"/>
          <w:numId w:val="4"/>
        </w:numPr>
        <w:tabs>
          <w:tab w:val="left" w:pos="1080"/>
        </w:tabs>
        <w:jc w:val="both"/>
      </w:pPr>
      <w:r>
        <w:rPr>
          <w:sz w:val="24"/>
          <w:szCs w:val="24"/>
        </w:rPr>
        <w:t>размер кариозной полости;</w:t>
      </w:r>
    </w:p>
    <w:p w:rsidR="00967FD0" w:rsidRDefault="00967FD0">
      <w:pPr>
        <w:numPr>
          <w:ilvl w:val="0"/>
          <w:numId w:val="4"/>
        </w:numPr>
        <w:tabs>
          <w:tab w:val="left" w:pos="1080"/>
        </w:tabs>
        <w:jc w:val="both"/>
      </w:pPr>
      <w:r>
        <w:rPr>
          <w:sz w:val="24"/>
          <w:szCs w:val="24"/>
        </w:rPr>
        <w:t>возрастные особенности;</w:t>
      </w:r>
    </w:p>
    <w:p w:rsidR="00967FD0" w:rsidRDefault="00967FD0">
      <w:pPr>
        <w:numPr>
          <w:ilvl w:val="0"/>
          <w:numId w:val="4"/>
        </w:numPr>
        <w:tabs>
          <w:tab w:val="left" w:pos="1080"/>
        </w:tabs>
        <w:jc w:val="both"/>
      </w:pPr>
      <w:r>
        <w:rPr>
          <w:sz w:val="24"/>
          <w:szCs w:val="24"/>
        </w:rPr>
        <w:t xml:space="preserve">степень активности кариеса (значение КПУ, состояние индивидуальной </w:t>
      </w:r>
      <w:proofErr w:type="spellStart"/>
      <w:r>
        <w:rPr>
          <w:sz w:val="24"/>
          <w:szCs w:val="24"/>
        </w:rPr>
        <w:t>кариесрезистентности</w:t>
      </w:r>
      <w:proofErr w:type="spellEnd"/>
      <w:r>
        <w:rPr>
          <w:sz w:val="24"/>
          <w:szCs w:val="24"/>
        </w:rPr>
        <w:t>);</w:t>
      </w:r>
    </w:p>
    <w:p w:rsidR="00967FD0" w:rsidRDefault="00967FD0">
      <w:pPr>
        <w:numPr>
          <w:ilvl w:val="0"/>
          <w:numId w:val="4"/>
        </w:numPr>
        <w:tabs>
          <w:tab w:val="left" w:pos="1080"/>
        </w:tabs>
        <w:jc w:val="both"/>
      </w:pPr>
      <w:r>
        <w:rPr>
          <w:sz w:val="24"/>
          <w:szCs w:val="24"/>
        </w:rPr>
        <w:t>планируемый объем помощи;</w:t>
      </w:r>
    </w:p>
    <w:p w:rsidR="00967FD0" w:rsidRDefault="00967FD0">
      <w:pPr>
        <w:numPr>
          <w:ilvl w:val="0"/>
          <w:numId w:val="4"/>
        </w:numPr>
        <w:tabs>
          <w:tab w:val="left" w:pos="1080"/>
        </w:tabs>
        <w:jc w:val="both"/>
      </w:pPr>
      <w:r>
        <w:rPr>
          <w:sz w:val="24"/>
          <w:szCs w:val="24"/>
        </w:rPr>
        <w:t>экономические возможности лечебного учреждения;</w:t>
      </w:r>
    </w:p>
    <w:p w:rsidR="00967FD0" w:rsidRDefault="00967FD0">
      <w:pPr>
        <w:numPr>
          <w:ilvl w:val="0"/>
          <w:numId w:val="4"/>
        </w:numPr>
        <w:tabs>
          <w:tab w:val="left" w:pos="1080"/>
        </w:tabs>
        <w:jc w:val="both"/>
      </w:pPr>
      <w:r>
        <w:rPr>
          <w:sz w:val="24"/>
          <w:szCs w:val="24"/>
        </w:rPr>
        <w:t>финансовые возможности пациента;</w:t>
      </w:r>
    </w:p>
    <w:p w:rsidR="00967FD0" w:rsidRDefault="00967FD0">
      <w:pPr>
        <w:numPr>
          <w:ilvl w:val="0"/>
          <w:numId w:val="4"/>
        </w:numPr>
        <w:tabs>
          <w:tab w:val="left" w:pos="1080"/>
        </w:tabs>
        <w:jc w:val="both"/>
      </w:pPr>
      <w:r>
        <w:rPr>
          <w:sz w:val="24"/>
          <w:szCs w:val="24"/>
        </w:rPr>
        <w:t>квалификация и индивидуальные предпочтения врача-стоматолога.</w:t>
      </w:r>
    </w:p>
    <w:p w:rsidR="00967FD0" w:rsidRDefault="00967FD0">
      <w:pPr>
        <w:ind w:firstLine="720"/>
        <w:jc w:val="both"/>
      </w:pPr>
      <w:r>
        <w:rPr>
          <w:sz w:val="24"/>
          <w:szCs w:val="24"/>
        </w:rPr>
        <w:t>При выборе пломбировочного материала необходимо учитывать и наличие возможных противопоказаний к их применению.</w:t>
      </w:r>
    </w:p>
    <w:p w:rsidR="00967FD0" w:rsidRDefault="00967FD0">
      <w:pPr>
        <w:ind w:firstLine="720"/>
        <w:jc w:val="both"/>
      </w:pPr>
      <w:r>
        <w:rPr>
          <w:b/>
          <w:i/>
          <w:sz w:val="24"/>
          <w:szCs w:val="24"/>
        </w:rPr>
        <w:t xml:space="preserve">Противопоказания к применению </w:t>
      </w:r>
      <w:proofErr w:type="spellStart"/>
      <w:r>
        <w:rPr>
          <w:b/>
          <w:i/>
          <w:sz w:val="24"/>
          <w:szCs w:val="24"/>
        </w:rPr>
        <w:t>светоотверждаемых</w:t>
      </w:r>
      <w:proofErr w:type="spellEnd"/>
      <w:r>
        <w:rPr>
          <w:b/>
          <w:i/>
          <w:sz w:val="24"/>
          <w:szCs w:val="24"/>
        </w:rPr>
        <w:t xml:space="preserve"> пломбировочных материалов:</w:t>
      </w:r>
    </w:p>
    <w:p w:rsidR="00967FD0" w:rsidRDefault="00967FD0">
      <w:pPr>
        <w:ind w:firstLine="720"/>
        <w:jc w:val="both"/>
      </w:pPr>
      <w:r>
        <w:rPr>
          <w:i/>
          <w:sz w:val="24"/>
          <w:szCs w:val="24"/>
        </w:rPr>
        <w:t>Абсолютные</w:t>
      </w:r>
      <w:r>
        <w:rPr>
          <w:sz w:val="24"/>
          <w:szCs w:val="24"/>
        </w:rPr>
        <w:t>:</w:t>
      </w:r>
    </w:p>
    <w:p w:rsidR="00967FD0" w:rsidRDefault="00967FD0">
      <w:pPr>
        <w:numPr>
          <w:ilvl w:val="0"/>
          <w:numId w:val="39"/>
        </w:numPr>
        <w:tabs>
          <w:tab w:val="left" w:pos="1080"/>
        </w:tabs>
        <w:ind w:left="1080"/>
        <w:jc w:val="both"/>
      </w:pPr>
      <w:r>
        <w:rPr>
          <w:sz w:val="24"/>
          <w:szCs w:val="24"/>
        </w:rPr>
        <w:t xml:space="preserve">наличие кардиостимулятора (возможно влияние ультрафиолетового излучения </w:t>
      </w:r>
      <w:proofErr w:type="spellStart"/>
      <w:r>
        <w:rPr>
          <w:sz w:val="24"/>
          <w:szCs w:val="24"/>
        </w:rPr>
        <w:t>светополяризационной</w:t>
      </w:r>
      <w:proofErr w:type="spellEnd"/>
      <w:r>
        <w:rPr>
          <w:sz w:val="24"/>
          <w:szCs w:val="24"/>
        </w:rPr>
        <w:t xml:space="preserve"> лампы на кардиостимулятор);</w:t>
      </w:r>
    </w:p>
    <w:p w:rsidR="00967FD0" w:rsidRDefault="00967FD0">
      <w:pPr>
        <w:numPr>
          <w:ilvl w:val="0"/>
          <w:numId w:val="39"/>
        </w:numPr>
        <w:tabs>
          <w:tab w:val="left" w:pos="1080"/>
        </w:tabs>
        <w:ind w:left="1080"/>
        <w:jc w:val="both"/>
      </w:pPr>
      <w:r>
        <w:rPr>
          <w:sz w:val="24"/>
          <w:szCs w:val="24"/>
        </w:rPr>
        <w:t>аллергия на мономеры или другие компоненты адгезивных систем.</w:t>
      </w:r>
    </w:p>
    <w:p w:rsidR="00967FD0" w:rsidRDefault="00967FD0">
      <w:pPr>
        <w:ind w:firstLine="720"/>
        <w:jc w:val="both"/>
      </w:pPr>
      <w:r>
        <w:rPr>
          <w:i/>
          <w:sz w:val="24"/>
          <w:szCs w:val="24"/>
        </w:rPr>
        <w:t>Относительные</w:t>
      </w:r>
      <w:r>
        <w:rPr>
          <w:sz w:val="24"/>
          <w:szCs w:val="24"/>
        </w:rPr>
        <w:t>:</w:t>
      </w:r>
    </w:p>
    <w:p w:rsidR="00967FD0" w:rsidRDefault="00967FD0">
      <w:pPr>
        <w:numPr>
          <w:ilvl w:val="0"/>
          <w:numId w:val="39"/>
        </w:numPr>
        <w:tabs>
          <w:tab w:val="left" w:pos="1080"/>
        </w:tabs>
        <w:ind w:left="1080"/>
        <w:jc w:val="both"/>
      </w:pPr>
      <w:r>
        <w:rPr>
          <w:sz w:val="24"/>
          <w:szCs w:val="24"/>
        </w:rPr>
        <w:t>плохая гигиена полости рта (обильные зубные отложения);</w:t>
      </w:r>
    </w:p>
    <w:p w:rsidR="00967FD0" w:rsidRDefault="00967FD0">
      <w:pPr>
        <w:numPr>
          <w:ilvl w:val="0"/>
          <w:numId w:val="39"/>
        </w:numPr>
        <w:tabs>
          <w:tab w:val="left" w:pos="1080"/>
        </w:tabs>
        <w:ind w:left="1080"/>
        <w:jc w:val="both"/>
      </w:pPr>
      <w:proofErr w:type="spellStart"/>
      <w:r>
        <w:rPr>
          <w:sz w:val="24"/>
          <w:szCs w:val="24"/>
        </w:rPr>
        <w:t>генерализованный</w:t>
      </w:r>
      <w:proofErr w:type="spellEnd"/>
      <w:r>
        <w:rPr>
          <w:sz w:val="24"/>
          <w:szCs w:val="24"/>
        </w:rPr>
        <w:t xml:space="preserve"> периодонтит в стадии обострения;</w:t>
      </w:r>
    </w:p>
    <w:p w:rsidR="00967FD0" w:rsidRDefault="00967FD0">
      <w:pPr>
        <w:numPr>
          <w:ilvl w:val="0"/>
          <w:numId w:val="39"/>
        </w:numPr>
        <w:tabs>
          <w:tab w:val="left" w:pos="1080"/>
        </w:tabs>
        <w:ind w:left="1080"/>
        <w:jc w:val="both"/>
      </w:pPr>
      <w:r>
        <w:rPr>
          <w:sz w:val="24"/>
          <w:szCs w:val="24"/>
        </w:rPr>
        <w:t xml:space="preserve">патология прикуса, </w:t>
      </w:r>
      <w:proofErr w:type="spellStart"/>
      <w:r>
        <w:rPr>
          <w:sz w:val="24"/>
          <w:szCs w:val="24"/>
        </w:rPr>
        <w:t>бруксизм</w:t>
      </w:r>
      <w:proofErr w:type="spellEnd"/>
      <w:r>
        <w:rPr>
          <w:sz w:val="24"/>
          <w:szCs w:val="24"/>
        </w:rPr>
        <w:t>;</w:t>
      </w:r>
    </w:p>
    <w:p w:rsidR="00967FD0" w:rsidRDefault="00967FD0">
      <w:pPr>
        <w:numPr>
          <w:ilvl w:val="0"/>
          <w:numId w:val="39"/>
        </w:numPr>
        <w:tabs>
          <w:tab w:val="left" w:pos="1080"/>
        </w:tabs>
        <w:ind w:left="1080"/>
        <w:jc w:val="both"/>
      </w:pPr>
      <w:r>
        <w:rPr>
          <w:sz w:val="24"/>
          <w:szCs w:val="24"/>
        </w:rPr>
        <w:t xml:space="preserve">повышенная </w:t>
      </w:r>
      <w:proofErr w:type="spellStart"/>
      <w:r>
        <w:rPr>
          <w:sz w:val="24"/>
          <w:szCs w:val="24"/>
        </w:rPr>
        <w:t>стираемость</w:t>
      </w:r>
      <w:proofErr w:type="spellEnd"/>
      <w:r>
        <w:rPr>
          <w:sz w:val="24"/>
          <w:szCs w:val="24"/>
        </w:rPr>
        <w:t>;</w:t>
      </w:r>
    </w:p>
    <w:p w:rsidR="00967FD0" w:rsidRDefault="00967FD0">
      <w:pPr>
        <w:numPr>
          <w:ilvl w:val="0"/>
          <w:numId w:val="39"/>
        </w:numPr>
        <w:tabs>
          <w:tab w:val="left" w:pos="1080"/>
        </w:tabs>
        <w:ind w:left="1080"/>
        <w:jc w:val="both"/>
      </w:pPr>
      <w:r>
        <w:rPr>
          <w:sz w:val="24"/>
          <w:szCs w:val="24"/>
        </w:rPr>
        <w:t xml:space="preserve">наличие </w:t>
      </w:r>
      <w:proofErr w:type="spellStart"/>
      <w:r>
        <w:rPr>
          <w:sz w:val="24"/>
          <w:szCs w:val="24"/>
        </w:rPr>
        <w:t>поддесневой</w:t>
      </w:r>
      <w:proofErr w:type="spellEnd"/>
      <w:r>
        <w:rPr>
          <w:sz w:val="24"/>
          <w:szCs w:val="24"/>
        </w:rPr>
        <w:t xml:space="preserve"> полости;</w:t>
      </w:r>
    </w:p>
    <w:p w:rsidR="00967FD0" w:rsidRDefault="00967FD0">
      <w:pPr>
        <w:numPr>
          <w:ilvl w:val="0"/>
          <w:numId w:val="39"/>
        </w:numPr>
        <w:tabs>
          <w:tab w:val="left" w:pos="1080"/>
        </w:tabs>
        <w:ind w:left="1080"/>
        <w:jc w:val="both"/>
      </w:pPr>
      <w:r>
        <w:rPr>
          <w:sz w:val="24"/>
          <w:szCs w:val="24"/>
        </w:rPr>
        <w:t>наличие вредных привычек;</w:t>
      </w:r>
    </w:p>
    <w:p w:rsidR="00967FD0" w:rsidRDefault="00967FD0">
      <w:pPr>
        <w:numPr>
          <w:ilvl w:val="0"/>
          <w:numId w:val="39"/>
        </w:numPr>
        <w:tabs>
          <w:tab w:val="left" w:pos="1080"/>
        </w:tabs>
        <w:ind w:left="1080"/>
        <w:jc w:val="both"/>
      </w:pPr>
      <w:r>
        <w:rPr>
          <w:sz w:val="24"/>
          <w:szCs w:val="24"/>
        </w:rPr>
        <w:t>профессиональные вредности (игра на духовых инструментах, «агрессивные» профессии, бокс);</w:t>
      </w:r>
    </w:p>
    <w:p w:rsidR="00967FD0" w:rsidRDefault="00967FD0">
      <w:pPr>
        <w:numPr>
          <w:ilvl w:val="0"/>
          <w:numId w:val="39"/>
        </w:numPr>
        <w:tabs>
          <w:tab w:val="left" w:pos="1080"/>
        </w:tabs>
        <w:ind w:left="1080"/>
        <w:jc w:val="both"/>
      </w:pPr>
      <w:r>
        <w:rPr>
          <w:sz w:val="24"/>
          <w:szCs w:val="24"/>
        </w:rPr>
        <w:t>размер кариозной полости, превышающий ½ объема коронки;</w:t>
      </w:r>
    </w:p>
    <w:p w:rsidR="00967FD0" w:rsidRDefault="00967FD0">
      <w:pPr>
        <w:numPr>
          <w:ilvl w:val="0"/>
          <w:numId w:val="39"/>
        </w:numPr>
        <w:tabs>
          <w:tab w:val="left" w:pos="1080"/>
        </w:tabs>
        <w:ind w:left="1080"/>
        <w:jc w:val="both"/>
      </w:pPr>
      <w:r>
        <w:rPr>
          <w:sz w:val="24"/>
          <w:szCs w:val="24"/>
        </w:rPr>
        <w:lastRenderedPageBreak/>
        <w:t>наличие металлокерамических конструкций на зубах антагонистах;</w:t>
      </w:r>
    </w:p>
    <w:p w:rsidR="00967FD0" w:rsidRDefault="00967FD0">
      <w:pPr>
        <w:numPr>
          <w:ilvl w:val="0"/>
          <w:numId w:val="39"/>
        </w:numPr>
        <w:tabs>
          <w:tab w:val="left" w:pos="1080"/>
        </w:tabs>
        <w:ind w:left="1080"/>
        <w:jc w:val="both"/>
      </w:pPr>
      <w:r>
        <w:rPr>
          <w:sz w:val="24"/>
          <w:szCs w:val="24"/>
        </w:rPr>
        <w:t>отсутствие боковых зубов в боковом отделе (до протезирования).</w:t>
      </w:r>
    </w:p>
    <w:p w:rsidR="00967FD0" w:rsidRDefault="00967FD0">
      <w:pPr>
        <w:ind w:firstLine="709"/>
        <w:jc w:val="both"/>
      </w:pPr>
      <w:r>
        <w:rPr>
          <w:sz w:val="24"/>
          <w:szCs w:val="24"/>
        </w:rPr>
        <w:t xml:space="preserve">Если зуб не изменен в цвете из-за пигментации деминерализованного дентина или по другим причинам, следует провести подбор цвета до препарирования зуба. Цвет реставрации должен совпадать по тону с препарируемым зубом, соседними зубами и зубами-антагонистами. При значительном изменении цвета </w:t>
      </w:r>
      <w:proofErr w:type="spellStart"/>
      <w:r>
        <w:rPr>
          <w:sz w:val="24"/>
          <w:szCs w:val="24"/>
        </w:rPr>
        <w:t>некротизированного</w:t>
      </w:r>
      <w:proofErr w:type="spellEnd"/>
      <w:r>
        <w:rPr>
          <w:sz w:val="24"/>
          <w:szCs w:val="24"/>
        </w:rPr>
        <w:t xml:space="preserve"> дентина, </w:t>
      </w:r>
      <w:r>
        <w:rPr>
          <w:color w:val="000000"/>
          <w:sz w:val="24"/>
          <w:szCs w:val="24"/>
        </w:rPr>
        <w:t>остатках старых пломб,</w:t>
      </w:r>
      <w:r>
        <w:rPr>
          <w:sz w:val="24"/>
          <w:szCs w:val="24"/>
        </w:rPr>
        <w:t xml:space="preserve"> подбор цветовых оттенков пломбировочного материала проводят после этапа </w:t>
      </w:r>
      <w:proofErr w:type="spellStart"/>
      <w:r>
        <w:rPr>
          <w:sz w:val="24"/>
          <w:szCs w:val="24"/>
        </w:rPr>
        <w:t>некротомии</w:t>
      </w:r>
      <w:proofErr w:type="spellEnd"/>
      <w:r>
        <w:rPr>
          <w:sz w:val="24"/>
          <w:szCs w:val="24"/>
        </w:rPr>
        <w:t xml:space="preserve">, но до этапа наложения коффердама. </w:t>
      </w:r>
    </w:p>
    <w:p w:rsidR="00967FD0" w:rsidRDefault="00967FD0">
      <w:pPr>
        <w:ind w:firstLine="709"/>
        <w:jc w:val="both"/>
      </w:pPr>
      <w:r>
        <w:rPr>
          <w:b/>
          <w:i/>
          <w:sz w:val="24"/>
          <w:szCs w:val="24"/>
        </w:rPr>
        <w:t>Условия подбора цвета:</w:t>
      </w:r>
    </w:p>
    <w:p w:rsidR="00967FD0" w:rsidRDefault="00967FD0">
      <w:pPr>
        <w:numPr>
          <w:ilvl w:val="0"/>
          <w:numId w:val="31"/>
        </w:numPr>
        <w:tabs>
          <w:tab w:val="left" w:pos="1080"/>
        </w:tabs>
        <w:ind w:left="1080"/>
        <w:jc w:val="both"/>
      </w:pPr>
      <w:r>
        <w:rPr>
          <w:color w:val="000000"/>
          <w:sz w:val="24"/>
          <w:szCs w:val="24"/>
        </w:rPr>
        <w:t>при</w:t>
      </w:r>
      <w:r>
        <w:rPr>
          <w:sz w:val="24"/>
          <w:szCs w:val="24"/>
        </w:rPr>
        <w:t xml:space="preserve"> дневном освещении (оптимально 11-13 ч)</w:t>
      </w:r>
      <w:r>
        <w:rPr>
          <w:color w:val="000000"/>
          <w:sz w:val="24"/>
          <w:szCs w:val="24"/>
        </w:rPr>
        <w:t xml:space="preserve"> или при свете светильника поля</w:t>
      </w:r>
      <w:r>
        <w:rPr>
          <w:sz w:val="24"/>
          <w:szCs w:val="24"/>
        </w:rPr>
        <w:t>;</w:t>
      </w:r>
    </w:p>
    <w:p w:rsidR="00967FD0" w:rsidRDefault="00967FD0">
      <w:pPr>
        <w:numPr>
          <w:ilvl w:val="0"/>
          <w:numId w:val="31"/>
        </w:numPr>
        <w:tabs>
          <w:tab w:val="left" w:pos="1080"/>
        </w:tabs>
        <w:ind w:left="1080"/>
        <w:jc w:val="both"/>
      </w:pPr>
      <w:r>
        <w:rPr>
          <w:color w:val="000000"/>
          <w:sz w:val="24"/>
          <w:szCs w:val="24"/>
        </w:rPr>
        <w:t>лампу стоматологической установки необходимо выключать;</w:t>
      </w:r>
    </w:p>
    <w:p w:rsidR="00967FD0" w:rsidRDefault="00967FD0">
      <w:pPr>
        <w:numPr>
          <w:ilvl w:val="0"/>
          <w:numId w:val="31"/>
        </w:numPr>
        <w:tabs>
          <w:tab w:val="left" w:pos="1080"/>
        </w:tabs>
        <w:ind w:left="1080"/>
        <w:jc w:val="both"/>
      </w:pPr>
      <w:r>
        <w:rPr>
          <w:sz w:val="24"/>
          <w:szCs w:val="24"/>
        </w:rPr>
        <w:t>пасмурный, но не дождливый день;</w:t>
      </w:r>
    </w:p>
    <w:p w:rsidR="00967FD0" w:rsidRDefault="00967FD0">
      <w:pPr>
        <w:numPr>
          <w:ilvl w:val="0"/>
          <w:numId w:val="31"/>
        </w:numPr>
        <w:tabs>
          <w:tab w:val="left" w:pos="1080"/>
        </w:tabs>
        <w:ind w:left="1080"/>
        <w:jc w:val="both"/>
      </w:pPr>
      <w:r>
        <w:rPr>
          <w:sz w:val="24"/>
          <w:szCs w:val="24"/>
        </w:rPr>
        <w:t>подбор цвета у окна, выходящую на северную сторону;</w:t>
      </w:r>
    </w:p>
    <w:p w:rsidR="00967FD0" w:rsidRDefault="00967FD0">
      <w:pPr>
        <w:numPr>
          <w:ilvl w:val="0"/>
          <w:numId w:val="31"/>
        </w:numPr>
        <w:tabs>
          <w:tab w:val="left" w:pos="1080"/>
        </w:tabs>
        <w:ind w:left="1080"/>
        <w:jc w:val="both"/>
      </w:pPr>
      <w:r>
        <w:rPr>
          <w:sz w:val="24"/>
          <w:szCs w:val="24"/>
        </w:rPr>
        <w:t>зуб должен быть влажным, расцветка – смочена водой,</w:t>
      </w:r>
      <w:r>
        <w:rPr>
          <w:color w:val="000000"/>
          <w:sz w:val="24"/>
          <w:szCs w:val="24"/>
        </w:rPr>
        <w:t xml:space="preserve"> нельзя определять цвет, если ткани зуба пересушены – они всегда светлее</w:t>
      </w:r>
      <w:r>
        <w:rPr>
          <w:sz w:val="24"/>
          <w:szCs w:val="24"/>
        </w:rPr>
        <w:t>;</w:t>
      </w:r>
    </w:p>
    <w:p w:rsidR="00967FD0" w:rsidRDefault="00967FD0">
      <w:pPr>
        <w:numPr>
          <w:ilvl w:val="0"/>
          <w:numId w:val="31"/>
        </w:numPr>
        <w:tabs>
          <w:tab w:val="left" w:pos="1080"/>
        </w:tabs>
        <w:ind w:left="1080"/>
        <w:jc w:val="both"/>
      </w:pPr>
      <w:r>
        <w:rPr>
          <w:sz w:val="24"/>
          <w:szCs w:val="24"/>
        </w:rPr>
        <w:t>нейтральный окружающий фон (исключить яркую помаду, одежду, цвет стен, салфеток и т.п.), цвет поверхностей стен, потолка, пола и штор в кабинете должен быть нейтральных светло-серых или бледно-голубых оттенков, оптимальный фон – серый (например, фирма «</w:t>
      </w:r>
      <w:proofErr w:type="spellStart"/>
      <w:r>
        <w:rPr>
          <w:sz w:val="24"/>
          <w:szCs w:val="24"/>
          <w:lang w:val="en-US"/>
        </w:rPr>
        <w:t>Heraeus</w:t>
      </w:r>
      <w:proofErr w:type="spellEnd"/>
      <w:r>
        <w:rPr>
          <w:sz w:val="24"/>
          <w:szCs w:val="24"/>
        </w:rPr>
        <w:t xml:space="preserve"> </w:t>
      </w:r>
      <w:proofErr w:type="spellStart"/>
      <w:r>
        <w:rPr>
          <w:sz w:val="24"/>
          <w:szCs w:val="24"/>
          <w:lang w:val="en-US"/>
        </w:rPr>
        <w:t>Kulzer</w:t>
      </w:r>
      <w:proofErr w:type="spellEnd"/>
      <w:r>
        <w:rPr>
          <w:sz w:val="24"/>
          <w:szCs w:val="24"/>
        </w:rPr>
        <w:t>» выпускает специальные серые пластины «</w:t>
      </w:r>
      <w:proofErr w:type="spellStart"/>
      <w:r>
        <w:rPr>
          <w:sz w:val="24"/>
          <w:szCs w:val="24"/>
          <w:lang w:val="en-US"/>
        </w:rPr>
        <w:t>Pensler</w:t>
      </w:r>
      <w:proofErr w:type="spellEnd"/>
      <w:r>
        <w:rPr>
          <w:sz w:val="24"/>
          <w:szCs w:val="24"/>
        </w:rPr>
        <w:t xml:space="preserve"> </w:t>
      </w:r>
      <w:r>
        <w:rPr>
          <w:sz w:val="24"/>
          <w:szCs w:val="24"/>
          <w:lang w:val="en-US"/>
        </w:rPr>
        <w:t>Shields</w:t>
      </w:r>
      <w:r>
        <w:rPr>
          <w:sz w:val="24"/>
          <w:szCs w:val="24"/>
        </w:rPr>
        <w:t>»).</w:t>
      </w:r>
    </w:p>
    <w:p w:rsidR="00967FD0" w:rsidRDefault="00967FD0">
      <w:pPr>
        <w:ind w:firstLine="720"/>
        <w:jc w:val="both"/>
      </w:pPr>
      <w:r>
        <w:rPr>
          <w:sz w:val="24"/>
          <w:szCs w:val="24"/>
        </w:rPr>
        <w:t>Как правило, в комплект материала входят собственные расцветки материала, наиболее полно отражающие ее гамму. Универсальной считается расцветка «</w:t>
      </w:r>
      <w:r>
        <w:rPr>
          <w:sz w:val="24"/>
          <w:szCs w:val="24"/>
          <w:lang w:val="en-US"/>
        </w:rPr>
        <w:t>Vita</w:t>
      </w:r>
      <w:r>
        <w:rPr>
          <w:sz w:val="24"/>
          <w:szCs w:val="24"/>
        </w:rPr>
        <w:t xml:space="preserve"> </w:t>
      </w:r>
      <w:r>
        <w:rPr>
          <w:sz w:val="24"/>
          <w:szCs w:val="24"/>
          <w:lang w:val="en-US"/>
        </w:rPr>
        <w:t>Shade</w:t>
      </w:r>
      <w:r>
        <w:rPr>
          <w:sz w:val="24"/>
          <w:szCs w:val="24"/>
        </w:rPr>
        <w:t>», согласно которой зубы имеют 4 варианта цвета:</w:t>
      </w:r>
    </w:p>
    <w:p w:rsidR="00967FD0" w:rsidRDefault="00967FD0">
      <w:pPr>
        <w:numPr>
          <w:ilvl w:val="0"/>
          <w:numId w:val="38"/>
        </w:numPr>
        <w:tabs>
          <w:tab w:val="left" w:pos="1080"/>
        </w:tabs>
        <w:ind w:left="1080"/>
        <w:jc w:val="both"/>
      </w:pPr>
      <w:r>
        <w:rPr>
          <w:sz w:val="24"/>
          <w:szCs w:val="24"/>
        </w:rPr>
        <w:t>красновато-коричневый: А1, А2, А3, А3,5, А4;</w:t>
      </w:r>
    </w:p>
    <w:p w:rsidR="00967FD0" w:rsidRDefault="00967FD0">
      <w:pPr>
        <w:numPr>
          <w:ilvl w:val="0"/>
          <w:numId w:val="38"/>
        </w:numPr>
        <w:tabs>
          <w:tab w:val="left" w:pos="1080"/>
        </w:tabs>
        <w:ind w:left="1080"/>
        <w:jc w:val="both"/>
      </w:pPr>
      <w:r>
        <w:rPr>
          <w:sz w:val="24"/>
          <w:szCs w:val="24"/>
        </w:rPr>
        <w:t>красновато-желтый: В1, В2, В3,  В4;</w:t>
      </w:r>
    </w:p>
    <w:p w:rsidR="00967FD0" w:rsidRDefault="00967FD0">
      <w:pPr>
        <w:numPr>
          <w:ilvl w:val="0"/>
          <w:numId w:val="38"/>
        </w:numPr>
        <w:tabs>
          <w:tab w:val="left" w:pos="1080"/>
        </w:tabs>
        <w:ind w:left="1080"/>
        <w:jc w:val="both"/>
      </w:pPr>
      <w:r>
        <w:rPr>
          <w:sz w:val="24"/>
          <w:szCs w:val="24"/>
        </w:rPr>
        <w:t>серый: С1, С2, С3, С4;</w:t>
      </w:r>
    </w:p>
    <w:p w:rsidR="00967FD0" w:rsidRDefault="00967FD0">
      <w:pPr>
        <w:numPr>
          <w:ilvl w:val="0"/>
          <w:numId w:val="38"/>
        </w:numPr>
        <w:tabs>
          <w:tab w:val="left" w:pos="1080"/>
        </w:tabs>
        <w:ind w:left="1080"/>
        <w:jc w:val="both"/>
      </w:pPr>
      <w:r>
        <w:rPr>
          <w:sz w:val="24"/>
          <w:szCs w:val="24"/>
        </w:rPr>
        <w:t xml:space="preserve">красновато- серый: </w:t>
      </w:r>
      <w:r>
        <w:rPr>
          <w:sz w:val="24"/>
          <w:szCs w:val="24"/>
          <w:lang w:val="en-US"/>
        </w:rPr>
        <w:t>D</w:t>
      </w:r>
      <w:r>
        <w:rPr>
          <w:sz w:val="24"/>
          <w:szCs w:val="24"/>
        </w:rPr>
        <w:t xml:space="preserve">2,  </w:t>
      </w:r>
      <w:r>
        <w:rPr>
          <w:sz w:val="24"/>
          <w:szCs w:val="24"/>
          <w:lang w:val="en-US"/>
        </w:rPr>
        <w:t>D</w:t>
      </w:r>
      <w:r>
        <w:rPr>
          <w:sz w:val="24"/>
          <w:szCs w:val="24"/>
        </w:rPr>
        <w:t xml:space="preserve">3,  </w:t>
      </w:r>
      <w:r>
        <w:rPr>
          <w:sz w:val="24"/>
          <w:szCs w:val="24"/>
          <w:lang w:val="en-US"/>
        </w:rPr>
        <w:t>D</w:t>
      </w:r>
      <w:r>
        <w:rPr>
          <w:sz w:val="24"/>
          <w:szCs w:val="24"/>
        </w:rPr>
        <w:t>4.</w:t>
      </w:r>
    </w:p>
    <w:p w:rsidR="00967FD0" w:rsidRDefault="00967FD0">
      <w:pPr>
        <w:ind w:firstLine="720"/>
        <w:jc w:val="both"/>
      </w:pPr>
      <w:r>
        <w:rPr>
          <w:sz w:val="24"/>
          <w:szCs w:val="24"/>
        </w:rPr>
        <w:t xml:space="preserve">В практических целях более удобно расположить шаблоны по «насыщенности» оттенка в следующей последовательности: В1, А1, В2, </w:t>
      </w:r>
      <w:r>
        <w:rPr>
          <w:sz w:val="24"/>
          <w:szCs w:val="24"/>
          <w:lang w:val="en-US"/>
        </w:rPr>
        <w:t>D</w:t>
      </w:r>
      <w:r>
        <w:rPr>
          <w:sz w:val="24"/>
          <w:szCs w:val="24"/>
        </w:rPr>
        <w:t xml:space="preserve">2, А2, С1, С2, </w:t>
      </w:r>
      <w:r>
        <w:rPr>
          <w:sz w:val="24"/>
          <w:szCs w:val="24"/>
          <w:lang w:val="en-US"/>
        </w:rPr>
        <w:t>D</w:t>
      </w:r>
      <w:r>
        <w:rPr>
          <w:sz w:val="24"/>
          <w:szCs w:val="24"/>
        </w:rPr>
        <w:t xml:space="preserve">4, А3, </w:t>
      </w:r>
      <w:r>
        <w:rPr>
          <w:sz w:val="24"/>
          <w:szCs w:val="24"/>
          <w:lang w:val="en-US"/>
        </w:rPr>
        <w:t>D</w:t>
      </w:r>
      <w:r>
        <w:rPr>
          <w:sz w:val="24"/>
          <w:szCs w:val="24"/>
        </w:rPr>
        <w:t>3, В3,  А3,5, В4, С3, А4, С4.</w:t>
      </w:r>
    </w:p>
    <w:p w:rsidR="00967FD0" w:rsidRDefault="00967FD0">
      <w:pPr>
        <w:jc w:val="both"/>
      </w:pPr>
      <w:r>
        <w:rPr>
          <w:sz w:val="24"/>
          <w:szCs w:val="24"/>
        </w:rPr>
        <w:tab/>
        <w:t xml:space="preserve">Важным моментом </w:t>
      </w:r>
      <w:proofErr w:type="spellStart"/>
      <w:r>
        <w:rPr>
          <w:sz w:val="24"/>
          <w:szCs w:val="24"/>
        </w:rPr>
        <w:t>цветоопределения</w:t>
      </w:r>
      <w:proofErr w:type="spellEnd"/>
      <w:r>
        <w:rPr>
          <w:sz w:val="24"/>
          <w:szCs w:val="24"/>
        </w:rPr>
        <w:t xml:space="preserve"> является определение прозрачности (прозрачные, полупрозрачные и непрозрачные зубы). </w:t>
      </w:r>
    </w:p>
    <w:p w:rsidR="00967FD0" w:rsidRDefault="00967FD0">
      <w:pPr>
        <w:ind w:firstLine="720"/>
        <w:jc w:val="both"/>
      </w:pPr>
      <w:r>
        <w:rPr>
          <w:sz w:val="24"/>
          <w:szCs w:val="24"/>
        </w:rPr>
        <w:t xml:space="preserve">В зависимости от соотношения </w:t>
      </w:r>
      <w:proofErr w:type="spellStart"/>
      <w:r>
        <w:rPr>
          <w:sz w:val="24"/>
          <w:szCs w:val="24"/>
        </w:rPr>
        <w:t>опаковости</w:t>
      </w:r>
      <w:proofErr w:type="spellEnd"/>
      <w:r>
        <w:rPr>
          <w:sz w:val="24"/>
          <w:szCs w:val="24"/>
        </w:rPr>
        <w:t xml:space="preserve">/прозрачности современные реставрационные материалы выпускаются несколько степеней </w:t>
      </w:r>
      <w:proofErr w:type="spellStart"/>
      <w:r>
        <w:rPr>
          <w:sz w:val="24"/>
          <w:szCs w:val="24"/>
        </w:rPr>
        <w:t>опаковости</w:t>
      </w:r>
      <w:proofErr w:type="spellEnd"/>
      <w:r>
        <w:rPr>
          <w:sz w:val="24"/>
          <w:szCs w:val="24"/>
        </w:rPr>
        <w:t>:</w:t>
      </w:r>
    </w:p>
    <w:p w:rsidR="00967FD0" w:rsidRDefault="00967FD0">
      <w:pPr>
        <w:numPr>
          <w:ilvl w:val="0"/>
          <w:numId w:val="5"/>
        </w:numPr>
        <w:tabs>
          <w:tab w:val="left" w:pos="1080"/>
        </w:tabs>
        <w:ind w:left="1080"/>
        <w:jc w:val="both"/>
      </w:pPr>
      <w:r>
        <w:rPr>
          <w:sz w:val="24"/>
          <w:szCs w:val="24"/>
        </w:rPr>
        <w:t xml:space="preserve">Универсальные (среднее значение </w:t>
      </w:r>
      <w:proofErr w:type="spellStart"/>
      <w:r>
        <w:rPr>
          <w:sz w:val="24"/>
          <w:szCs w:val="24"/>
        </w:rPr>
        <w:t>опаковости</w:t>
      </w:r>
      <w:proofErr w:type="spellEnd"/>
      <w:r>
        <w:rPr>
          <w:sz w:val="24"/>
          <w:szCs w:val="24"/>
        </w:rPr>
        <w:t>/прозрачности – 55-60%).</w:t>
      </w:r>
    </w:p>
    <w:p w:rsidR="00967FD0" w:rsidRDefault="00967FD0">
      <w:pPr>
        <w:numPr>
          <w:ilvl w:val="0"/>
          <w:numId w:val="5"/>
        </w:numPr>
        <w:tabs>
          <w:tab w:val="left" w:pos="1080"/>
        </w:tabs>
        <w:ind w:left="1080"/>
        <w:jc w:val="both"/>
      </w:pPr>
      <w:r>
        <w:rPr>
          <w:sz w:val="24"/>
          <w:szCs w:val="24"/>
        </w:rPr>
        <w:t xml:space="preserve">Двух степеней </w:t>
      </w:r>
      <w:proofErr w:type="spellStart"/>
      <w:r>
        <w:rPr>
          <w:sz w:val="24"/>
          <w:szCs w:val="24"/>
        </w:rPr>
        <w:t>опаковости</w:t>
      </w:r>
      <w:proofErr w:type="spellEnd"/>
      <w:r>
        <w:rPr>
          <w:sz w:val="24"/>
          <w:szCs w:val="24"/>
        </w:rPr>
        <w:t>: эмаль (Е</w:t>
      </w:r>
      <w:r>
        <w:rPr>
          <w:sz w:val="24"/>
          <w:szCs w:val="24"/>
          <w:lang w:val="en-US"/>
        </w:rPr>
        <w:t>n</w:t>
      </w:r>
      <w:r>
        <w:rPr>
          <w:sz w:val="24"/>
          <w:szCs w:val="24"/>
        </w:rPr>
        <w:t>а</w:t>
      </w:r>
      <w:proofErr w:type="spellStart"/>
      <w:r>
        <w:rPr>
          <w:sz w:val="24"/>
          <w:szCs w:val="24"/>
          <w:lang w:val="en-US"/>
        </w:rPr>
        <w:t>mel</w:t>
      </w:r>
      <w:proofErr w:type="spellEnd"/>
      <w:r>
        <w:rPr>
          <w:sz w:val="24"/>
          <w:szCs w:val="24"/>
        </w:rPr>
        <w:t>) дентин (</w:t>
      </w:r>
      <w:r>
        <w:rPr>
          <w:sz w:val="24"/>
          <w:szCs w:val="24"/>
          <w:lang w:val="en-US"/>
        </w:rPr>
        <w:t>Dentin</w:t>
      </w:r>
      <w:r>
        <w:rPr>
          <w:sz w:val="24"/>
          <w:szCs w:val="24"/>
        </w:rPr>
        <w:t xml:space="preserve">, </w:t>
      </w:r>
      <w:r>
        <w:rPr>
          <w:sz w:val="24"/>
          <w:szCs w:val="24"/>
          <w:lang w:val="en-US"/>
        </w:rPr>
        <w:t>Opaque</w:t>
      </w:r>
      <w:r>
        <w:rPr>
          <w:sz w:val="24"/>
          <w:szCs w:val="24"/>
        </w:rPr>
        <w:t>).</w:t>
      </w:r>
    </w:p>
    <w:p w:rsidR="00967FD0" w:rsidRDefault="00967FD0">
      <w:pPr>
        <w:numPr>
          <w:ilvl w:val="0"/>
          <w:numId w:val="5"/>
        </w:numPr>
        <w:tabs>
          <w:tab w:val="left" w:pos="1080"/>
        </w:tabs>
        <w:ind w:left="1080"/>
        <w:jc w:val="both"/>
      </w:pPr>
      <w:r>
        <w:rPr>
          <w:sz w:val="24"/>
          <w:szCs w:val="24"/>
        </w:rPr>
        <w:t xml:space="preserve">Трёх степеней </w:t>
      </w:r>
      <w:proofErr w:type="spellStart"/>
      <w:r>
        <w:rPr>
          <w:sz w:val="24"/>
          <w:szCs w:val="24"/>
        </w:rPr>
        <w:t>опаковости</w:t>
      </w:r>
      <w:proofErr w:type="spellEnd"/>
      <w:r>
        <w:rPr>
          <w:sz w:val="24"/>
          <w:szCs w:val="24"/>
        </w:rPr>
        <w:t>: эмаль (Е</w:t>
      </w:r>
      <w:r>
        <w:rPr>
          <w:sz w:val="24"/>
          <w:szCs w:val="24"/>
          <w:lang w:val="en-US"/>
        </w:rPr>
        <w:t>n</w:t>
      </w:r>
      <w:r>
        <w:rPr>
          <w:sz w:val="24"/>
          <w:szCs w:val="24"/>
        </w:rPr>
        <w:t>а</w:t>
      </w:r>
      <w:proofErr w:type="spellStart"/>
      <w:r>
        <w:rPr>
          <w:sz w:val="24"/>
          <w:szCs w:val="24"/>
          <w:lang w:val="en-US"/>
        </w:rPr>
        <w:t>mel</w:t>
      </w:r>
      <w:proofErr w:type="spellEnd"/>
      <w:r>
        <w:rPr>
          <w:sz w:val="24"/>
          <w:szCs w:val="24"/>
        </w:rPr>
        <w:t>) дентин (</w:t>
      </w:r>
      <w:r>
        <w:rPr>
          <w:sz w:val="24"/>
          <w:szCs w:val="24"/>
          <w:lang w:val="en-US"/>
        </w:rPr>
        <w:t>Dentin</w:t>
      </w:r>
      <w:r>
        <w:rPr>
          <w:sz w:val="24"/>
          <w:szCs w:val="24"/>
        </w:rPr>
        <w:t xml:space="preserve">, </w:t>
      </w:r>
      <w:r>
        <w:rPr>
          <w:sz w:val="24"/>
          <w:szCs w:val="24"/>
          <w:lang w:val="en-US"/>
        </w:rPr>
        <w:t>Opaque</w:t>
      </w:r>
      <w:r>
        <w:rPr>
          <w:sz w:val="24"/>
          <w:szCs w:val="24"/>
        </w:rPr>
        <w:t>), режущий край (</w:t>
      </w:r>
      <w:proofErr w:type="spellStart"/>
      <w:r>
        <w:rPr>
          <w:sz w:val="24"/>
          <w:szCs w:val="24"/>
          <w:lang w:val="en-US"/>
        </w:rPr>
        <w:t>Incisial</w:t>
      </w:r>
      <w:proofErr w:type="spellEnd"/>
      <w:r>
        <w:rPr>
          <w:sz w:val="24"/>
          <w:szCs w:val="24"/>
        </w:rPr>
        <w:t>).</w:t>
      </w:r>
    </w:p>
    <w:p w:rsidR="00967FD0" w:rsidRDefault="00967FD0">
      <w:pPr>
        <w:numPr>
          <w:ilvl w:val="0"/>
          <w:numId w:val="5"/>
        </w:numPr>
        <w:tabs>
          <w:tab w:val="left" w:pos="1080"/>
        </w:tabs>
        <w:ind w:left="1080"/>
        <w:jc w:val="both"/>
      </w:pPr>
      <w:r>
        <w:rPr>
          <w:sz w:val="24"/>
          <w:szCs w:val="24"/>
        </w:rPr>
        <w:t xml:space="preserve">Четырёх степеней </w:t>
      </w:r>
      <w:proofErr w:type="spellStart"/>
      <w:r>
        <w:rPr>
          <w:sz w:val="24"/>
          <w:szCs w:val="24"/>
        </w:rPr>
        <w:t>опаковости</w:t>
      </w:r>
      <w:proofErr w:type="spellEnd"/>
      <w:r>
        <w:rPr>
          <w:sz w:val="24"/>
          <w:szCs w:val="24"/>
        </w:rPr>
        <w:t>: эмаль (Е</w:t>
      </w:r>
      <w:r>
        <w:rPr>
          <w:sz w:val="24"/>
          <w:szCs w:val="24"/>
          <w:lang w:val="en-US"/>
        </w:rPr>
        <w:t>n</w:t>
      </w:r>
      <w:r>
        <w:rPr>
          <w:sz w:val="24"/>
          <w:szCs w:val="24"/>
        </w:rPr>
        <w:t>а</w:t>
      </w:r>
      <w:proofErr w:type="spellStart"/>
      <w:r>
        <w:rPr>
          <w:sz w:val="24"/>
          <w:szCs w:val="24"/>
          <w:lang w:val="en-US"/>
        </w:rPr>
        <w:t>mel</w:t>
      </w:r>
      <w:proofErr w:type="spellEnd"/>
      <w:r>
        <w:rPr>
          <w:sz w:val="24"/>
          <w:szCs w:val="24"/>
        </w:rPr>
        <w:t>) дентин (</w:t>
      </w:r>
      <w:r>
        <w:rPr>
          <w:sz w:val="24"/>
          <w:szCs w:val="24"/>
          <w:lang w:val="en-US"/>
        </w:rPr>
        <w:t>Dentin</w:t>
      </w:r>
      <w:r>
        <w:rPr>
          <w:sz w:val="24"/>
          <w:szCs w:val="24"/>
        </w:rPr>
        <w:t xml:space="preserve">, </w:t>
      </w:r>
      <w:r>
        <w:rPr>
          <w:sz w:val="24"/>
          <w:szCs w:val="24"/>
          <w:lang w:val="en-US"/>
        </w:rPr>
        <w:t>Opaque</w:t>
      </w:r>
      <w:r>
        <w:rPr>
          <w:sz w:val="24"/>
          <w:szCs w:val="24"/>
        </w:rPr>
        <w:t>), тело (</w:t>
      </w:r>
      <w:r>
        <w:rPr>
          <w:sz w:val="24"/>
          <w:szCs w:val="24"/>
          <w:lang w:val="en-US"/>
        </w:rPr>
        <w:t>Body</w:t>
      </w:r>
      <w:r>
        <w:rPr>
          <w:sz w:val="24"/>
          <w:szCs w:val="24"/>
        </w:rPr>
        <w:t>), прозрачный слой (</w:t>
      </w:r>
      <w:r>
        <w:rPr>
          <w:sz w:val="24"/>
          <w:szCs w:val="24"/>
          <w:lang w:val="en-US"/>
        </w:rPr>
        <w:t>Translucent</w:t>
      </w:r>
      <w:r>
        <w:rPr>
          <w:sz w:val="24"/>
          <w:szCs w:val="24"/>
        </w:rPr>
        <w:t>).</w:t>
      </w:r>
    </w:p>
    <w:p w:rsidR="00967FD0" w:rsidRDefault="00967FD0">
      <w:pPr>
        <w:ind w:firstLine="709"/>
        <w:jc w:val="both"/>
      </w:pPr>
      <w:r>
        <w:rPr>
          <w:sz w:val="24"/>
          <w:szCs w:val="24"/>
        </w:rPr>
        <w:t>В сомнительных случаях рекомендуется использовать «макет» из материала выбранного оттенка, нанесенного на очищенный от налёта, но непротравленный зуб.</w:t>
      </w:r>
    </w:p>
    <w:p w:rsidR="00967FD0" w:rsidRDefault="00967FD0">
      <w:pPr>
        <w:ind w:firstLine="709"/>
        <w:jc w:val="both"/>
      </w:pPr>
      <w:r>
        <w:rPr>
          <w:b/>
          <w:bCs/>
          <w:sz w:val="24"/>
          <w:szCs w:val="24"/>
        </w:rPr>
        <w:t>3. Препарирование кариозной полости.</w:t>
      </w:r>
      <w:r w:rsidR="00EF308A">
        <w:rPr>
          <w:b/>
          <w:bCs/>
          <w:sz w:val="24"/>
          <w:szCs w:val="24"/>
        </w:rPr>
        <w:t xml:space="preserve"> </w:t>
      </w:r>
      <w:r>
        <w:rPr>
          <w:bCs/>
          <w:sz w:val="24"/>
          <w:szCs w:val="24"/>
        </w:rPr>
        <w:t xml:space="preserve">Все особенности </w:t>
      </w:r>
      <w:r>
        <w:rPr>
          <w:sz w:val="24"/>
          <w:szCs w:val="24"/>
        </w:rPr>
        <w:t xml:space="preserve">препарирования полостей </w:t>
      </w:r>
      <w:r>
        <w:rPr>
          <w:sz w:val="24"/>
          <w:szCs w:val="24"/>
          <w:lang w:val="en-US"/>
        </w:rPr>
        <w:t>I</w:t>
      </w:r>
      <w:r>
        <w:rPr>
          <w:sz w:val="24"/>
          <w:szCs w:val="24"/>
        </w:rPr>
        <w:t xml:space="preserve"> класса описаны выше.</w:t>
      </w:r>
      <w:r w:rsidR="00EF308A">
        <w:rPr>
          <w:sz w:val="24"/>
          <w:szCs w:val="24"/>
        </w:rPr>
        <w:t xml:space="preserve"> </w:t>
      </w:r>
      <w:r>
        <w:rPr>
          <w:sz w:val="24"/>
          <w:szCs w:val="24"/>
        </w:rPr>
        <w:t xml:space="preserve">Граница пломбировочного материала с эмалью не должна проходить через точки контакта реставрируемого зуба с зубами-антагонистами. Для этого следует провести выявление точек </w:t>
      </w:r>
      <w:proofErr w:type="spellStart"/>
      <w:r>
        <w:rPr>
          <w:sz w:val="24"/>
          <w:szCs w:val="24"/>
        </w:rPr>
        <w:t>окклюзионных</w:t>
      </w:r>
      <w:proofErr w:type="spellEnd"/>
      <w:r>
        <w:rPr>
          <w:sz w:val="24"/>
          <w:szCs w:val="24"/>
        </w:rPr>
        <w:t xml:space="preserve"> контактов с помощью копировальной бумаги.</w:t>
      </w:r>
      <w:r w:rsidR="00EF308A">
        <w:rPr>
          <w:sz w:val="24"/>
          <w:szCs w:val="24"/>
        </w:rPr>
        <w:t xml:space="preserve"> </w:t>
      </w:r>
      <w:r>
        <w:rPr>
          <w:sz w:val="24"/>
          <w:szCs w:val="24"/>
        </w:rPr>
        <w:t xml:space="preserve">Следует учитывать, что при адгезивной технике реставрации происходит укрепление твердых тканей зуба за счет прочного связывания их адгезивной системой с пломбировочным материалом, поэтому в данном случае на участках, не подвергающихся </w:t>
      </w:r>
      <w:proofErr w:type="spellStart"/>
      <w:r>
        <w:rPr>
          <w:sz w:val="24"/>
          <w:szCs w:val="24"/>
        </w:rPr>
        <w:t>окклюзионным</w:t>
      </w:r>
      <w:proofErr w:type="spellEnd"/>
      <w:r>
        <w:rPr>
          <w:sz w:val="24"/>
          <w:szCs w:val="24"/>
        </w:rPr>
        <w:t xml:space="preserve"> нагрузкам, допускается оставление эмали без подлежащего дентина.</w:t>
      </w:r>
    </w:p>
    <w:p w:rsidR="00967FD0" w:rsidRDefault="00967FD0">
      <w:pPr>
        <w:ind w:firstLine="709"/>
        <w:jc w:val="both"/>
      </w:pPr>
      <w:r>
        <w:rPr>
          <w:b/>
          <w:bCs/>
          <w:sz w:val="24"/>
          <w:szCs w:val="24"/>
        </w:rPr>
        <w:t>4. Изоляция зуба от слюны.</w:t>
      </w:r>
      <w:r w:rsidR="00EF308A">
        <w:rPr>
          <w:b/>
          <w:bCs/>
          <w:sz w:val="24"/>
          <w:szCs w:val="24"/>
        </w:rPr>
        <w:t xml:space="preserve"> </w:t>
      </w:r>
      <w:r>
        <w:rPr>
          <w:sz w:val="24"/>
          <w:szCs w:val="24"/>
        </w:rPr>
        <w:t xml:space="preserve">Наиболее часто для изоляции пломбируемого зуба от ротовой жидкости используют ватные валики и </w:t>
      </w:r>
      <w:proofErr w:type="spellStart"/>
      <w:r>
        <w:rPr>
          <w:sz w:val="24"/>
          <w:szCs w:val="24"/>
        </w:rPr>
        <w:t>слюноотсос</w:t>
      </w:r>
      <w:proofErr w:type="spellEnd"/>
      <w:r>
        <w:rPr>
          <w:sz w:val="24"/>
          <w:szCs w:val="24"/>
        </w:rPr>
        <w:t xml:space="preserve">. Такая изоляция называется относительной. Абсолютная изоляция осуществляется с помощью коффердама или </w:t>
      </w:r>
      <w:proofErr w:type="spellStart"/>
      <w:r>
        <w:rPr>
          <w:sz w:val="24"/>
          <w:szCs w:val="24"/>
        </w:rPr>
        <w:t>квикдама</w:t>
      </w:r>
      <w:proofErr w:type="spellEnd"/>
      <w:r>
        <w:rPr>
          <w:sz w:val="24"/>
          <w:szCs w:val="24"/>
        </w:rPr>
        <w:t xml:space="preserve">. </w:t>
      </w:r>
    </w:p>
    <w:p w:rsidR="00967FD0" w:rsidRDefault="00967FD0">
      <w:pPr>
        <w:pStyle w:val="ad"/>
        <w:spacing w:after="0"/>
        <w:ind w:left="0"/>
        <w:jc w:val="both"/>
      </w:pPr>
      <w:r>
        <w:rPr>
          <w:sz w:val="24"/>
        </w:rPr>
        <w:tab/>
      </w:r>
      <w:r>
        <w:rPr>
          <w:b/>
          <w:i/>
          <w:sz w:val="24"/>
        </w:rPr>
        <w:t>Коффердам</w:t>
      </w:r>
      <w:r>
        <w:rPr>
          <w:sz w:val="24"/>
        </w:rPr>
        <w:t xml:space="preserve"> – приспособление, служащее для изоляции операционного поля от слюны, ротовой и </w:t>
      </w:r>
      <w:proofErr w:type="spellStart"/>
      <w:r>
        <w:rPr>
          <w:sz w:val="24"/>
        </w:rPr>
        <w:t>десневой</w:t>
      </w:r>
      <w:proofErr w:type="spellEnd"/>
      <w:r>
        <w:rPr>
          <w:sz w:val="24"/>
        </w:rPr>
        <w:t xml:space="preserve"> жидкости, крови, предупреждения попадания компонентов адгезивной системы на слизистую десны, защиты дыхательных путей от попадания частиц при препарировании, вдыхания паров адгезивных систем.</w:t>
      </w:r>
    </w:p>
    <w:p w:rsidR="00967FD0" w:rsidRDefault="00967FD0">
      <w:pPr>
        <w:pStyle w:val="ad"/>
        <w:spacing w:after="0"/>
        <w:ind w:left="0" w:firstLine="720"/>
        <w:jc w:val="both"/>
      </w:pPr>
      <w:r>
        <w:rPr>
          <w:sz w:val="24"/>
        </w:rPr>
        <w:t xml:space="preserve">Слюна, ротовая и </w:t>
      </w:r>
      <w:proofErr w:type="spellStart"/>
      <w:r>
        <w:rPr>
          <w:sz w:val="24"/>
        </w:rPr>
        <w:t>десневая</w:t>
      </w:r>
      <w:proofErr w:type="spellEnd"/>
      <w:r>
        <w:rPr>
          <w:sz w:val="24"/>
        </w:rPr>
        <w:t xml:space="preserve"> жидкости, кровь нарушают </w:t>
      </w:r>
      <w:proofErr w:type="spellStart"/>
      <w:r>
        <w:rPr>
          <w:sz w:val="24"/>
        </w:rPr>
        <w:t>прилипаемость</w:t>
      </w:r>
      <w:proofErr w:type="spellEnd"/>
      <w:r>
        <w:rPr>
          <w:sz w:val="24"/>
        </w:rPr>
        <w:t xml:space="preserve"> пломбировочного материала к твердым структурам зуба. </w:t>
      </w:r>
      <w:r>
        <w:rPr>
          <w:sz w:val="24"/>
          <w:szCs w:val="24"/>
        </w:rPr>
        <w:t xml:space="preserve">Компоненты адгезивной системы могут вызывать местные аллергические реакции (контактные аллергические стоматиты). Частицы эмали и дентина при попадании в дыхательные </w:t>
      </w:r>
      <w:r>
        <w:rPr>
          <w:sz w:val="24"/>
          <w:szCs w:val="24"/>
        </w:rPr>
        <w:lastRenderedPageBreak/>
        <w:t>пути вызывают кашель, который причиняет неудобства пациенту и врачу. Вдыхание паров адгезивных систем может вызвать приступ бронхиальной астмы.</w:t>
      </w:r>
    </w:p>
    <w:p w:rsidR="00967FD0" w:rsidRDefault="00967FD0">
      <w:pPr>
        <w:ind w:firstLine="720"/>
        <w:jc w:val="both"/>
      </w:pPr>
      <w:r>
        <w:rPr>
          <w:sz w:val="24"/>
          <w:szCs w:val="24"/>
        </w:rPr>
        <w:t>Наложение коффердама должно производиться до препарирования кариозной полости.</w:t>
      </w:r>
    </w:p>
    <w:p w:rsidR="00967FD0" w:rsidRDefault="00967FD0">
      <w:pPr>
        <w:ind w:firstLine="720"/>
        <w:jc w:val="both"/>
      </w:pPr>
      <w:r>
        <w:rPr>
          <w:b/>
          <w:i/>
          <w:sz w:val="24"/>
          <w:szCs w:val="24"/>
        </w:rPr>
        <w:t>Преимущества</w:t>
      </w:r>
      <w:r>
        <w:rPr>
          <w:sz w:val="24"/>
          <w:szCs w:val="24"/>
        </w:rPr>
        <w:t xml:space="preserve"> использования коффердама следующие: </w:t>
      </w:r>
    </w:p>
    <w:p w:rsidR="00967FD0" w:rsidRDefault="00967FD0">
      <w:pPr>
        <w:numPr>
          <w:ilvl w:val="0"/>
          <w:numId w:val="40"/>
        </w:numPr>
        <w:tabs>
          <w:tab w:val="left" w:pos="1080"/>
        </w:tabs>
        <w:ind w:left="1080"/>
        <w:jc w:val="both"/>
      </w:pPr>
      <w:r>
        <w:rPr>
          <w:sz w:val="24"/>
          <w:szCs w:val="24"/>
        </w:rPr>
        <w:t>позволяет сохранить абсолютно сухим операционное поле при применении пломбировочных материалов;</w:t>
      </w:r>
    </w:p>
    <w:p w:rsidR="00967FD0" w:rsidRDefault="00967FD0">
      <w:pPr>
        <w:numPr>
          <w:ilvl w:val="0"/>
          <w:numId w:val="40"/>
        </w:numPr>
        <w:tabs>
          <w:tab w:val="left" w:pos="1080"/>
        </w:tabs>
        <w:ind w:left="1080"/>
        <w:jc w:val="both"/>
      </w:pPr>
      <w:r>
        <w:rPr>
          <w:sz w:val="24"/>
          <w:szCs w:val="24"/>
        </w:rPr>
        <w:t>улучшает обзор операционного поля;</w:t>
      </w:r>
    </w:p>
    <w:p w:rsidR="00967FD0" w:rsidRDefault="00967FD0">
      <w:pPr>
        <w:numPr>
          <w:ilvl w:val="0"/>
          <w:numId w:val="40"/>
        </w:numPr>
        <w:tabs>
          <w:tab w:val="left" w:pos="1080"/>
        </w:tabs>
        <w:ind w:left="1080"/>
        <w:jc w:val="both"/>
      </w:pPr>
      <w:r>
        <w:rPr>
          <w:sz w:val="24"/>
          <w:szCs w:val="24"/>
        </w:rPr>
        <w:t>предохраняет от проглатывания и аспирации частиц эмали и дентина, водных брызг, осколков, инструментов;</w:t>
      </w:r>
    </w:p>
    <w:p w:rsidR="00967FD0" w:rsidRDefault="00967FD0">
      <w:pPr>
        <w:numPr>
          <w:ilvl w:val="0"/>
          <w:numId w:val="40"/>
        </w:numPr>
        <w:tabs>
          <w:tab w:val="left" w:pos="1080"/>
        </w:tabs>
        <w:ind w:left="1080"/>
        <w:jc w:val="both"/>
      </w:pPr>
      <w:r>
        <w:rPr>
          <w:sz w:val="24"/>
          <w:szCs w:val="24"/>
        </w:rPr>
        <w:t xml:space="preserve">снижает возможность попадания инфекции при эндодонтических манипуляциях – </w:t>
      </w:r>
      <w:proofErr w:type="spellStart"/>
      <w:r>
        <w:rPr>
          <w:sz w:val="24"/>
          <w:szCs w:val="24"/>
        </w:rPr>
        <w:t>асептичность</w:t>
      </w:r>
      <w:proofErr w:type="spellEnd"/>
      <w:r>
        <w:rPr>
          <w:sz w:val="24"/>
          <w:szCs w:val="24"/>
        </w:rPr>
        <w:t xml:space="preserve"> эндодонтических манипуляций;</w:t>
      </w:r>
    </w:p>
    <w:p w:rsidR="00967FD0" w:rsidRDefault="00967FD0">
      <w:pPr>
        <w:numPr>
          <w:ilvl w:val="0"/>
          <w:numId w:val="40"/>
        </w:numPr>
        <w:tabs>
          <w:tab w:val="left" w:pos="1080"/>
        </w:tabs>
        <w:ind w:left="1080"/>
        <w:jc w:val="both"/>
      </w:pPr>
      <w:r>
        <w:rPr>
          <w:sz w:val="24"/>
          <w:szCs w:val="24"/>
        </w:rPr>
        <w:t xml:space="preserve">снижает возможность </w:t>
      </w:r>
      <w:proofErr w:type="spellStart"/>
      <w:r>
        <w:rPr>
          <w:sz w:val="24"/>
          <w:szCs w:val="24"/>
        </w:rPr>
        <w:t>травмирования</w:t>
      </w:r>
      <w:proofErr w:type="spellEnd"/>
      <w:r>
        <w:rPr>
          <w:sz w:val="24"/>
          <w:szCs w:val="24"/>
        </w:rPr>
        <w:t xml:space="preserve"> мягких тканей полости рта;</w:t>
      </w:r>
    </w:p>
    <w:p w:rsidR="00967FD0" w:rsidRDefault="00967FD0">
      <w:pPr>
        <w:numPr>
          <w:ilvl w:val="0"/>
          <w:numId w:val="40"/>
        </w:numPr>
        <w:tabs>
          <w:tab w:val="left" w:pos="1080"/>
        </w:tabs>
        <w:ind w:left="1080"/>
        <w:jc w:val="both"/>
      </w:pPr>
      <w:r>
        <w:rPr>
          <w:sz w:val="24"/>
          <w:szCs w:val="24"/>
        </w:rPr>
        <w:t>предотвращает запотевание стоматологического зеркала;</w:t>
      </w:r>
    </w:p>
    <w:p w:rsidR="00967FD0" w:rsidRDefault="00967FD0">
      <w:pPr>
        <w:numPr>
          <w:ilvl w:val="0"/>
          <w:numId w:val="40"/>
        </w:numPr>
        <w:tabs>
          <w:tab w:val="left" w:pos="1080"/>
        </w:tabs>
        <w:ind w:left="1080"/>
        <w:jc w:val="both"/>
      </w:pPr>
      <w:r>
        <w:rPr>
          <w:sz w:val="24"/>
          <w:szCs w:val="24"/>
        </w:rPr>
        <w:t>предохраняет от приступов бронхиальной астмы;</w:t>
      </w:r>
    </w:p>
    <w:p w:rsidR="00967FD0" w:rsidRDefault="00967FD0">
      <w:pPr>
        <w:numPr>
          <w:ilvl w:val="0"/>
          <w:numId w:val="40"/>
        </w:numPr>
        <w:tabs>
          <w:tab w:val="left" w:pos="1080"/>
        </w:tabs>
        <w:ind w:left="1080"/>
        <w:jc w:val="both"/>
      </w:pPr>
      <w:r>
        <w:rPr>
          <w:sz w:val="24"/>
          <w:szCs w:val="24"/>
        </w:rPr>
        <w:t>сокращает время манипуляций;</w:t>
      </w:r>
    </w:p>
    <w:p w:rsidR="00967FD0" w:rsidRDefault="00967FD0">
      <w:pPr>
        <w:numPr>
          <w:ilvl w:val="0"/>
          <w:numId w:val="40"/>
        </w:numPr>
        <w:tabs>
          <w:tab w:val="left" w:pos="1080"/>
        </w:tabs>
        <w:ind w:left="1080"/>
        <w:jc w:val="both"/>
      </w:pPr>
      <w:r>
        <w:rPr>
          <w:sz w:val="24"/>
          <w:szCs w:val="24"/>
        </w:rPr>
        <w:t xml:space="preserve">защита медицинского персонала при лечении инфицированных больных; </w:t>
      </w:r>
    </w:p>
    <w:p w:rsidR="00967FD0" w:rsidRDefault="00967FD0">
      <w:pPr>
        <w:numPr>
          <w:ilvl w:val="0"/>
          <w:numId w:val="40"/>
        </w:numPr>
        <w:tabs>
          <w:tab w:val="left" w:pos="1080"/>
        </w:tabs>
        <w:ind w:left="1080"/>
        <w:jc w:val="both"/>
      </w:pPr>
      <w:r>
        <w:rPr>
          <w:sz w:val="24"/>
          <w:szCs w:val="24"/>
        </w:rPr>
        <w:t>сохраняет рот влажным и таким образом создает определенный комфорт;</w:t>
      </w:r>
    </w:p>
    <w:p w:rsidR="00967FD0" w:rsidRDefault="00967FD0">
      <w:pPr>
        <w:numPr>
          <w:ilvl w:val="0"/>
          <w:numId w:val="40"/>
        </w:numPr>
        <w:tabs>
          <w:tab w:val="left" w:pos="1080"/>
        </w:tabs>
        <w:ind w:left="1080"/>
        <w:jc w:val="both"/>
      </w:pPr>
      <w:r>
        <w:rPr>
          <w:sz w:val="24"/>
          <w:szCs w:val="24"/>
        </w:rPr>
        <w:t>исключает излишнюю разговорчивость пациентов.</w:t>
      </w:r>
    </w:p>
    <w:p w:rsidR="00967FD0" w:rsidRDefault="00967FD0">
      <w:pPr>
        <w:ind w:firstLine="720"/>
        <w:jc w:val="both"/>
      </w:pPr>
      <w:r>
        <w:rPr>
          <w:b/>
          <w:i/>
          <w:sz w:val="24"/>
          <w:szCs w:val="24"/>
        </w:rPr>
        <w:t>Недостатки применения коффердама</w:t>
      </w:r>
      <w:r>
        <w:rPr>
          <w:sz w:val="24"/>
          <w:szCs w:val="24"/>
        </w:rPr>
        <w:t>:</w:t>
      </w:r>
    </w:p>
    <w:p w:rsidR="00967FD0" w:rsidRDefault="00967FD0">
      <w:pPr>
        <w:numPr>
          <w:ilvl w:val="0"/>
          <w:numId w:val="19"/>
        </w:numPr>
        <w:tabs>
          <w:tab w:val="left" w:pos="1080"/>
        </w:tabs>
        <w:ind w:left="1080"/>
        <w:jc w:val="both"/>
      </w:pPr>
      <w:r>
        <w:rPr>
          <w:sz w:val="24"/>
          <w:szCs w:val="24"/>
        </w:rPr>
        <w:t xml:space="preserve">невозможность применения при полностью разрушенной </w:t>
      </w:r>
      <w:proofErr w:type="spellStart"/>
      <w:r>
        <w:rPr>
          <w:sz w:val="24"/>
          <w:szCs w:val="24"/>
        </w:rPr>
        <w:t>коронковой</w:t>
      </w:r>
      <w:proofErr w:type="spellEnd"/>
      <w:r>
        <w:rPr>
          <w:sz w:val="24"/>
          <w:szCs w:val="24"/>
        </w:rPr>
        <w:t xml:space="preserve"> части и при кариесе корня;</w:t>
      </w:r>
    </w:p>
    <w:p w:rsidR="00967FD0" w:rsidRDefault="00967FD0">
      <w:pPr>
        <w:numPr>
          <w:ilvl w:val="0"/>
          <w:numId w:val="19"/>
        </w:numPr>
        <w:tabs>
          <w:tab w:val="left" w:pos="1080"/>
        </w:tabs>
        <w:ind w:left="1080"/>
        <w:jc w:val="both"/>
      </w:pPr>
      <w:r>
        <w:rPr>
          <w:sz w:val="24"/>
          <w:szCs w:val="24"/>
        </w:rPr>
        <w:t>возможны болезненные ощущения при использовании зажимов;</w:t>
      </w:r>
    </w:p>
    <w:p w:rsidR="00967FD0" w:rsidRDefault="00967FD0">
      <w:pPr>
        <w:numPr>
          <w:ilvl w:val="0"/>
          <w:numId w:val="19"/>
        </w:numPr>
        <w:tabs>
          <w:tab w:val="left" w:pos="1080"/>
        </w:tabs>
        <w:ind w:left="1080"/>
        <w:jc w:val="both"/>
      </w:pPr>
      <w:r>
        <w:rPr>
          <w:sz w:val="24"/>
          <w:szCs w:val="24"/>
        </w:rPr>
        <w:t xml:space="preserve">возможность нарушения эпителия прикрепления и круговой связки зуба в результате некорректного наложения </w:t>
      </w:r>
      <w:proofErr w:type="spellStart"/>
      <w:r>
        <w:rPr>
          <w:sz w:val="24"/>
          <w:szCs w:val="24"/>
        </w:rPr>
        <w:t>кламмеров</w:t>
      </w:r>
      <w:proofErr w:type="spellEnd"/>
      <w:r>
        <w:rPr>
          <w:sz w:val="24"/>
          <w:szCs w:val="24"/>
        </w:rPr>
        <w:t>;</w:t>
      </w:r>
    </w:p>
    <w:p w:rsidR="00967FD0" w:rsidRDefault="00967FD0">
      <w:pPr>
        <w:numPr>
          <w:ilvl w:val="0"/>
          <w:numId w:val="19"/>
        </w:numPr>
        <w:tabs>
          <w:tab w:val="left" w:pos="1080"/>
        </w:tabs>
        <w:ind w:left="1080"/>
        <w:jc w:val="both"/>
      </w:pPr>
      <w:r>
        <w:rPr>
          <w:sz w:val="24"/>
          <w:szCs w:val="24"/>
        </w:rPr>
        <w:t xml:space="preserve">требует работы врача с ассистентом «в четыре руки», со </w:t>
      </w:r>
      <w:proofErr w:type="spellStart"/>
      <w:r>
        <w:rPr>
          <w:sz w:val="24"/>
          <w:szCs w:val="24"/>
        </w:rPr>
        <w:t>слюноотсосом</w:t>
      </w:r>
      <w:proofErr w:type="spellEnd"/>
      <w:r>
        <w:rPr>
          <w:sz w:val="24"/>
          <w:szCs w:val="24"/>
        </w:rPr>
        <w:t>, пылесосом и при горизонтальном положении пациента;</w:t>
      </w:r>
    </w:p>
    <w:p w:rsidR="00967FD0" w:rsidRDefault="00967FD0">
      <w:pPr>
        <w:numPr>
          <w:ilvl w:val="0"/>
          <w:numId w:val="19"/>
        </w:numPr>
        <w:tabs>
          <w:tab w:val="left" w:pos="1080"/>
        </w:tabs>
        <w:ind w:left="1080"/>
        <w:jc w:val="both"/>
      </w:pPr>
      <w:r>
        <w:rPr>
          <w:sz w:val="24"/>
          <w:szCs w:val="24"/>
        </w:rPr>
        <w:t>повышение стоимости работы.</w:t>
      </w:r>
    </w:p>
    <w:p w:rsidR="00967FD0" w:rsidRDefault="00967FD0">
      <w:pPr>
        <w:ind w:firstLine="709"/>
        <w:jc w:val="both"/>
      </w:pPr>
      <w:r>
        <w:rPr>
          <w:b/>
          <w:bCs/>
          <w:sz w:val="24"/>
          <w:szCs w:val="24"/>
        </w:rPr>
        <w:t>5. Медикаментозная обработка и высушивание кариозной полости.</w:t>
      </w:r>
      <w:r w:rsidR="00EF308A">
        <w:rPr>
          <w:b/>
          <w:bCs/>
          <w:sz w:val="24"/>
          <w:szCs w:val="24"/>
        </w:rPr>
        <w:t xml:space="preserve"> </w:t>
      </w:r>
      <w:r>
        <w:rPr>
          <w:sz w:val="24"/>
          <w:szCs w:val="24"/>
        </w:rPr>
        <w:t>Цель этого этапа – удаление из полости дентинных опилок, микроорганизмов, слюны и высушивание ее стенок. Традиционно у нас в стране стоматологи для этого используют 3% раствор перекиси водорода. Однако применение раствора перекиси водорода приводит к насыщению дентина кислородом и ингибированию полимеризации адгезивной системы и композита. Достаточно тщательно промыть кариозную полость водой и высушить ее теплым воздухом.</w:t>
      </w:r>
    </w:p>
    <w:p w:rsidR="00967FD0" w:rsidRDefault="00967FD0">
      <w:pPr>
        <w:ind w:firstLine="709"/>
        <w:jc w:val="both"/>
      </w:pPr>
      <w:r>
        <w:rPr>
          <w:b/>
          <w:bCs/>
          <w:sz w:val="24"/>
          <w:szCs w:val="24"/>
        </w:rPr>
        <w:t>6. Наложение прокладки.</w:t>
      </w:r>
      <w:r w:rsidR="00EF308A">
        <w:rPr>
          <w:b/>
          <w:bCs/>
          <w:sz w:val="24"/>
          <w:szCs w:val="24"/>
        </w:rPr>
        <w:t xml:space="preserve"> </w:t>
      </w:r>
      <w:r>
        <w:rPr>
          <w:sz w:val="24"/>
          <w:szCs w:val="24"/>
        </w:rPr>
        <w:t>Изолирующую прокладку при среднем кариесе можно не накладывать, так как гибридный слой обеспечивает надежную изоляцию пульпы от токсического действия компонентов пломбировочного материала и бактериальной инвазии.</w:t>
      </w:r>
    </w:p>
    <w:p w:rsidR="00967FD0" w:rsidRDefault="00967FD0">
      <w:pPr>
        <w:ind w:firstLine="709"/>
        <w:jc w:val="both"/>
      </w:pPr>
      <w:r>
        <w:rPr>
          <w:sz w:val="24"/>
          <w:szCs w:val="24"/>
        </w:rPr>
        <w:t>При глубоких кариозных полостях на участок, ближайший к пульпе зуба, накладывается минимальное количество материала на основе гидроксида кальция (например, «</w:t>
      </w:r>
      <w:r>
        <w:rPr>
          <w:sz w:val="24"/>
          <w:szCs w:val="24"/>
          <w:lang w:val="en-US"/>
        </w:rPr>
        <w:t>D</w:t>
      </w:r>
      <w:r>
        <w:rPr>
          <w:sz w:val="24"/>
          <w:szCs w:val="24"/>
        </w:rPr>
        <w:t>уса1») и покрывается изолирующим материалом, лучше – гибридным стекло-</w:t>
      </w:r>
      <w:proofErr w:type="spellStart"/>
      <w:r>
        <w:rPr>
          <w:sz w:val="24"/>
          <w:szCs w:val="24"/>
        </w:rPr>
        <w:t>иономерным</w:t>
      </w:r>
      <w:proofErr w:type="spellEnd"/>
      <w:r>
        <w:rPr>
          <w:sz w:val="24"/>
          <w:szCs w:val="24"/>
        </w:rPr>
        <w:t xml:space="preserve"> цементом (например, «</w:t>
      </w:r>
      <w:proofErr w:type="spellStart"/>
      <w:r>
        <w:rPr>
          <w:sz w:val="24"/>
          <w:szCs w:val="24"/>
          <w:lang w:val="en-US"/>
        </w:rPr>
        <w:t>Vit</w:t>
      </w:r>
      <w:r>
        <w:rPr>
          <w:sz w:val="24"/>
          <w:szCs w:val="24"/>
        </w:rPr>
        <w:t>ге</w:t>
      </w:r>
      <w:proofErr w:type="spellEnd"/>
      <w:r>
        <w:rPr>
          <w:sz w:val="24"/>
          <w:szCs w:val="24"/>
          <w:lang w:val="en-US"/>
        </w:rPr>
        <w:t>b</w:t>
      </w:r>
      <w:r>
        <w:rPr>
          <w:sz w:val="24"/>
          <w:szCs w:val="24"/>
        </w:rPr>
        <w:t>о</w:t>
      </w:r>
      <w:proofErr w:type="spellStart"/>
      <w:r>
        <w:rPr>
          <w:sz w:val="24"/>
          <w:szCs w:val="24"/>
          <w:lang w:val="en-US"/>
        </w:rPr>
        <w:t>nd</w:t>
      </w:r>
      <w:proofErr w:type="spellEnd"/>
      <w:r>
        <w:rPr>
          <w:sz w:val="24"/>
          <w:szCs w:val="24"/>
        </w:rPr>
        <w:t xml:space="preserve">»). Наложение изолирующей прокладки в данном случае является обязательным, потому что адгезивные системы содержат компоненты (кислоты, спирт, ацетон), разрушающие материал лечебной прокладки. Изолирующая прокладка при применении дентинных </w:t>
      </w:r>
      <w:proofErr w:type="spellStart"/>
      <w:r>
        <w:rPr>
          <w:sz w:val="24"/>
          <w:szCs w:val="24"/>
        </w:rPr>
        <w:t>адгезивов</w:t>
      </w:r>
      <w:proofErr w:type="spellEnd"/>
      <w:r>
        <w:rPr>
          <w:sz w:val="24"/>
          <w:szCs w:val="24"/>
        </w:rPr>
        <w:t xml:space="preserve"> накладывается только на дно, без перехода</w:t>
      </w:r>
      <w:r>
        <w:rPr>
          <w:b/>
          <w:bCs/>
          <w:sz w:val="24"/>
          <w:szCs w:val="24"/>
        </w:rPr>
        <w:t xml:space="preserve"> </w:t>
      </w:r>
      <w:r>
        <w:rPr>
          <w:bCs/>
          <w:sz w:val="24"/>
          <w:szCs w:val="24"/>
        </w:rPr>
        <w:t>на</w:t>
      </w:r>
      <w:r>
        <w:rPr>
          <w:b/>
          <w:bCs/>
          <w:sz w:val="24"/>
          <w:szCs w:val="24"/>
        </w:rPr>
        <w:t xml:space="preserve"> </w:t>
      </w:r>
      <w:r>
        <w:rPr>
          <w:sz w:val="24"/>
          <w:szCs w:val="24"/>
        </w:rPr>
        <w:t>стенки.</w:t>
      </w:r>
    </w:p>
    <w:p w:rsidR="00967FD0" w:rsidRDefault="00967FD0">
      <w:pPr>
        <w:ind w:firstLine="709"/>
        <w:jc w:val="both"/>
      </w:pPr>
      <w:r>
        <w:rPr>
          <w:sz w:val="24"/>
          <w:szCs w:val="24"/>
        </w:rPr>
        <w:t>Различают следующие виды  изолирующих подкладок:</w:t>
      </w:r>
    </w:p>
    <w:p w:rsidR="00967FD0" w:rsidRDefault="00967FD0">
      <w:pPr>
        <w:numPr>
          <w:ilvl w:val="0"/>
          <w:numId w:val="13"/>
        </w:numPr>
        <w:tabs>
          <w:tab w:val="left" w:pos="1080"/>
        </w:tabs>
        <w:ind w:left="1080" w:hanging="360"/>
        <w:jc w:val="both"/>
      </w:pPr>
      <w:r>
        <w:rPr>
          <w:b/>
          <w:i/>
          <w:sz w:val="24"/>
          <w:szCs w:val="24"/>
        </w:rPr>
        <w:t>Лайнерная</w:t>
      </w:r>
      <w:r>
        <w:rPr>
          <w:sz w:val="24"/>
          <w:szCs w:val="24"/>
        </w:rPr>
        <w:t xml:space="preserve"> (от англ. «</w:t>
      </w:r>
      <w:r>
        <w:rPr>
          <w:sz w:val="24"/>
          <w:szCs w:val="24"/>
          <w:lang w:val="en-US"/>
        </w:rPr>
        <w:t>line</w:t>
      </w:r>
      <w:r>
        <w:rPr>
          <w:sz w:val="24"/>
          <w:szCs w:val="24"/>
        </w:rPr>
        <w:t>» – «линия») – тонкостенная подкладка толщиной менее 1 мм, обеспечивающая изоляцию от химических раздражителей и связь между стенками полости и постоянным реставрационным материалом.</w:t>
      </w:r>
    </w:p>
    <w:p w:rsidR="00967FD0" w:rsidRDefault="00967FD0">
      <w:pPr>
        <w:numPr>
          <w:ilvl w:val="0"/>
          <w:numId w:val="13"/>
        </w:numPr>
        <w:tabs>
          <w:tab w:val="left" w:pos="1080"/>
        </w:tabs>
        <w:ind w:left="1080" w:hanging="360"/>
        <w:jc w:val="both"/>
      </w:pPr>
      <w:r>
        <w:rPr>
          <w:b/>
          <w:i/>
          <w:sz w:val="24"/>
          <w:szCs w:val="24"/>
        </w:rPr>
        <w:t>Базисная (базовая</w:t>
      </w:r>
      <w:r>
        <w:rPr>
          <w:i/>
          <w:sz w:val="24"/>
          <w:szCs w:val="24"/>
        </w:rPr>
        <w:t>)</w:t>
      </w:r>
      <w:r>
        <w:rPr>
          <w:sz w:val="24"/>
          <w:szCs w:val="24"/>
        </w:rPr>
        <w:t xml:space="preserve"> – подкладка толщиной более 1 мм, выполняющая следующие функции:</w:t>
      </w:r>
    </w:p>
    <w:p w:rsidR="00967FD0" w:rsidRDefault="00967FD0">
      <w:pPr>
        <w:numPr>
          <w:ilvl w:val="0"/>
          <w:numId w:val="37"/>
        </w:numPr>
        <w:tabs>
          <w:tab w:val="left" w:pos="1080"/>
          <w:tab w:val="left" w:pos="1260"/>
        </w:tabs>
        <w:ind w:left="1080"/>
        <w:jc w:val="both"/>
      </w:pPr>
      <w:r>
        <w:rPr>
          <w:sz w:val="24"/>
          <w:szCs w:val="24"/>
        </w:rPr>
        <w:t>защита от химических раздражителей;</w:t>
      </w:r>
    </w:p>
    <w:p w:rsidR="00967FD0" w:rsidRDefault="00967FD0">
      <w:pPr>
        <w:numPr>
          <w:ilvl w:val="0"/>
          <w:numId w:val="37"/>
        </w:numPr>
        <w:tabs>
          <w:tab w:val="left" w:pos="1080"/>
          <w:tab w:val="left" w:pos="1260"/>
        </w:tabs>
        <w:ind w:left="1080"/>
        <w:jc w:val="both"/>
      </w:pPr>
      <w:r>
        <w:rPr>
          <w:sz w:val="24"/>
          <w:szCs w:val="24"/>
        </w:rPr>
        <w:t>защита от температурных раздражителей;</w:t>
      </w:r>
    </w:p>
    <w:p w:rsidR="00967FD0" w:rsidRDefault="00967FD0">
      <w:pPr>
        <w:numPr>
          <w:ilvl w:val="0"/>
          <w:numId w:val="37"/>
        </w:numPr>
        <w:tabs>
          <w:tab w:val="left" w:pos="1080"/>
          <w:tab w:val="left" w:pos="1260"/>
        </w:tabs>
        <w:ind w:left="1080"/>
        <w:jc w:val="both"/>
      </w:pPr>
      <w:r>
        <w:rPr>
          <w:sz w:val="24"/>
          <w:szCs w:val="24"/>
        </w:rPr>
        <w:t>создание или сохранение оптимальной геометрии полости.</w:t>
      </w:r>
    </w:p>
    <w:p w:rsidR="00967FD0" w:rsidRDefault="00967FD0">
      <w:pPr>
        <w:numPr>
          <w:ilvl w:val="0"/>
          <w:numId w:val="37"/>
        </w:numPr>
        <w:tabs>
          <w:tab w:val="left" w:pos="1080"/>
          <w:tab w:val="left" w:pos="1260"/>
        </w:tabs>
        <w:ind w:left="1080"/>
        <w:jc w:val="both"/>
      </w:pPr>
      <w:r>
        <w:rPr>
          <w:sz w:val="24"/>
          <w:szCs w:val="24"/>
        </w:rPr>
        <w:t>компенсация усадки композиционного пломбировочного материала;</w:t>
      </w:r>
    </w:p>
    <w:p w:rsidR="00967FD0" w:rsidRDefault="00967FD0">
      <w:pPr>
        <w:numPr>
          <w:ilvl w:val="0"/>
          <w:numId w:val="37"/>
        </w:numPr>
        <w:tabs>
          <w:tab w:val="left" w:pos="1080"/>
          <w:tab w:val="left" w:pos="1260"/>
        </w:tabs>
        <w:ind w:left="1080"/>
        <w:jc w:val="both"/>
      </w:pPr>
      <w:r>
        <w:rPr>
          <w:sz w:val="24"/>
          <w:szCs w:val="24"/>
        </w:rPr>
        <w:t>амортизирующая функция;</w:t>
      </w:r>
    </w:p>
    <w:p w:rsidR="00967FD0" w:rsidRDefault="00967FD0">
      <w:pPr>
        <w:numPr>
          <w:ilvl w:val="0"/>
          <w:numId w:val="37"/>
        </w:numPr>
        <w:tabs>
          <w:tab w:val="left" w:pos="1080"/>
          <w:tab w:val="left" w:pos="1260"/>
        </w:tabs>
        <w:ind w:left="1080"/>
        <w:jc w:val="both"/>
      </w:pPr>
      <w:r>
        <w:rPr>
          <w:sz w:val="24"/>
          <w:szCs w:val="24"/>
        </w:rPr>
        <w:t>экономия композиционного пломбировочного материала.</w:t>
      </w:r>
    </w:p>
    <w:p w:rsidR="00967FD0" w:rsidRDefault="00967FD0">
      <w:pPr>
        <w:numPr>
          <w:ilvl w:val="0"/>
          <w:numId w:val="13"/>
        </w:numPr>
        <w:tabs>
          <w:tab w:val="left" w:pos="1080"/>
        </w:tabs>
        <w:ind w:left="1080" w:hanging="360"/>
        <w:jc w:val="both"/>
      </w:pPr>
      <w:r>
        <w:rPr>
          <w:b/>
          <w:i/>
          <w:sz w:val="24"/>
          <w:szCs w:val="24"/>
        </w:rPr>
        <w:lastRenderedPageBreak/>
        <w:t>Закрытый сэндвич</w:t>
      </w:r>
      <w:r>
        <w:rPr>
          <w:sz w:val="24"/>
          <w:szCs w:val="24"/>
        </w:rPr>
        <w:t xml:space="preserve"> (вариант базисной подкладки, замещающий весь отсутствующий дентин и выполняющий те же функции).</w:t>
      </w:r>
    </w:p>
    <w:p w:rsidR="00967FD0" w:rsidRDefault="00967FD0">
      <w:pPr>
        <w:ind w:firstLine="720"/>
        <w:jc w:val="both"/>
      </w:pPr>
      <w:r>
        <w:rPr>
          <w:sz w:val="24"/>
          <w:szCs w:val="24"/>
        </w:rPr>
        <w:t xml:space="preserve">В качестве лайнерных прокладок могут использоваться как гибридные подкладочные </w:t>
      </w:r>
      <w:proofErr w:type="spellStart"/>
      <w:r>
        <w:rPr>
          <w:sz w:val="24"/>
          <w:szCs w:val="24"/>
        </w:rPr>
        <w:t>стеклоиономерные</w:t>
      </w:r>
      <w:proofErr w:type="spellEnd"/>
      <w:r>
        <w:rPr>
          <w:sz w:val="24"/>
          <w:szCs w:val="24"/>
        </w:rPr>
        <w:t xml:space="preserve"> цементы, так и традиционные. Необходимо помнить, что СИЦ химического отверждения имеют срок окончательного твердения 24-48 часов, поэтому требуют отсроченной техники пломбирования. В противном случае может происходить </w:t>
      </w:r>
      <w:proofErr w:type="spellStart"/>
      <w:r>
        <w:rPr>
          <w:sz w:val="24"/>
          <w:szCs w:val="24"/>
        </w:rPr>
        <w:t>подтекание</w:t>
      </w:r>
      <w:proofErr w:type="spellEnd"/>
      <w:r>
        <w:rPr>
          <w:sz w:val="24"/>
          <w:szCs w:val="24"/>
        </w:rPr>
        <w:t xml:space="preserve"> протравочного геля под прокладку или отрыв незрелой прокладки от дна кариозной полости, что приводит к формированию постоперационной чувствительности, а также к возможной бактериальной инвазии. Необходимо подчеркнуть, что при работе с современными адгезивными системами нет необходимости в применении изолирующей лайнерной прокладки на все дно и стенки, т.к. это в значительной степени снижает силу адгезии композиционного материала к твердым тканям зуба. Для сравнения, максимальная сила адгезии гибридных </w:t>
      </w:r>
      <w:proofErr w:type="spellStart"/>
      <w:r>
        <w:rPr>
          <w:sz w:val="24"/>
          <w:szCs w:val="24"/>
        </w:rPr>
        <w:t>стеклоиономеров</w:t>
      </w:r>
      <w:proofErr w:type="spellEnd"/>
      <w:r>
        <w:rPr>
          <w:sz w:val="24"/>
          <w:szCs w:val="24"/>
        </w:rPr>
        <w:t xml:space="preserve"> составляет 15-17 МПа, тогда как для адгезивных систем </w:t>
      </w:r>
      <w:r>
        <w:rPr>
          <w:sz w:val="24"/>
          <w:szCs w:val="24"/>
          <w:lang w:val="en-US"/>
        </w:rPr>
        <w:t>IV</w:t>
      </w:r>
      <w:r>
        <w:rPr>
          <w:sz w:val="24"/>
          <w:szCs w:val="24"/>
        </w:rPr>
        <w:t>-</w:t>
      </w:r>
      <w:r>
        <w:rPr>
          <w:sz w:val="24"/>
          <w:szCs w:val="24"/>
          <w:lang w:val="en-US"/>
        </w:rPr>
        <w:t>V</w:t>
      </w:r>
      <w:r>
        <w:rPr>
          <w:sz w:val="24"/>
          <w:szCs w:val="24"/>
        </w:rPr>
        <w:t xml:space="preserve"> поколений это значение в среднем составляет около 30 МПа, т.е. в два раза больше. В качестве базисных прокладок, как правило, используется реставрационные </w:t>
      </w:r>
      <w:proofErr w:type="spellStart"/>
      <w:r>
        <w:rPr>
          <w:sz w:val="24"/>
          <w:szCs w:val="24"/>
        </w:rPr>
        <w:t>стеклоиономеры</w:t>
      </w:r>
      <w:proofErr w:type="spellEnd"/>
      <w:r>
        <w:rPr>
          <w:sz w:val="24"/>
          <w:szCs w:val="24"/>
        </w:rPr>
        <w:t xml:space="preserve"> (гибридные или традиционные). Для СИЦ химического отверждения также соблюдается правило двухэтапного восстановления. </w:t>
      </w:r>
    </w:p>
    <w:p w:rsidR="00967FD0" w:rsidRDefault="00967FD0">
      <w:pPr>
        <w:ind w:firstLine="720"/>
        <w:jc w:val="both"/>
      </w:pPr>
      <w:r>
        <w:rPr>
          <w:sz w:val="24"/>
          <w:szCs w:val="24"/>
        </w:rPr>
        <w:t>Применение лечебных прокладок, содержащих гидроокись кальция [</w:t>
      </w:r>
      <w:proofErr w:type="spellStart"/>
      <w:r>
        <w:rPr>
          <w:sz w:val="24"/>
          <w:szCs w:val="24"/>
        </w:rPr>
        <w:t>Са</w:t>
      </w:r>
      <w:proofErr w:type="spellEnd"/>
      <w:r>
        <w:rPr>
          <w:sz w:val="24"/>
          <w:szCs w:val="24"/>
        </w:rPr>
        <w:t>(ОН)</w:t>
      </w:r>
      <w:r>
        <w:rPr>
          <w:sz w:val="24"/>
          <w:szCs w:val="24"/>
          <w:vertAlign w:val="subscript"/>
        </w:rPr>
        <w:t>2</w:t>
      </w:r>
      <w:r>
        <w:rPr>
          <w:sz w:val="24"/>
          <w:szCs w:val="24"/>
        </w:rPr>
        <w:t xml:space="preserve">], показано в случае близкого расположения дна кариозной полости к полости зуба (1 мм). Лечебные подкладочные материалы, обладают следующими </w:t>
      </w:r>
      <w:r>
        <w:rPr>
          <w:b/>
          <w:i/>
          <w:sz w:val="24"/>
          <w:szCs w:val="24"/>
        </w:rPr>
        <w:t>положительными свойствами</w:t>
      </w:r>
      <w:r>
        <w:rPr>
          <w:b/>
          <w:sz w:val="24"/>
          <w:szCs w:val="24"/>
        </w:rPr>
        <w:t>:</w:t>
      </w:r>
    </w:p>
    <w:p w:rsidR="00967FD0" w:rsidRDefault="00967FD0">
      <w:pPr>
        <w:numPr>
          <w:ilvl w:val="0"/>
          <w:numId w:val="25"/>
        </w:numPr>
        <w:tabs>
          <w:tab w:val="left" w:pos="1080"/>
        </w:tabs>
        <w:ind w:left="1080"/>
        <w:jc w:val="both"/>
      </w:pPr>
      <w:r>
        <w:rPr>
          <w:sz w:val="24"/>
          <w:szCs w:val="24"/>
        </w:rPr>
        <w:t>оказывают стимулирующее действие на регенерацию (усиление продукции коллагена в пульпе);</w:t>
      </w:r>
    </w:p>
    <w:p w:rsidR="00967FD0" w:rsidRDefault="00967FD0">
      <w:pPr>
        <w:numPr>
          <w:ilvl w:val="0"/>
          <w:numId w:val="25"/>
        </w:numPr>
        <w:tabs>
          <w:tab w:val="left" w:pos="1080"/>
        </w:tabs>
        <w:ind w:hanging="1080"/>
        <w:jc w:val="both"/>
      </w:pPr>
      <w:r>
        <w:rPr>
          <w:sz w:val="24"/>
          <w:szCs w:val="24"/>
        </w:rPr>
        <w:t>способствуют минерализации деминерализованного дентина.</w:t>
      </w:r>
    </w:p>
    <w:p w:rsidR="00967FD0" w:rsidRDefault="00967FD0">
      <w:pPr>
        <w:ind w:firstLine="720"/>
        <w:jc w:val="both"/>
      </w:pPr>
      <w:r>
        <w:rPr>
          <w:sz w:val="24"/>
          <w:szCs w:val="24"/>
        </w:rPr>
        <w:t xml:space="preserve">Наряду с этим, они обладают целым рядом </w:t>
      </w:r>
      <w:r>
        <w:rPr>
          <w:b/>
          <w:i/>
          <w:sz w:val="24"/>
          <w:szCs w:val="24"/>
        </w:rPr>
        <w:t>недостатков</w:t>
      </w:r>
      <w:r>
        <w:rPr>
          <w:b/>
          <w:sz w:val="24"/>
          <w:szCs w:val="24"/>
        </w:rPr>
        <w:t>:</w:t>
      </w:r>
    </w:p>
    <w:p w:rsidR="00967FD0" w:rsidRDefault="00967FD0">
      <w:pPr>
        <w:numPr>
          <w:ilvl w:val="0"/>
          <w:numId w:val="25"/>
        </w:numPr>
        <w:tabs>
          <w:tab w:val="left" w:pos="1080"/>
        </w:tabs>
        <w:ind w:left="1080"/>
        <w:jc w:val="both"/>
      </w:pPr>
      <w:r>
        <w:rPr>
          <w:sz w:val="24"/>
          <w:szCs w:val="24"/>
        </w:rPr>
        <w:t>отсутствие адгезии к дентину, ухудшение адгезии композита к твердым тканям зуба;</w:t>
      </w:r>
    </w:p>
    <w:p w:rsidR="00967FD0" w:rsidRDefault="00967FD0">
      <w:pPr>
        <w:numPr>
          <w:ilvl w:val="0"/>
          <w:numId w:val="25"/>
        </w:numPr>
        <w:tabs>
          <w:tab w:val="left" w:pos="1080"/>
        </w:tabs>
        <w:ind w:left="1080"/>
        <w:jc w:val="both"/>
      </w:pPr>
      <w:r>
        <w:rPr>
          <w:sz w:val="24"/>
          <w:szCs w:val="24"/>
        </w:rPr>
        <w:t xml:space="preserve">постепенное растворение дентинной жидкостью приводит к образованию </w:t>
      </w:r>
      <w:proofErr w:type="spellStart"/>
      <w:r>
        <w:rPr>
          <w:sz w:val="24"/>
          <w:szCs w:val="24"/>
        </w:rPr>
        <w:t>микрополости</w:t>
      </w:r>
      <w:proofErr w:type="spellEnd"/>
      <w:r>
        <w:rPr>
          <w:sz w:val="24"/>
          <w:szCs w:val="24"/>
        </w:rPr>
        <w:t xml:space="preserve"> под изолирующей подкладкой, что может явиться причиной микробной инвазии;</w:t>
      </w:r>
    </w:p>
    <w:p w:rsidR="00967FD0" w:rsidRDefault="00967FD0">
      <w:pPr>
        <w:numPr>
          <w:ilvl w:val="0"/>
          <w:numId w:val="25"/>
        </w:numPr>
        <w:tabs>
          <w:tab w:val="left" w:pos="1080"/>
        </w:tabs>
        <w:ind w:left="1080"/>
        <w:jc w:val="both"/>
      </w:pPr>
      <w:r>
        <w:rPr>
          <w:sz w:val="24"/>
          <w:szCs w:val="24"/>
        </w:rPr>
        <w:t xml:space="preserve">растворяются ацетоном и спиртом, входящих в состав </w:t>
      </w:r>
      <w:proofErr w:type="spellStart"/>
      <w:r>
        <w:rPr>
          <w:sz w:val="24"/>
          <w:szCs w:val="24"/>
        </w:rPr>
        <w:t>бондинговых</w:t>
      </w:r>
      <w:proofErr w:type="spellEnd"/>
      <w:r>
        <w:rPr>
          <w:sz w:val="24"/>
          <w:szCs w:val="24"/>
        </w:rPr>
        <w:t xml:space="preserve"> систем;</w:t>
      </w:r>
    </w:p>
    <w:p w:rsidR="00967FD0" w:rsidRDefault="00967FD0">
      <w:pPr>
        <w:numPr>
          <w:ilvl w:val="0"/>
          <w:numId w:val="25"/>
        </w:numPr>
        <w:tabs>
          <w:tab w:val="left" w:pos="1080"/>
        </w:tabs>
        <w:ind w:left="1080"/>
        <w:jc w:val="both"/>
      </w:pPr>
      <w:r>
        <w:rPr>
          <w:sz w:val="24"/>
          <w:szCs w:val="24"/>
        </w:rPr>
        <w:t xml:space="preserve">образование </w:t>
      </w:r>
      <w:proofErr w:type="spellStart"/>
      <w:r>
        <w:rPr>
          <w:sz w:val="24"/>
          <w:szCs w:val="24"/>
        </w:rPr>
        <w:t>дентиклей</w:t>
      </w:r>
      <w:proofErr w:type="spellEnd"/>
      <w:r>
        <w:rPr>
          <w:sz w:val="24"/>
          <w:szCs w:val="24"/>
        </w:rPr>
        <w:t xml:space="preserve">, </w:t>
      </w:r>
      <w:proofErr w:type="spellStart"/>
      <w:r>
        <w:rPr>
          <w:sz w:val="24"/>
          <w:szCs w:val="24"/>
        </w:rPr>
        <w:t>петрификатов</w:t>
      </w:r>
      <w:proofErr w:type="spellEnd"/>
      <w:r>
        <w:rPr>
          <w:sz w:val="24"/>
          <w:szCs w:val="24"/>
        </w:rPr>
        <w:t xml:space="preserve"> в пульпе, существенно затрудняющих возможное последующее эндодонтическое лечение.</w:t>
      </w:r>
    </w:p>
    <w:p w:rsidR="00967FD0" w:rsidRDefault="00967FD0">
      <w:pPr>
        <w:ind w:firstLine="720"/>
        <w:jc w:val="both"/>
      </w:pPr>
      <w:r>
        <w:rPr>
          <w:sz w:val="24"/>
          <w:szCs w:val="24"/>
        </w:rPr>
        <w:t xml:space="preserve">В связи с этим более оправданной является современная тенденция: накладывать </w:t>
      </w:r>
      <w:proofErr w:type="spellStart"/>
      <w:r>
        <w:rPr>
          <w:sz w:val="24"/>
          <w:szCs w:val="24"/>
        </w:rPr>
        <w:t>Са</w:t>
      </w:r>
      <w:proofErr w:type="spellEnd"/>
      <w:r>
        <w:rPr>
          <w:sz w:val="24"/>
          <w:szCs w:val="24"/>
        </w:rPr>
        <w:t xml:space="preserve">-содержащие препараты временно (на 3-4 недели, а в случае значительного количества декальцинированного дентина – на 6-8 недель). При этом могут применяться как однокомпонентные препараты, содержащие гидроксид </w:t>
      </w:r>
      <w:proofErr w:type="spellStart"/>
      <w:r>
        <w:rPr>
          <w:sz w:val="24"/>
          <w:szCs w:val="24"/>
        </w:rPr>
        <w:t>Са</w:t>
      </w:r>
      <w:proofErr w:type="spellEnd"/>
      <w:r>
        <w:rPr>
          <w:sz w:val="24"/>
          <w:szCs w:val="24"/>
        </w:rPr>
        <w:t xml:space="preserve"> на водной основе – «</w:t>
      </w:r>
      <w:proofErr w:type="spellStart"/>
      <w:r>
        <w:rPr>
          <w:sz w:val="24"/>
          <w:szCs w:val="24"/>
          <w:lang w:val="en-US"/>
        </w:rPr>
        <w:t>Calcipulp</w:t>
      </w:r>
      <w:proofErr w:type="spellEnd"/>
      <w:r>
        <w:rPr>
          <w:sz w:val="24"/>
          <w:szCs w:val="24"/>
        </w:rPr>
        <w:t xml:space="preserve">» </w:t>
      </w:r>
      <w:r>
        <w:rPr>
          <w:i/>
          <w:sz w:val="24"/>
          <w:szCs w:val="24"/>
        </w:rPr>
        <w:t>(</w:t>
      </w:r>
      <w:proofErr w:type="spellStart"/>
      <w:r>
        <w:rPr>
          <w:i/>
          <w:sz w:val="24"/>
          <w:szCs w:val="24"/>
          <w:lang w:val="en-US"/>
        </w:rPr>
        <w:t>Septodont</w:t>
      </w:r>
      <w:proofErr w:type="spellEnd"/>
      <w:r>
        <w:rPr>
          <w:i/>
          <w:sz w:val="24"/>
          <w:szCs w:val="24"/>
        </w:rPr>
        <w:t>)</w:t>
      </w:r>
      <w:r>
        <w:rPr>
          <w:sz w:val="24"/>
          <w:szCs w:val="24"/>
        </w:rPr>
        <w:t>, «</w:t>
      </w:r>
      <w:proofErr w:type="spellStart"/>
      <w:r>
        <w:rPr>
          <w:sz w:val="24"/>
          <w:szCs w:val="24"/>
          <w:lang w:val="en-US"/>
        </w:rPr>
        <w:t>Calcicur</w:t>
      </w:r>
      <w:proofErr w:type="spellEnd"/>
      <w:r>
        <w:rPr>
          <w:sz w:val="24"/>
          <w:szCs w:val="24"/>
        </w:rPr>
        <w:t xml:space="preserve">» </w:t>
      </w:r>
      <w:r>
        <w:rPr>
          <w:i/>
          <w:sz w:val="24"/>
          <w:szCs w:val="24"/>
        </w:rPr>
        <w:t>(</w:t>
      </w:r>
      <w:r>
        <w:rPr>
          <w:i/>
          <w:sz w:val="24"/>
          <w:szCs w:val="24"/>
          <w:lang w:val="en-US"/>
        </w:rPr>
        <w:t>VOCO</w:t>
      </w:r>
      <w:r>
        <w:rPr>
          <w:i/>
          <w:sz w:val="24"/>
          <w:szCs w:val="24"/>
        </w:rPr>
        <w:t>)</w:t>
      </w:r>
      <w:r>
        <w:rPr>
          <w:sz w:val="24"/>
          <w:szCs w:val="24"/>
        </w:rPr>
        <w:t>, «</w:t>
      </w:r>
      <w:proofErr w:type="spellStart"/>
      <w:r>
        <w:rPr>
          <w:sz w:val="24"/>
          <w:szCs w:val="24"/>
          <w:lang w:val="en-US"/>
        </w:rPr>
        <w:t>Reocap</w:t>
      </w:r>
      <w:proofErr w:type="spellEnd"/>
      <w:r>
        <w:rPr>
          <w:sz w:val="24"/>
          <w:szCs w:val="24"/>
        </w:rPr>
        <w:t xml:space="preserve">» </w:t>
      </w:r>
      <w:r>
        <w:rPr>
          <w:i/>
          <w:sz w:val="24"/>
          <w:szCs w:val="24"/>
        </w:rPr>
        <w:t>(</w:t>
      </w:r>
      <w:proofErr w:type="spellStart"/>
      <w:r>
        <w:rPr>
          <w:i/>
          <w:sz w:val="24"/>
          <w:szCs w:val="24"/>
          <w:lang w:val="en-US"/>
        </w:rPr>
        <w:t>Vivadent</w:t>
      </w:r>
      <w:proofErr w:type="spellEnd"/>
      <w:r>
        <w:rPr>
          <w:i/>
          <w:sz w:val="24"/>
          <w:szCs w:val="24"/>
        </w:rPr>
        <w:t>)</w:t>
      </w:r>
      <w:r>
        <w:rPr>
          <w:sz w:val="24"/>
          <w:szCs w:val="24"/>
        </w:rPr>
        <w:t>, «</w:t>
      </w:r>
      <w:proofErr w:type="spellStart"/>
      <w:r>
        <w:rPr>
          <w:sz w:val="24"/>
          <w:szCs w:val="24"/>
          <w:lang w:val="en-US"/>
        </w:rPr>
        <w:t>Calasept</w:t>
      </w:r>
      <w:proofErr w:type="spellEnd"/>
      <w:r>
        <w:rPr>
          <w:sz w:val="24"/>
          <w:szCs w:val="24"/>
        </w:rPr>
        <w:t xml:space="preserve">» </w:t>
      </w:r>
      <w:r>
        <w:rPr>
          <w:i/>
          <w:sz w:val="24"/>
          <w:szCs w:val="24"/>
        </w:rPr>
        <w:t>(</w:t>
      </w:r>
      <w:proofErr w:type="spellStart"/>
      <w:r>
        <w:rPr>
          <w:i/>
          <w:sz w:val="24"/>
          <w:szCs w:val="24"/>
          <w:lang w:val="en-US"/>
        </w:rPr>
        <w:t>Nordiska</w:t>
      </w:r>
      <w:proofErr w:type="spellEnd"/>
      <w:r>
        <w:rPr>
          <w:i/>
          <w:sz w:val="24"/>
          <w:szCs w:val="24"/>
        </w:rPr>
        <w:t xml:space="preserve"> </w:t>
      </w:r>
      <w:r>
        <w:rPr>
          <w:i/>
          <w:sz w:val="24"/>
          <w:szCs w:val="24"/>
          <w:lang w:val="en-US"/>
        </w:rPr>
        <w:t>Dental</w:t>
      </w:r>
      <w:r>
        <w:rPr>
          <w:i/>
          <w:sz w:val="24"/>
          <w:szCs w:val="24"/>
        </w:rPr>
        <w:t>)</w:t>
      </w:r>
      <w:r>
        <w:rPr>
          <w:sz w:val="24"/>
          <w:szCs w:val="24"/>
        </w:rPr>
        <w:t>, так и двухкомпонентные материалы химического отверждения – «</w:t>
      </w:r>
      <w:proofErr w:type="spellStart"/>
      <w:r>
        <w:rPr>
          <w:sz w:val="24"/>
          <w:szCs w:val="24"/>
          <w:lang w:val="en-US"/>
        </w:rPr>
        <w:t>Dycal</w:t>
      </w:r>
      <w:proofErr w:type="spellEnd"/>
      <w:r>
        <w:rPr>
          <w:sz w:val="24"/>
          <w:szCs w:val="24"/>
        </w:rPr>
        <w:t xml:space="preserve">» </w:t>
      </w:r>
      <w:r>
        <w:rPr>
          <w:i/>
          <w:sz w:val="24"/>
          <w:szCs w:val="24"/>
        </w:rPr>
        <w:t>(</w:t>
      </w:r>
      <w:proofErr w:type="spellStart"/>
      <w:r>
        <w:rPr>
          <w:i/>
          <w:sz w:val="24"/>
          <w:szCs w:val="24"/>
          <w:lang w:val="en-US"/>
        </w:rPr>
        <w:t>Dentsply</w:t>
      </w:r>
      <w:proofErr w:type="spellEnd"/>
      <w:r>
        <w:rPr>
          <w:i/>
          <w:sz w:val="24"/>
          <w:szCs w:val="24"/>
        </w:rPr>
        <w:t>)</w:t>
      </w:r>
      <w:r>
        <w:rPr>
          <w:sz w:val="24"/>
          <w:szCs w:val="24"/>
        </w:rPr>
        <w:t>, «</w:t>
      </w:r>
      <w:proofErr w:type="spellStart"/>
      <w:r>
        <w:rPr>
          <w:sz w:val="24"/>
          <w:szCs w:val="24"/>
          <w:lang w:val="en-US"/>
        </w:rPr>
        <w:t>Calcimol</w:t>
      </w:r>
      <w:proofErr w:type="spellEnd"/>
      <w:r>
        <w:rPr>
          <w:sz w:val="24"/>
          <w:szCs w:val="24"/>
        </w:rPr>
        <w:t xml:space="preserve">» </w:t>
      </w:r>
      <w:r>
        <w:rPr>
          <w:i/>
          <w:sz w:val="24"/>
          <w:szCs w:val="24"/>
        </w:rPr>
        <w:t>(</w:t>
      </w:r>
      <w:r>
        <w:rPr>
          <w:i/>
          <w:sz w:val="24"/>
          <w:szCs w:val="24"/>
          <w:lang w:val="en-US"/>
        </w:rPr>
        <w:t>VOCO</w:t>
      </w:r>
      <w:r>
        <w:rPr>
          <w:i/>
          <w:sz w:val="24"/>
          <w:szCs w:val="24"/>
        </w:rPr>
        <w:t>)</w:t>
      </w:r>
      <w:r>
        <w:rPr>
          <w:sz w:val="24"/>
          <w:szCs w:val="24"/>
        </w:rPr>
        <w:t>, «</w:t>
      </w:r>
      <w:r>
        <w:rPr>
          <w:sz w:val="24"/>
          <w:szCs w:val="24"/>
          <w:lang w:val="en-US"/>
        </w:rPr>
        <w:t>Life</w:t>
      </w:r>
      <w:r>
        <w:rPr>
          <w:sz w:val="24"/>
          <w:szCs w:val="24"/>
        </w:rPr>
        <w:t xml:space="preserve">» </w:t>
      </w:r>
      <w:r>
        <w:rPr>
          <w:i/>
          <w:sz w:val="24"/>
          <w:szCs w:val="24"/>
        </w:rPr>
        <w:t>(</w:t>
      </w:r>
      <w:r>
        <w:rPr>
          <w:i/>
          <w:sz w:val="24"/>
          <w:szCs w:val="24"/>
          <w:lang w:val="en-US"/>
        </w:rPr>
        <w:t>Kerr</w:t>
      </w:r>
      <w:r>
        <w:rPr>
          <w:i/>
          <w:sz w:val="24"/>
          <w:szCs w:val="24"/>
        </w:rPr>
        <w:t>),</w:t>
      </w:r>
      <w:r>
        <w:rPr>
          <w:sz w:val="24"/>
          <w:szCs w:val="24"/>
        </w:rPr>
        <w:t xml:space="preserve"> «</w:t>
      </w:r>
      <w:proofErr w:type="spellStart"/>
      <w:r>
        <w:rPr>
          <w:sz w:val="24"/>
          <w:szCs w:val="24"/>
        </w:rPr>
        <w:t>Кальцесил</w:t>
      </w:r>
      <w:proofErr w:type="spellEnd"/>
      <w:r>
        <w:rPr>
          <w:sz w:val="24"/>
          <w:szCs w:val="24"/>
        </w:rPr>
        <w:t xml:space="preserve">» </w:t>
      </w:r>
      <w:r>
        <w:rPr>
          <w:i/>
          <w:sz w:val="24"/>
          <w:szCs w:val="24"/>
        </w:rPr>
        <w:t>(</w:t>
      </w:r>
      <w:proofErr w:type="spellStart"/>
      <w:r>
        <w:rPr>
          <w:i/>
          <w:sz w:val="24"/>
          <w:szCs w:val="24"/>
        </w:rPr>
        <w:t>ВладМиВа</w:t>
      </w:r>
      <w:proofErr w:type="spellEnd"/>
      <w:r>
        <w:rPr>
          <w:i/>
          <w:sz w:val="24"/>
          <w:szCs w:val="24"/>
        </w:rPr>
        <w:t>)</w:t>
      </w:r>
      <w:r>
        <w:rPr>
          <w:sz w:val="24"/>
          <w:szCs w:val="24"/>
        </w:rPr>
        <w:t>.</w:t>
      </w:r>
    </w:p>
    <w:p w:rsidR="00967FD0" w:rsidRDefault="00967FD0">
      <w:pPr>
        <w:ind w:firstLine="720"/>
        <w:jc w:val="both"/>
      </w:pPr>
      <w:r>
        <w:rPr>
          <w:sz w:val="24"/>
          <w:szCs w:val="24"/>
        </w:rPr>
        <w:t xml:space="preserve">При отсутствии возможности проведения отсроченного лечения глубокого кариеса и при необходимости одномоментного пломбирования композитом следует отдавать предпочтение однокомпонентным </w:t>
      </w:r>
      <w:proofErr w:type="spellStart"/>
      <w:r>
        <w:rPr>
          <w:sz w:val="24"/>
          <w:szCs w:val="24"/>
        </w:rPr>
        <w:t>светоотверждаемым</w:t>
      </w:r>
      <w:proofErr w:type="spellEnd"/>
      <w:r>
        <w:rPr>
          <w:sz w:val="24"/>
          <w:szCs w:val="24"/>
        </w:rPr>
        <w:t xml:space="preserve"> лечебным подкладочным материалам –  «</w:t>
      </w:r>
      <w:proofErr w:type="spellStart"/>
      <w:r>
        <w:rPr>
          <w:sz w:val="24"/>
          <w:szCs w:val="24"/>
          <w:lang w:val="en-US"/>
        </w:rPr>
        <w:t>Calcimol</w:t>
      </w:r>
      <w:proofErr w:type="spellEnd"/>
      <w:r>
        <w:rPr>
          <w:sz w:val="24"/>
          <w:szCs w:val="24"/>
        </w:rPr>
        <w:t xml:space="preserve"> </w:t>
      </w:r>
      <w:r>
        <w:rPr>
          <w:sz w:val="24"/>
          <w:szCs w:val="24"/>
          <w:lang w:val="en-US"/>
        </w:rPr>
        <w:t>L</w:t>
      </w:r>
      <w:r>
        <w:rPr>
          <w:sz w:val="24"/>
          <w:szCs w:val="24"/>
        </w:rPr>
        <w:t xml:space="preserve">С» </w:t>
      </w:r>
      <w:r>
        <w:rPr>
          <w:i/>
          <w:sz w:val="24"/>
          <w:szCs w:val="24"/>
        </w:rPr>
        <w:t>(</w:t>
      </w:r>
      <w:r>
        <w:rPr>
          <w:i/>
          <w:sz w:val="24"/>
          <w:szCs w:val="24"/>
          <w:lang w:val="en-US"/>
        </w:rPr>
        <w:t>VOCO</w:t>
      </w:r>
      <w:r>
        <w:rPr>
          <w:i/>
          <w:sz w:val="24"/>
          <w:szCs w:val="24"/>
        </w:rPr>
        <w:t>)</w:t>
      </w:r>
      <w:r>
        <w:rPr>
          <w:sz w:val="24"/>
          <w:szCs w:val="24"/>
        </w:rPr>
        <w:t>, «</w:t>
      </w:r>
      <w:proofErr w:type="spellStart"/>
      <w:r>
        <w:rPr>
          <w:sz w:val="24"/>
          <w:szCs w:val="24"/>
          <w:lang w:val="en-US"/>
        </w:rPr>
        <w:t>Septo</w:t>
      </w:r>
      <w:r>
        <w:rPr>
          <w:sz w:val="24"/>
          <w:szCs w:val="24"/>
        </w:rPr>
        <w:t>са</w:t>
      </w:r>
      <w:proofErr w:type="spellEnd"/>
      <w:r>
        <w:rPr>
          <w:sz w:val="24"/>
          <w:szCs w:val="24"/>
          <w:lang w:val="en-US"/>
        </w:rPr>
        <w:t>l</w:t>
      </w:r>
      <w:r>
        <w:rPr>
          <w:sz w:val="24"/>
          <w:szCs w:val="24"/>
        </w:rPr>
        <w:t xml:space="preserve"> </w:t>
      </w:r>
      <w:proofErr w:type="spellStart"/>
      <w:r>
        <w:rPr>
          <w:sz w:val="24"/>
          <w:szCs w:val="24"/>
          <w:lang w:val="en-US"/>
        </w:rPr>
        <w:t>L</w:t>
      </w:r>
      <w:proofErr w:type="spellEnd"/>
      <w:r>
        <w:rPr>
          <w:sz w:val="24"/>
          <w:szCs w:val="24"/>
        </w:rPr>
        <w:t xml:space="preserve">С» </w:t>
      </w:r>
      <w:r>
        <w:rPr>
          <w:i/>
          <w:sz w:val="24"/>
          <w:szCs w:val="24"/>
        </w:rPr>
        <w:t>(</w:t>
      </w:r>
      <w:proofErr w:type="spellStart"/>
      <w:r>
        <w:rPr>
          <w:i/>
          <w:sz w:val="24"/>
          <w:szCs w:val="24"/>
          <w:lang w:val="en-US"/>
        </w:rPr>
        <w:t>Septodont</w:t>
      </w:r>
      <w:proofErr w:type="spellEnd"/>
      <w:r>
        <w:rPr>
          <w:i/>
          <w:sz w:val="24"/>
          <w:szCs w:val="24"/>
        </w:rPr>
        <w:t>)</w:t>
      </w:r>
      <w:r>
        <w:rPr>
          <w:sz w:val="24"/>
          <w:szCs w:val="24"/>
        </w:rPr>
        <w:t>, «</w:t>
      </w:r>
      <w:proofErr w:type="spellStart"/>
      <w:r>
        <w:rPr>
          <w:sz w:val="24"/>
          <w:szCs w:val="24"/>
        </w:rPr>
        <w:t>Кальцелайт</w:t>
      </w:r>
      <w:proofErr w:type="spellEnd"/>
      <w:r>
        <w:rPr>
          <w:sz w:val="24"/>
          <w:szCs w:val="24"/>
        </w:rPr>
        <w:t xml:space="preserve">» </w:t>
      </w:r>
      <w:r>
        <w:rPr>
          <w:i/>
          <w:sz w:val="24"/>
          <w:szCs w:val="24"/>
        </w:rPr>
        <w:t>(</w:t>
      </w:r>
      <w:proofErr w:type="spellStart"/>
      <w:r>
        <w:rPr>
          <w:i/>
          <w:sz w:val="24"/>
          <w:szCs w:val="24"/>
        </w:rPr>
        <w:t>ВладМиВа</w:t>
      </w:r>
      <w:proofErr w:type="spellEnd"/>
      <w:r>
        <w:rPr>
          <w:i/>
          <w:sz w:val="24"/>
          <w:szCs w:val="24"/>
        </w:rPr>
        <w:t>)</w:t>
      </w:r>
      <w:r>
        <w:rPr>
          <w:sz w:val="24"/>
          <w:szCs w:val="24"/>
        </w:rPr>
        <w:t>.</w:t>
      </w:r>
    </w:p>
    <w:p w:rsidR="00967FD0" w:rsidRDefault="00967FD0">
      <w:pPr>
        <w:ind w:firstLine="709"/>
        <w:jc w:val="both"/>
      </w:pPr>
      <w:r>
        <w:rPr>
          <w:b/>
          <w:sz w:val="24"/>
          <w:szCs w:val="24"/>
        </w:rPr>
        <w:t>7. Применение адгезивной системы.</w:t>
      </w:r>
      <w:r w:rsidR="00EF308A">
        <w:rPr>
          <w:b/>
          <w:sz w:val="24"/>
          <w:szCs w:val="24"/>
        </w:rPr>
        <w:t xml:space="preserve"> </w:t>
      </w:r>
      <w:r>
        <w:rPr>
          <w:sz w:val="24"/>
          <w:szCs w:val="24"/>
        </w:rPr>
        <w:t>Производиться строго в соответствии с инструкцией фирмы-производителя. Особенности этапов применения адгезивной системы различны в зависимости от механизмов связывания с дентином. От точного и тщательного соблюдения всех этапов «адгезивного протокола» зависят долговечность, прочность, надежность реставрации.</w:t>
      </w:r>
    </w:p>
    <w:p w:rsidR="00967FD0" w:rsidRDefault="00967FD0" w:rsidP="00EF308A">
      <w:pPr>
        <w:ind w:firstLine="709"/>
        <w:jc w:val="both"/>
      </w:pPr>
      <w:r>
        <w:rPr>
          <w:b/>
          <w:bCs/>
          <w:sz w:val="24"/>
          <w:szCs w:val="24"/>
        </w:rPr>
        <w:t>8. Внесение в полость и отверждение композитного пломбировочного материала.</w:t>
      </w:r>
      <w:r w:rsidR="00EF308A">
        <w:rPr>
          <w:b/>
          <w:bCs/>
          <w:sz w:val="24"/>
          <w:szCs w:val="24"/>
        </w:rPr>
        <w:t xml:space="preserve"> </w:t>
      </w:r>
      <w:r>
        <w:rPr>
          <w:sz w:val="24"/>
          <w:szCs w:val="24"/>
        </w:rPr>
        <w:t>Данный этап требует соблюдения следующих правил:</w:t>
      </w:r>
    </w:p>
    <w:p w:rsidR="00967FD0" w:rsidRDefault="00967FD0">
      <w:pPr>
        <w:numPr>
          <w:ilvl w:val="0"/>
          <w:numId w:val="18"/>
        </w:numPr>
        <w:tabs>
          <w:tab w:val="left" w:pos="360"/>
        </w:tabs>
        <w:ind w:left="360"/>
        <w:jc w:val="both"/>
      </w:pPr>
      <w:r>
        <w:rPr>
          <w:sz w:val="24"/>
          <w:szCs w:val="24"/>
        </w:rPr>
        <w:t xml:space="preserve">Внесение и отверждение </w:t>
      </w:r>
      <w:proofErr w:type="spellStart"/>
      <w:r>
        <w:rPr>
          <w:sz w:val="24"/>
          <w:szCs w:val="24"/>
        </w:rPr>
        <w:t>светоотверждаемых</w:t>
      </w:r>
      <w:proofErr w:type="spellEnd"/>
      <w:r>
        <w:rPr>
          <w:sz w:val="24"/>
          <w:szCs w:val="24"/>
        </w:rPr>
        <w:t xml:space="preserve"> композитов необходимо осуществлять послойно. Послойная техника внесения позволяет добиваться наиболее полной полимеризации композита и уменьшение усадки.</w:t>
      </w:r>
    </w:p>
    <w:p w:rsidR="00967FD0" w:rsidRDefault="00967FD0">
      <w:pPr>
        <w:numPr>
          <w:ilvl w:val="0"/>
          <w:numId w:val="18"/>
        </w:numPr>
        <w:tabs>
          <w:tab w:val="left" w:pos="360"/>
        </w:tabs>
        <w:ind w:left="360"/>
        <w:jc w:val="both"/>
      </w:pPr>
      <w:r>
        <w:rPr>
          <w:sz w:val="24"/>
          <w:szCs w:val="24"/>
        </w:rPr>
        <w:t>Оптимальная ширина каждого слоя 1,5-2 мм.</w:t>
      </w:r>
    </w:p>
    <w:p w:rsidR="00967FD0" w:rsidRDefault="00967FD0">
      <w:pPr>
        <w:numPr>
          <w:ilvl w:val="0"/>
          <w:numId w:val="18"/>
        </w:numPr>
        <w:tabs>
          <w:tab w:val="left" w:pos="360"/>
        </w:tabs>
        <w:ind w:left="360"/>
        <w:jc w:val="both"/>
      </w:pPr>
      <w:r>
        <w:rPr>
          <w:sz w:val="24"/>
          <w:szCs w:val="24"/>
        </w:rPr>
        <w:t xml:space="preserve">При пломбировании полостей материал надо укладывать с учетом возможности направленной полимеризации. Для этого луч </w:t>
      </w:r>
      <w:proofErr w:type="spellStart"/>
      <w:r>
        <w:rPr>
          <w:sz w:val="24"/>
          <w:szCs w:val="24"/>
        </w:rPr>
        <w:t>полимеризационной</w:t>
      </w:r>
      <w:proofErr w:type="spellEnd"/>
      <w:r>
        <w:rPr>
          <w:sz w:val="24"/>
          <w:szCs w:val="24"/>
        </w:rPr>
        <w:t xml:space="preserve"> лампы в течение первых 10-20 сек необходимо направлять на материал через эмаль или режущий край, а затем – с ближайшего к пломбе расстояния. Расстояние между излучателем и пломбировочным материалом должно быть минимальным и не более 5 мм.</w:t>
      </w:r>
    </w:p>
    <w:p w:rsidR="00967FD0" w:rsidRDefault="00967FD0">
      <w:pPr>
        <w:numPr>
          <w:ilvl w:val="0"/>
          <w:numId w:val="18"/>
        </w:numPr>
        <w:tabs>
          <w:tab w:val="left" w:pos="360"/>
        </w:tabs>
        <w:ind w:left="360"/>
        <w:jc w:val="both"/>
      </w:pPr>
      <w:r>
        <w:rPr>
          <w:sz w:val="24"/>
          <w:szCs w:val="24"/>
        </w:rPr>
        <w:t xml:space="preserve">Торец </w:t>
      </w:r>
      <w:proofErr w:type="spellStart"/>
      <w:r>
        <w:rPr>
          <w:sz w:val="24"/>
          <w:szCs w:val="24"/>
        </w:rPr>
        <w:t>световода</w:t>
      </w:r>
      <w:proofErr w:type="spellEnd"/>
      <w:r>
        <w:rPr>
          <w:sz w:val="24"/>
          <w:szCs w:val="24"/>
        </w:rPr>
        <w:t xml:space="preserve"> не должен касаться отверждаемой поверхности.</w:t>
      </w:r>
    </w:p>
    <w:p w:rsidR="00967FD0" w:rsidRDefault="00967FD0">
      <w:pPr>
        <w:numPr>
          <w:ilvl w:val="0"/>
          <w:numId w:val="18"/>
        </w:numPr>
        <w:tabs>
          <w:tab w:val="left" w:pos="360"/>
        </w:tabs>
        <w:ind w:left="360"/>
        <w:jc w:val="both"/>
      </w:pPr>
      <w:r>
        <w:rPr>
          <w:sz w:val="24"/>
          <w:szCs w:val="24"/>
        </w:rPr>
        <w:t xml:space="preserve">Площадь отверждаемой поверхности не должна быть больше площади </w:t>
      </w:r>
      <w:proofErr w:type="spellStart"/>
      <w:r>
        <w:rPr>
          <w:sz w:val="24"/>
          <w:szCs w:val="24"/>
        </w:rPr>
        <w:t>световода</w:t>
      </w:r>
      <w:proofErr w:type="spellEnd"/>
      <w:r>
        <w:rPr>
          <w:sz w:val="24"/>
          <w:szCs w:val="24"/>
        </w:rPr>
        <w:t>.</w:t>
      </w:r>
    </w:p>
    <w:p w:rsidR="00967FD0" w:rsidRDefault="00967FD0">
      <w:pPr>
        <w:numPr>
          <w:ilvl w:val="0"/>
          <w:numId w:val="18"/>
        </w:numPr>
        <w:tabs>
          <w:tab w:val="left" w:pos="360"/>
        </w:tabs>
        <w:ind w:left="360"/>
        <w:jc w:val="both"/>
      </w:pPr>
      <w:r>
        <w:rPr>
          <w:sz w:val="24"/>
          <w:szCs w:val="24"/>
        </w:rPr>
        <w:t>Первая и последняя порции материала требуют двойного времени отверждения.</w:t>
      </w:r>
    </w:p>
    <w:p w:rsidR="00967FD0" w:rsidRDefault="00967FD0">
      <w:pPr>
        <w:numPr>
          <w:ilvl w:val="0"/>
          <w:numId w:val="18"/>
        </w:numPr>
        <w:tabs>
          <w:tab w:val="left" w:pos="360"/>
        </w:tabs>
        <w:ind w:left="360"/>
        <w:jc w:val="both"/>
      </w:pPr>
      <w:r>
        <w:rPr>
          <w:sz w:val="24"/>
          <w:szCs w:val="24"/>
        </w:rPr>
        <w:lastRenderedPageBreak/>
        <w:t>При применении композиционных материалов с редуцированной усадкой правилом направленной полимеризации можно пренебречь.</w:t>
      </w:r>
    </w:p>
    <w:p w:rsidR="00967FD0" w:rsidRDefault="00967FD0">
      <w:pPr>
        <w:numPr>
          <w:ilvl w:val="0"/>
          <w:numId w:val="18"/>
        </w:numPr>
        <w:tabs>
          <w:tab w:val="left" w:pos="360"/>
        </w:tabs>
        <w:ind w:left="360"/>
        <w:jc w:val="both"/>
      </w:pPr>
      <w:r>
        <w:rPr>
          <w:sz w:val="24"/>
          <w:szCs w:val="24"/>
        </w:rPr>
        <w:t xml:space="preserve">При внесении материала следует учитывать значение </w:t>
      </w:r>
      <w:r>
        <w:rPr>
          <w:sz w:val="24"/>
          <w:szCs w:val="24"/>
          <w:lang w:val="en-US"/>
        </w:rPr>
        <w:t>C</w:t>
      </w:r>
      <w:r>
        <w:rPr>
          <w:sz w:val="24"/>
          <w:szCs w:val="24"/>
        </w:rPr>
        <w:t xml:space="preserve">-фактора. Чем больше площадь свободной поверхности композита и чем меньше площадь связанной поверхности, тем меньше усадка и меньше </w:t>
      </w:r>
      <w:proofErr w:type="spellStart"/>
      <w:r>
        <w:rPr>
          <w:sz w:val="24"/>
          <w:szCs w:val="24"/>
        </w:rPr>
        <w:t>постполимеризационный</w:t>
      </w:r>
      <w:proofErr w:type="spellEnd"/>
      <w:r>
        <w:rPr>
          <w:sz w:val="24"/>
          <w:szCs w:val="24"/>
        </w:rPr>
        <w:t xml:space="preserve"> стресс.</w:t>
      </w:r>
    </w:p>
    <w:p w:rsidR="00967FD0" w:rsidRDefault="00967FD0">
      <w:pPr>
        <w:numPr>
          <w:ilvl w:val="0"/>
          <w:numId w:val="18"/>
        </w:numPr>
        <w:tabs>
          <w:tab w:val="left" w:pos="360"/>
        </w:tabs>
        <w:ind w:left="360"/>
        <w:jc w:val="both"/>
      </w:pPr>
      <w:r>
        <w:rPr>
          <w:sz w:val="24"/>
          <w:szCs w:val="24"/>
        </w:rPr>
        <w:t xml:space="preserve">Для полноценного присоединения нового слоя композита к предыдущему необходимо слой, ингибированный кислородом выдавливать при пластической обработке пломбы гладилкой. При его разрушении его необходимо создать вновь. Для этого протравливают поверхность зуба или реставрации в течение 10-15 сек. и заново наносят </w:t>
      </w:r>
      <w:proofErr w:type="spellStart"/>
      <w:r>
        <w:rPr>
          <w:sz w:val="24"/>
          <w:szCs w:val="24"/>
        </w:rPr>
        <w:t>адгезив</w:t>
      </w:r>
      <w:proofErr w:type="spellEnd"/>
      <w:r>
        <w:rPr>
          <w:sz w:val="24"/>
          <w:szCs w:val="24"/>
        </w:rPr>
        <w:t>.</w:t>
      </w:r>
    </w:p>
    <w:p w:rsidR="00967FD0" w:rsidRDefault="00967FD0">
      <w:pPr>
        <w:numPr>
          <w:ilvl w:val="0"/>
          <w:numId w:val="18"/>
        </w:numPr>
        <w:tabs>
          <w:tab w:val="left" w:pos="360"/>
        </w:tabs>
        <w:ind w:left="360"/>
        <w:jc w:val="both"/>
      </w:pPr>
      <w:r>
        <w:rPr>
          <w:sz w:val="24"/>
          <w:szCs w:val="24"/>
        </w:rPr>
        <w:t xml:space="preserve">Должен осуществляться периодический контроль мощности светового потока лампы. </w:t>
      </w:r>
    </w:p>
    <w:p w:rsidR="00967FD0" w:rsidRDefault="00967FD0">
      <w:pPr>
        <w:ind w:firstLine="709"/>
        <w:jc w:val="both"/>
      </w:pPr>
      <w:r>
        <w:rPr>
          <w:b/>
          <w:bCs/>
          <w:sz w:val="24"/>
          <w:szCs w:val="24"/>
        </w:rPr>
        <w:t>9. Окончательная обработка пломбы.</w:t>
      </w:r>
      <w:r w:rsidR="00EF308A">
        <w:rPr>
          <w:b/>
          <w:bCs/>
          <w:sz w:val="24"/>
          <w:szCs w:val="24"/>
        </w:rPr>
        <w:t xml:space="preserve"> </w:t>
      </w:r>
      <w:r>
        <w:rPr>
          <w:sz w:val="24"/>
          <w:szCs w:val="24"/>
        </w:rPr>
        <w:t>Шлифование и полирование пломбы проводится обязательно, даже если она удовлетворительно восстанавливает анатомическую форму зуба и не завышает прикус, т.к. полимеризация материала в участках, контактирующих с воздухом, происходит неполноценно. Поверхностный слой, ингибированный кислородом (толщина этого слоя около 0,01 мм), имеет низкие эстетические и прочностные характеристики, способен впитывать пищевые красители и изменять цвет реставрации; кроме того, он обладает повышенным абразивным износом (</w:t>
      </w:r>
      <w:proofErr w:type="spellStart"/>
      <w:r>
        <w:rPr>
          <w:sz w:val="24"/>
          <w:szCs w:val="24"/>
        </w:rPr>
        <w:t>стираемостью</w:t>
      </w:r>
      <w:proofErr w:type="spellEnd"/>
      <w:r>
        <w:rPr>
          <w:sz w:val="24"/>
          <w:szCs w:val="24"/>
        </w:rPr>
        <w:t>).</w:t>
      </w:r>
    </w:p>
    <w:p w:rsidR="00967FD0" w:rsidRDefault="00967FD0">
      <w:pPr>
        <w:ind w:firstLine="709"/>
        <w:jc w:val="both"/>
      </w:pPr>
      <w:r>
        <w:rPr>
          <w:color w:val="000000"/>
          <w:sz w:val="24"/>
          <w:szCs w:val="24"/>
        </w:rPr>
        <w:t>Качество пломбы в отдаленные сроки во многом зависит от правильной финишной обработки: только полирование поверхности композита до «сухого блеска», сравнимого с блес</w:t>
      </w:r>
      <w:r>
        <w:rPr>
          <w:color w:val="000000"/>
          <w:sz w:val="24"/>
          <w:szCs w:val="24"/>
        </w:rPr>
        <w:softHyphen/>
        <w:t>ком естественной эмали, предотвратит окрашивание плом</w:t>
      </w:r>
      <w:r>
        <w:rPr>
          <w:color w:val="000000"/>
          <w:sz w:val="24"/>
          <w:szCs w:val="24"/>
        </w:rPr>
        <w:softHyphen/>
        <w:t>бы пищевыми пигментами (а у женщин — губной помадой). Для получения «сухого блеска» необходимо соблюдать все этапы окончательной обработки композитной пломбы. При</w:t>
      </w:r>
      <w:r>
        <w:rPr>
          <w:color w:val="000000"/>
          <w:sz w:val="24"/>
          <w:szCs w:val="24"/>
        </w:rPr>
        <w:softHyphen/>
        <w:t xml:space="preserve">менение герметика поверхности улучшает </w:t>
      </w:r>
      <w:proofErr w:type="spellStart"/>
      <w:r>
        <w:rPr>
          <w:color w:val="000000"/>
          <w:sz w:val="24"/>
          <w:szCs w:val="24"/>
        </w:rPr>
        <w:t>цветостабильность</w:t>
      </w:r>
      <w:proofErr w:type="spellEnd"/>
      <w:r>
        <w:rPr>
          <w:color w:val="000000"/>
          <w:sz w:val="24"/>
          <w:szCs w:val="24"/>
        </w:rPr>
        <w:t xml:space="preserve"> композита в условиях полости рта. </w:t>
      </w:r>
      <w:r>
        <w:rPr>
          <w:sz w:val="24"/>
          <w:szCs w:val="24"/>
        </w:rPr>
        <w:t xml:space="preserve">Окончательную обработку композитной пломбы можно проводить сразу после отверждения, но лучше – через сутки. </w:t>
      </w:r>
    </w:p>
    <w:p w:rsidR="00967FD0" w:rsidRDefault="00967FD0">
      <w:pPr>
        <w:ind w:firstLine="720"/>
        <w:jc w:val="both"/>
      </w:pPr>
      <w:r>
        <w:rPr>
          <w:b/>
          <w:i/>
          <w:sz w:val="24"/>
          <w:szCs w:val="24"/>
        </w:rPr>
        <w:t>Шлифование и полирование проводятся с целью:</w:t>
      </w:r>
    </w:p>
    <w:p w:rsidR="00967FD0" w:rsidRDefault="00967FD0">
      <w:pPr>
        <w:numPr>
          <w:ilvl w:val="0"/>
          <w:numId w:val="6"/>
        </w:numPr>
        <w:tabs>
          <w:tab w:val="left" w:pos="1080"/>
        </w:tabs>
        <w:ind w:left="1080"/>
        <w:jc w:val="both"/>
      </w:pPr>
      <w:r>
        <w:rPr>
          <w:sz w:val="24"/>
          <w:szCs w:val="24"/>
        </w:rPr>
        <w:t xml:space="preserve">коррекции </w:t>
      </w:r>
      <w:proofErr w:type="spellStart"/>
      <w:r>
        <w:rPr>
          <w:sz w:val="24"/>
          <w:szCs w:val="24"/>
        </w:rPr>
        <w:t>окклюзионных</w:t>
      </w:r>
      <w:proofErr w:type="spellEnd"/>
      <w:r>
        <w:rPr>
          <w:sz w:val="24"/>
          <w:szCs w:val="24"/>
        </w:rPr>
        <w:t xml:space="preserve"> взаимоотношений;</w:t>
      </w:r>
    </w:p>
    <w:p w:rsidR="00967FD0" w:rsidRDefault="00967FD0">
      <w:pPr>
        <w:numPr>
          <w:ilvl w:val="0"/>
          <w:numId w:val="6"/>
        </w:numPr>
        <w:tabs>
          <w:tab w:val="left" w:pos="1080"/>
        </w:tabs>
        <w:ind w:left="1080"/>
        <w:jc w:val="both"/>
      </w:pPr>
      <w:r>
        <w:rPr>
          <w:sz w:val="24"/>
          <w:szCs w:val="24"/>
        </w:rPr>
        <w:t>придания анатомической формы;</w:t>
      </w:r>
    </w:p>
    <w:p w:rsidR="00967FD0" w:rsidRDefault="00967FD0">
      <w:pPr>
        <w:numPr>
          <w:ilvl w:val="0"/>
          <w:numId w:val="6"/>
        </w:numPr>
        <w:tabs>
          <w:tab w:val="left" w:pos="1080"/>
        </w:tabs>
        <w:ind w:left="1080"/>
        <w:jc w:val="both"/>
      </w:pPr>
      <w:r>
        <w:rPr>
          <w:sz w:val="24"/>
          <w:szCs w:val="24"/>
        </w:rPr>
        <w:t>обеспечения идеального краевого прилегания материала на границе «пломба-зуб»;</w:t>
      </w:r>
    </w:p>
    <w:p w:rsidR="00967FD0" w:rsidRDefault="00967FD0">
      <w:pPr>
        <w:numPr>
          <w:ilvl w:val="0"/>
          <w:numId w:val="6"/>
        </w:numPr>
        <w:tabs>
          <w:tab w:val="left" w:pos="1080"/>
        </w:tabs>
        <w:ind w:left="1080"/>
        <w:jc w:val="both"/>
      </w:pPr>
      <w:r>
        <w:rPr>
          <w:sz w:val="24"/>
          <w:szCs w:val="24"/>
        </w:rPr>
        <w:t>удаления слоя, ингибированного кислородом.</w:t>
      </w:r>
    </w:p>
    <w:p w:rsidR="00967FD0" w:rsidRDefault="00967FD0">
      <w:pPr>
        <w:pStyle w:val="ac"/>
        <w:spacing w:before="0" w:after="0"/>
        <w:ind w:firstLine="709"/>
        <w:jc w:val="both"/>
      </w:pPr>
      <w:r>
        <w:t>Эта процедура состоит из нескольких этапов:</w:t>
      </w:r>
    </w:p>
    <w:p w:rsidR="00967FD0" w:rsidRDefault="00967FD0">
      <w:pPr>
        <w:ind w:firstLine="720"/>
        <w:jc w:val="both"/>
      </w:pPr>
      <w:r>
        <w:rPr>
          <w:b/>
          <w:i/>
          <w:sz w:val="24"/>
          <w:szCs w:val="24"/>
        </w:rPr>
        <w:t xml:space="preserve">1. </w:t>
      </w:r>
      <w:proofErr w:type="spellStart"/>
      <w:r>
        <w:rPr>
          <w:b/>
          <w:i/>
          <w:sz w:val="24"/>
          <w:szCs w:val="24"/>
        </w:rPr>
        <w:t>Макроконтурирование</w:t>
      </w:r>
      <w:proofErr w:type="spellEnd"/>
      <w:r>
        <w:rPr>
          <w:sz w:val="24"/>
          <w:szCs w:val="24"/>
        </w:rPr>
        <w:t xml:space="preserve"> — коррекция формы пломбы с учетом </w:t>
      </w:r>
      <w:proofErr w:type="spellStart"/>
      <w:r>
        <w:rPr>
          <w:sz w:val="24"/>
          <w:szCs w:val="24"/>
        </w:rPr>
        <w:t>окклюзионных</w:t>
      </w:r>
      <w:proofErr w:type="spellEnd"/>
      <w:r>
        <w:rPr>
          <w:sz w:val="24"/>
          <w:szCs w:val="24"/>
        </w:rPr>
        <w:t xml:space="preserve"> соотношений – проводится </w:t>
      </w:r>
      <w:proofErr w:type="spellStart"/>
      <w:r>
        <w:rPr>
          <w:sz w:val="24"/>
          <w:szCs w:val="24"/>
        </w:rPr>
        <w:t>мелкоаброзивными</w:t>
      </w:r>
      <w:proofErr w:type="spellEnd"/>
      <w:r>
        <w:rPr>
          <w:sz w:val="24"/>
          <w:szCs w:val="24"/>
        </w:rPr>
        <w:t xml:space="preserve"> алмазными (желтое кольцо) инструментами, обязательно – с воздушно-водяным охлаждением. </w:t>
      </w:r>
    </w:p>
    <w:p w:rsidR="00967FD0" w:rsidRDefault="00967FD0">
      <w:pPr>
        <w:ind w:firstLine="720"/>
        <w:jc w:val="both"/>
      </w:pPr>
      <w:r>
        <w:rPr>
          <w:sz w:val="24"/>
          <w:szCs w:val="24"/>
        </w:rPr>
        <w:t xml:space="preserve">Контроль </w:t>
      </w:r>
      <w:proofErr w:type="spellStart"/>
      <w:r>
        <w:rPr>
          <w:sz w:val="24"/>
          <w:szCs w:val="24"/>
        </w:rPr>
        <w:t>окклюзионных</w:t>
      </w:r>
      <w:proofErr w:type="spellEnd"/>
      <w:r>
        <w:rPr>
          <w:sz w:val="24"/>
          <w:szCs w:val="24"/>
        </w:rPr>
        <w:t xml:space="preserve"> соотношений производится при помощи </w:t>
      </w:r>
      <w:proofErr w:type="spellStart"/>
      <w:r>
        <w:rPr>
          <w:sz w:val="24"/>
          <w:szCs w:val="24"/>
        </w:rPr>
        <w:t>окклюзионной</w:t>
      </w:r>
      <w:proofErr w:type="spellEnd"/>
      <w:r>
        <w:rPr>
          <w:sz w:val="24"/>
          <w:szCs w:val="24"/>
        </w:rPr>
        <w:t xml:space="preserve"> (копировальной) бумаги. Форма пломбы при этом оценивается не только в центральной, но и в боковых окклюзиях. На данном этапе выявляются и устраняются участки реставрации, завышающие прикус. </w:t>
      </w:r>
    </w:p>
    <w:p w:rsidR="00967FD0" w:rsidRDefault="00967FD0">
      <w:pPr>
        <w:ind w:firstLine="720"/>
        <w:jc w:val="both"/>
      </w:pPr>
      <w:r>
        <w:rPr>
          <w:sz w:val="24"/>
          <w:szCs w:val="24"/>
        </w:rPr>
        <w:t xml:space="preserve">Коррекция </w:t>
      </w:r>
      <w:proofErr w:type="spellStart"/>
      <w:r>
        <w:rPr>
          <w:sz w:val="24"/>
          <w:szCs w:val="24"/>
        </w:rPr>
        <w:t>окклюзионных</w:t>
      </w:r>
      <w:proofErr w:type="spellEnd"/>
      <w:r>
        <w:rPr>
          <w:sz w:val="24"/>
          <w:szCs w:val="24"/>
        </w:rPr>
        <w:t xml:space="preserve"> взаимоотношений (по </w:t>
      </w:r>
      <w:proofErr w:type="spellStart"/>
      <w:r>
        <w:rPr>
          <w:sz w:val="24"/>
          <w:szCs w:val="24"/>
        </w:rPr>
        <w:t>О.П.Максимовой</w:t>
      </w:r>
      <w:proofErr w:type="spellEnd"/>
      <w:r>
        <w:rPr>
          <w:sz w:val="24"/>
          <w:szCs w:val="24"/>
        </w:rPr>
        <w:t>, 2002) состоит из двух этапов:</w:t>
      </w:r>
    </w:p>
    <w:p w:rsidR="00967FD0" w:rsidRDefault="00967FD0">
      <w:pPr>
        <w:numPr>
          <w:ilvl w:val="0"/>
          <w:numId w:val="27"/>
        </w:numPr>
        <w:ind w:left="1080"/>
        <w:jc w:val="both"/>
      </w:pPr>
      <w:r>
        <w:rPr>
          <w:sz w:val="24"/>
          <w:szCs w:val="24"/>
        </w:rPr>
        <w:t>Удаление преждевременных контактов (</w:t>
      </w:r>
      <w:proofErr w:type="spellStart"/>
      <w:r>
        <w:rPr>
          <w:sz w:val="24"/>
          <w:szCs w:val="24"/>
        </w:rPr>
        <w:t>супраконтактов</w:t>
      </w:r>
      <w:proofErr w:type="spellEnd"/>
      <w:r>
        <w:rPr>
          <w:sz w:val="24"/>
          <w:szCs w:val="24"/>
        </w:rPr>
        <w:t>).</w:t>
      </w:r>
    </w:p>
    <w:p w:rsidR="00967FD0" w:rsidRDefault="00967FD0">
      <w:pPr>
        <w:numPr>
          <w:ilvl w:val="0"/>
          <w:numId w:val="27"/>
        </w:numPr>
        <w:ind w:left="1080"/>
        <w:jc w:val="both"/>
      </w:pPr>
      <w:r>
        <w:rPr>
          <w:sz w:val="24"/>
          <w:szCs w:val="24"/>
        </w:rPr>
        <w:t>Создание гармоничных и физиологичных контактов на реставрируемом зубе (</w:t>
      </w:r>
      <w:proofErr w:type="spellStart"/>
      <w:r>
        <w:rPr>
          <w:sz w:val="24"/>
          <w:szCs w:val="24"/>
        </w:rPr>
        <w:t>содружественно</w:t>
      </w:r>
      <w:proofErr w:type="spellEnd"/>
      <w:r>
        <w:rPr>
          <w:sz w:val="24"/>
          <w:szCs w:val="24"/>
        </w:rPr>
        <w:t xml:space="preserve"> с остальными зубами соответствующей группы).</w:t>
      </w:r>
    </w:p>
    <w:p w:rsidR="00967FD0" w:rsidRDefault="00967FD0">
      <w:pPr>
        <w:ind w:firstLine="720"/>
        <w:jc w:val="both"/>
      </w:pPr>
      <w:r>
        <w:rPr>
          <w:sz w:val="24"/>
          <w:szCs w:val="24"/>
        </w:rPr>
        <w:t xml:space="preserve">Физиологичными считаются контакты: </w:t>
      </w:r>
      <w:r>
        <w:rPr>
          <w:i/>
          <w:sz w:val="24"/>
          <w:szCs w:val="24"/>
        </w:rPr>
        <w:t xml:space="preserve">на резцах – штриховые, на </w:t>
      </w:r>
      <w:proofErr w:type="spellStart"/>
      <w:r>
        <w:rPr>
          <w:i/>
          <w:sz w:val="24"/>
          <w:szCs w:val="24"/>
        </w:rPr>
        <w:t>премолярах</w:t>
      </w:r>
      <w:proofErr w:type="spellEnd"/>
      <w:r>
        <w:rPr>
          <w:i/>
          <w:sz w:val="24"/>
          <w:szCs w:val="24"/>
        </w:rPr>
        <w:t>, молярах – точечные:</w:t>
      </w:r>
    </w:p>
    <w:p w:rsidR="00967FD0" w:rsidRDefault="00967FD0">
      <w:pPr>
        <w:numPr>
          <w:ilvl w:val="0"/>
          <w:numId w:val="20"/>
        </w:numPr>
        <w:tabs>
          <w:tab w:val="left" w:pos="1080"/>
        </w:tabs>
        <w:ind w:left="1080"/>
        <w:jc w:val="both"/>
      </w:pPr>
      <w:r>
        <w:rPr>
          <w:sz w:val="24"/>
          <w:szCs w:val="24"/>
        </w:rPr>
        <w:t>в области опорных бугров на расстоянии 0,5-1 мм от вершины;</w:t>
      </w:r>
    </w:p>
    <w:p w:rsidR="00967FD0" w:rsidRDefault="00967FD0">
      <w:pPr>
        <w:numPr>
          <w:ilvl w:val="0"/>
          <w:numId w:val="20"/>
        </w:numPr>
        <w:tabs>
          <w:tab w:val="left" w:pos="1080"/>
        </w:tabs>
        <w:ind w:left="1080"/>
        <w:jc w:val="both"/>
      </w:pPr>
      <w:r>
        <w:rPr>
          <w:sz w:val="24"/>
          <w:szCs w:val="24"/>
        </w:rPr>
        <w:t xml:space="preserve">в области центральных </w:t>
      </w:r>
      <w:proofErr w:type="spellStart"/>
      <w:r>
        <w:rPr>
          <w:sz w:val="24"/>
          <w:szCs w:val="24"/>
        </w:rPr>
        <w:t>фиссур</w:t>
      </w:r>
      <w:proofErr w:type="spellEnd"/>
      <w:r>
        <w:rPr>
          <w:sz w:val="24"/>
          <w:szCs w:val="24"/>
        </w:rPr>
        <w:t>;</w:t>
      </w:r>
    </w:p>
    <w:p w:rsidR="00967FD0" w:rsidRDefault="00967FD0">
      <w:pPr>
        <w:numPr>
          <w:ilvl w:val="0"/>
          <w:numId w:val="20"/>
        </w:numPr>
        <w:tabs>
          <w:tab w:val="left" w:pos="1080"/>
        </w:tabs>
        <w:ind w:left="1080"/>
        <w:jc w:val="both"/>
      </w:pPr>
      <w:r>
        <w:rPr>
          <w:sz w:val="24"/>
          <w:szCs w:val="24"/>
        </w:rPr>
        <w:t xml:space="preserve">на </w:t>
      </w:r>
      <w:proofErr w:type="spellStart"/>
      <w:r>
        <w:rPr>
          <w:sz w:val="24"/>
          <w:szCs w:val="24"/>
        </w:rPr>
        <w:t>ретенционных</w:t>
      </w:r>
      <w:proofErr w:type="spellEnd"/>
      <w:r>
        <w:rPr>
          <w:sz w:val="24"/>
          <w:szCs w:val="24"/>
        </w:rPr>
        <w:t xml:space="preserve"> эмалевых валиках по линии центральной </w:t>
      </w:r>
      <w:proofErr w:type="spellStart"/>
      <w:r>
        <w:rPr>
          <w:sz w:val="24"/>
          <w:szCs w:val="24"/>
        </w:rPr>
        <w:t>фиссуры</w:t>
      </w:r>
      <w:proofErr w:type="spellEnd"/>
      <w:r>
        <w:rPr>
          <w:sz w:val="24"/>
          <w:szCs w:val="24"/>
        </w:rPr>
        <w:t>.</w:t>
      </w:r>
    </w:p>
    <w:p w:rsidR="00967FD0" w:rsidRDefault="00967FD0">
      <w:pPr>
        <w:ind w:firstLine="720"/>
        <w:jc w:val="both"/>
      </w:pPr>
      <w:r>
        <w:rPr>
          <w:i/>
          <w:sz w:val="24"/>
          <w:szCs w:val="24"/>
        </w:rPr>
        <w:t>Наличие отпечатков на направляющих буграх недопустимо и всегда приводит к раскалыванию зубов после реставрации! Несоблюдение этих правил приводит к следующим осложнениям:</w:t>
      </w:r>
    </w:p>
    <w:p w:rsidR="00967FD0" w:rsidRDefault="00967FD0">
      <w:pPr>
        <w:numPr>
          <w:ilvl w:val="0"/>
          <w:numId w:val="11"/>
        </w:numPr>
        <w:ind w:left="1080"/>
        <w:jc w:val="both"/>
      </w:pPr>
      <w:proofErr w:type="spellStart"/>
      <w:r>
        <w:rPr>
          <w:sz w:val="24"/>
          <w:szCs w:val="24"/>
        </w:rPr>
        <w:t>Окклюзионная</w:t>
      </w:r>
      <w:proofErr w:type="spellEnd"/>
      <w:r>
        <w:rPr>
          <w:sz w:val="24"/>
          <w:szCs w:val="24"/>
        </w:rPr>
        <w:t xml:space="preserve"> травма при завышении </w:t>
      </w:r>
      <w:proofErr w:type="spellStart"/>
      <w:r>
        <w:rPr>
          <w:sz w:val="24"/>
          <w:szCs w:val="24"/>
        </w:rPr>
        <w:t>окклюзионной</w:t>
      </w:r>
      <w:proofErr w:type="spellEnd"/>
      <w:r>
        <w:rPr>
          <w:sz w:val="24"/>
          <w:szCs w:val="24"/>
        </w:rPr>
        <w:t xml:space="preserve"> поверхности на 0,1 мм, а на 0,5 мм – к подвижности зуба (</w:t>
      </w:r>
      <w:proofErr w:type="spellStart"/>
      <w:r>
        <w:rPr>
          <w:sz w:val="24"/>
          <w:szCs w:val="24"/>
        </w:rPr>
        <w:t>Н.К.Логинова</w:t>
      </w:r>
      <w:proofErr w:type="spellEnd"/>
      <w:r>
        <w:rPr>
          <w:sz w:val="24"/>
          <w:szCs w:val="24"/>
        </w:rPr>
        <w:t>, 1996).</w:t>
      </w:r>
    </w:p>
    <w:p w:rsidR="00967FD0" w:rsidRDefault="00967FD0">
      <w:pPr>
        <w:numPr>
          <w:ilvl w:val="0"/>
          <w:numId w:val="11"/>
        </w:numPr>
        <w:ind w:left="1080"/>
        <w:jc w:val="both"/>
      </w:pPr>
      <w:r>
        <w:rPr>
          <w:sz w:val="24"/>
          <w:szCs w:val="24"/>
        </w:rPr>
        <w:t>Патология височно-нижнечелюстного сустава (</w:t>
      </w:r>
      <w:proofErr w:type="spellStart"/>
      <w:r>
        <w:rPr>
          <w:sz w:val="24"/>
          <w:szCs w:val="24"/>
        </w:rPr>
        <w:t>В.А.Уварова</w:t>
      </w:r>
      <w:proofErr w:type="spellEnd"/>
      <w:r>
        <w:rPr>
          <w:sz w:val="24"/>
          <w:szCs w:val="24"/>
        </w:rPr>
        <w:t>, 1993).</w:t>
      </w:r>
    </w:p>
    <w:p w:rsidR="00967FD0" w:rsidRDefault="00967FD0">
      <w:pPr>
        <w:numPr>
          <w:ilvl w:val="0"/>
          <w:numId w:val="11"/>
        </w:numPr>
        <w:ind w:left="1080"/>
        <w:jc w:val="both"/>
      </w:pPr>
      <w:r>
        <w:rPr>
          <w:sz w:val="24"/>
          <w:szCs w:val="24"/>
        </w:rPr>
        <w:t>Вертикальные трещины и отколы стенок зубов.</w:t>
      </w:r>
    </w:p>
    <w:p w:rsidR="00967FD0" w:rsidRDefault="00967FD0">
      <w:pPr>
        <w:numPr>
          <w:ilvl w:val="0"/>
          <w:numId w:val="11"/>
        </w:numPr>
        <w:ind w:left="1080"/>
        <w:jc w:val="both"/>
      </w:pPr>
      <w:r>
        <w:rPr>
          <w:sz w:val="24"/>
          <w:szCs w:val="24"/>
        </w:rPr>
        <w:t>Сколы реставрации.</w:t>
      </w:r>
    </w:p>
    <w:p w:rsidR="00967FD0" w:rsidRDefault="00967FD0">
      <w:pPr>
        <w:numPr>
          <w:ilvl w:val="0"/>
          <w:numId w:val="11"/>
        </w:numPr>
        <w:ind w:left="1080"/>
        <w:jc w:val="both"/>
      </w:pPr>
      <w:proofErr w:type="spellStart"/>
      <w:r>
        <w:rPr>
          <w:sz w:val="24"/>
          <w:szCs w:val="24"/>
        </w:rPr>
        <w:t>Стираемость</w:t>
      </w:r>
      <w:proofErr w:type="spellEnd"/>
      <w:r>
        <w:rPr>
          <w:sz w:val="24"/>
          <w:szCs w:val="24"/>
        </w:rPr>
        <w:t xml:space="preserve"> и гиперчувствительность.</w:t>
      </w:r>
    </w:p>
    <w:p w:rsidR="00967FD0" w:rsidRDefault="00967FD0">
      <w:pPr>
        <w:numPr>
          <w:ilvl w:val="0"/>
          <w:numId w:val="11"/>
        </w:numPr>
        <w:ind w:left="1080"/>
        <w:jc w:val="both"/>
      </w:pPr>
      <w:r>
        <w:rPr>
          <w:sz w:val="24"/>
          <w:szCs w:val="24"/>
        </w:rPr>
        <w:t>«</w:t>
      </w:r>
      <w:proofErr w:type="spellStart"/>
      <w:r>
        <w:rPr>
          <w:sz w:val="24"/>
          <w:szCs w:val="24"/>
        </w:rPr>
        <w:t>Пародонтальная</w:t>
      </w:r>
      <w:proofErr w:type="spellEnd"/>
      <w:r>
        <w:rPr>
          <w:sz w:val="24"/>
          <w:szCs w:val="24"/>
        </w:rPr>
        <w:t xml:space="preserve"> катастрофа» – попадание пищи между зубами, развитие периодонтита.</w:t>
      </w:r>
    </w:p>
    <w:p w:rsidR="00967FD0" w:rsidRDefault="00967FD0">
      <w:pPr>
        <w:numPr>
          <w:ilvl w:val="0"/>
          <w:numId w:val="11"/>
        </w:numPr>
        <w:ind w:left="1080"/>
        <w:jc w:val="both"/>
      </w:pPr>
      <w:r>
        <w:rPr>
          <w:sz w:val="24"/>
          <w:szCs w:val="24"/>
        </w:rPr>
        <w:t>Развитие клиновидных дефектов.</w:t>
      </w:r>
    </w:p>
    <w:p w:rsidR="00967FD0" w:rsidRDefault="00967FD0">
      <w:pPr>
        <w:numPr>
          <w:ilvl w:val="0"/>
          <w:numId w:val="11"/>
        </w:numPr>
        <w:ind w:left="1080"/>
        <w:jc w:val="both"/>
      </w:pPr>
      <w:r>
        <w:rPr>
          <w:sz w:val="24"/>
          <w:szCs w:val="24"/>
        </w:rPr>
        <w:t>Ретракция десны.</w:t>
      </w:r>
    </w:p>
    <w:p w:rsidR="00967FD0" w:rsidRDefault="00967FD0">
      <w:pPr>
        <w:numPr>
          <w:ilvl w:val="0"/>
          <w:numId w:val="11"/>
        </w:numPr>
        <w:ind w:left="1080"/>
        <w:jc w:val="both"/>
      </w:pPr>
      <w:r>
        <w:rPr>
          <w:sz w:val="24"/>
          <w:szCs w:val="24"/>
        </w:rPr>
        <w:lastRenderedPageBreak/>
        <w:t xml:space="preserve">Неэффективность эндодонтического лечения (отсутствие регенерации </w:t>
      </w:r>
      <w:proofErr w:type="spellStart"/>
      <w:r>
        <w:rPr>
          <w:sz w:val="24"/>
          <w:szCs w:val="24"/>
        </w:rPr>
        <w:t>заапикального</w:t>
      </w:r>
      <w:proofErr w:type="spellEnd"/>
      <w:r>
        <w:rPr>
          <w:sz w:val="24"/>
          <w:szCs w:val="24"/>
        </w:rPr>
        <w:t xml:space="preserve"> очага </w:t>
      </w:r>
      <w:proofErr w:type="spellStart"/>
      <w:r>
        <w:rPr>
          <w:sz w:val="24"/>
          <w:szCs w:val="24"/>
        </w:rPr>
        <w:t>дестркукции</w:t>
      </w:r>
      <w:proofErr w:type="spellEnd"/>
      <w:r>
        <w:rPr>
          <w:sz w:val="24"/>
          <w:szCs w:val="24"/>
        </w:rPr>
        <w:t>) (</w:t>
      </w:r>
      <w:proofErr w:type="spellStart"/>
      <w:r>
        <w:rPr>
          <w:sz w:val="24"/>
          <w:szCs w:val="24"/>
        </w:rPr>
        <w:t>В.Н.Хватова</w:t>
      </w:r>
      <w:proofErr w:type="spellEnd"/>
      <w:r>
        <w:rPr>
          <w:sz w:val="24"/>
          <w:szCs w:val="24"/>
        </w:rPr>
        <w:t>, 1982).</w:t>
      </w:r>
    </w:p>
    <w:p w:rsidR="00967FD0" w:rsidRDefault="00967FD0">
      <w:pPr>
        <w:pStyle w:val="ac"/>
        <w:spacing w:before="0" w:after="0"/>
        <w:ind w:firstLine="709"/>
        <w:jc w:val="both"/>
      </w:pPr>
      <w:r>
        <w:rPr>
          <w:b/>
          <w:i/>
        </w:rPr>
        <w:t xml:space="preserve">2. </w:t>
      </w:r>
      <w:proofErr w:type="spellStart"/>
      <w:r>
        <w:rPr>
          <w:b/>
          <w:i/>
        </w:rPr>
        <w:t>Микроконтурирование</w:t>
      </w:r>
      <w:proofErr w:type="spellEnd"/>
      <w:r>
        <w:t xml:space="preserve"> – создание гладкой поверхности пломбы, имеет целью сглаживание перехода «пломба-зуб» и придание гладкости пломбе; проводится 10-12-гранными твердосплавными </w:t>
      </w:r>
      <w:proofErr w:type="spellStart"/>
      <w:r>
        <w:t>финирами</w:t>
      </w:r>
      <w:proofErr w:type="spellEnd"/>
      <w:r>
        <w:t xml:space="preserve"> или </w:t>
      </w:r>
      <w:proofErr w:type="spellStart"/>
      <w:r>
        <w:t>мелкоаброзивными</w:t>
      </w:r>
      <w:proofErr w:type="spellEnd"/>
      <w:r>
        <w:t xml:space="preserve"> алмазными борами 8-15 мкм (белое кольцо на хвостике бора) при воздушно-водяном охлаждении. </w:t>
      </w:r>
    </w:p>
    <w:p w:rsidR="00967FD0" w:rsidRDefault="00967FD0">
      <w:pPr>
        <w:pStyle w:val="ac"/>
        <w:spacing w:before="0" w:after="0"/>
        <w:ind w:firstLine="709"/>
        <w:jc w:val="both"/>
      </w:pPr>
      <w:r>
        <w:rPr>
          <w:b/>
          <w:i/>
        </w:rPr>
        <w:t>3. Шлифование и полирование пломбы</w:t>
      </w:r>
      <w:r>
        <w:t xml:space="preserve"> с целью придания ей </w:t>
      </w:r>
      <w:r>
        <w:rPr>
          <w:iCs/>
        </w:rPr>
        <w:t>идеально</w:t>
      </w:r>
      <w:r>
        <w:rPr>
          <w:i/>
          <w:iCs/>
        </w:rPr>
        <w:t xml:space="preserve"> </w:t>
      </w:r>
      <w:r>
        <w:t xml:space="preserve">гладкой и блестящей поверхности </w:t>
      </w:r>
      <w:r>
        <w:rPr>
          <w:iCs/>
        </w:rPr>
        <w:t>(«сухой</w:t>
      </w:r>
      <w:r>
        <w:rPr>
          <w:i/>
          <w:iCs/>
        </w:rPr>
        <w:t xml:space="preserve"> </w:t>
      </w:r>
      <w:r>
        <w:t xml:space="preserve">блеск»), имитирующей вид эмали зуба. Для </w:t>
      </w:r>
      <w:r>
        <w:rPr>
          <w:bCs/>
        </w:rPr>
        <w:t>шли</w:t>
      </w:r>
      <w:r>
        <w:t>фования и полирования композитных пломб разработаны специальные наборы абразивных инструментов и паст:</w:t>
      </w:r>
    </w:p>
    <w:p w:rsidR="00967FD0" w:rsidRDefault="00967FD0">
      <w:pPr>
        <w:pStyle w:val="ac"/>
        <w:numPr>
          <w:ilvl w:val="0"/>
          <w:numId w:val="30"/>
        </w:numPr>
        <w:tabs>
          <w:tab w:val="left" w:pos="1080"/>
        </w:tabs>
        <w:spacing w:before="0" w:after="0"/>
        <w:ind w:left="1080"/>
        <w:jc w:val="both"/>
      </w:pPr>
      <w:proofErr w:type="spellStart"/>
      <w:r>
        <w:t>карбидо</w:t>
      </w:r>
      <w:proofErr w:type="spellEnd"/>
      <w:r>
        <w:t xml:space="preserve">-вольфрамовые </w:t>
      </w:r>
      <w:proofErr w:type="spellStart"/>
      <w:r>
        <w:t>финиры</w:t>
      </w:r>
      <w:proofErr w:type="spellEnd"/>
      <w:r>
        <w:t xml:space="preserve">; </w:t>
      </w:r>
    </w:p>
    <w:p w:rsidR="00967FD0" w:rsidRDefault="00967FD0">
      <w:pPr>
        <w:pStyle w:val="ac"/>
        <w:numPr>
          <w:ilvl w:val="0"/>
          <w:numId w:val="30"/>
        </w:numPr>
        <w:tabs>
          <w:tab w:val="left" w:pos="1080"/>
        </w:tabs>
        <w:spacing w:before="0" w:after="0"/>
        <w:ind w:left="1080"/>
        <w:jc w:val="both"/>
      </w:pPr>
      <w:r>
        <w:t xml:space="preserve">силиконовые или полимерные головки, чашечки и диски различной степени </w:t>
      </w:r>
      <w:proofErr w:type="spellStart"/>
      <w:r>
        <w:t>абразивности</w:t>
      </w:r>
      <w:proofErr w:type="spellEnd"/>
      <w:r>
        <w:t xml:space="preserve"> («</w:t>
      </w:r>
      <w:r>
        <w:rPr>
          <w:lang w:val="en-US"/>
        </w:rPr>
        <w:t>Jiff</w:t>
      </w:r>
      <w:r>
        <w:t xml:space="preserve">у», </w:t>
      </w:r>
      <w:proofErr w:type="spellStart"/>
      <w:r>
        <w:rPr>
          <w:i/>
          <w:lang w:val="en-US"/>
        </w:rPr>
        <w:t>Ultradent</w:t>
      </w:r>
      <w:proofErr w:type="spellEnd"/>
      <w:r>
        <w:t xml:space="preserve"> «</w:t>
      </w:r>
      <w:proofErr w:type="spellStart"/>
      <w:r>
        <w:t>Ро</w:t>
      </w:r>
      <w:proofErr w:type="spellEnd"/>
      <w:r>
        <w:rPr>
          <w:lang w:val="en-US"/>
        </w:rPr>
        <w:t>G</w:t>
      </w:r>
      <w:r>
        <w:t xml:space="preserve">о», </w:t>
      </w:r>
      <w:proofErr w:type="spellStart"/>
      <w:r>
        <w:rPr>
          <w:i/>
          <w:lang w:val="en-US"/>
        </w:rPr>
        <w:t>Dentsply</w:t>
      </w:r>
      <w:proofErr w:type="spellEnd"/>
      <w:r>
        <w:t xml:space="preserve">); </w:t>
      </w:r>
    </w:p>
    <w:p w:rsidR="00967FD0" w:rsidRDefault="00967FD0">
      <w:pPr>
        <w:pStyle w:val="ac"/>
        <w:numPr>
          <w:ilvl w:val="0"/>
          <w:numId w:val="30"/>
        </w:numPr>
        <w:tabs>
          <w:tab w:val="left" w:pos="1080"/>
        </w:tabs>
        <w:spacing w:before="0" w:after="0"/>
        <w:ind w:left="1080"/>
        <w:jc w:val="both"/>
      </w:pPr>
      <w:r>
        <w:t>полировочные щеточки («</w:t>
      </w:r>
      <w:proofErr w:type="spellStart"/>
      <w:r>
        <w:rPr>
          <w:lang w:val="en-US"/>
        </w:rPr>
        <w:t>Sof</w:t>
      </w:r>
      <w:proofErr w:type="spellEnd"/>
      <w:r>
        <w:t>-</w:t>
      </w:r>
      <w:proofErr w:type="spellStart"/>
      <w:r>
        <w:rPr>
          <w:lang w:val="en-US"/>
        </w:rPr>
        <w:t>Lex</w:t>
      </w:r>
      <w:proofErr w:type="spellEnd"/>
      <w:r>
        <w:t xml:space="preserve"> </w:t>
      </w:r>
      <w:r>
        <w:rPr>
          <w:lang w:val="en-US"/>
        </w:rPr>
        <w:t>Brush</w:t>
      </w:r>
      <w:r>
        <w:t xml:space="preserve">» </w:t>
      </w:r>
      <w:r>
        <w:rPr>
          <w:i/>
        </w:rPr>
        <w:t>3</w:t>
      </w:r>
      <w:r>
        <w:rPr>
          <w:i/>
          <w:lang w:val="en-US"/>
        </w:rPr>
        <w:t>M</w:t>
      </w:r>
      <w:r>
        <w:rPr>
          <w:i/>
        </w:rPr>
        <w:t xml:space="preserve"> </w:t>
      </w:r>
      <w:r>
        <w:rPr>
          <w:i/>
          <w:lang w:val="en-US"/>
        </w:rPr>
        <w:t>ESPE</w:t>
      </w:r>
      <w:r>
        <w:t>, «</w:t>
      </w:r>
      <w:proofErr w:type="spellStart"/>
      <w:r>
        <w:rPr>
          <w:lang w:val="en-US"/>
        </w:rPr>
        <w:t>Occlu</w:t>
      </w:r>
      <w:proofErr w:type="spellEnd"/>
      <w:r>
        <w:t>-</w:t>
      </w:r>
      <w:r>
        <w:rPr>
          <w:lang w:val="en-US"/>
        </w:rPr>
        <w:t>Brush</w:t>
      </w:r>
      <w:r>
        <w:t xml:space="preserve">» </w:t>
      </w:r>
      <w:r>
        <w:rPr>
          <w:i/>
          <w:lang w:val="en-US"/>
        </w:rPr>
        <w:t>Kerr</w:t>
      </w:r>
      <w:r>
        <w:rPr>
          <w:i/>
        </w:rPr>
        <w:t xml:space="preserve"> </w:t>
      </w:r>
      <w:proofErr w:type="spellStart"/>
      <w:r>
        <w:rPr>
          <w:i/>
          <w:lang w:val="en-US"/>
        </w:rPr>
        <w:t>Hawe</w:t>
      </w:r>
      <w:proofErr w:type="spellEnd"/>
      <w:r>
        <w:t xml:space="preserve">); </w:t>
      </w:r>
    </w:p>
    <w:p w:rsidR="00967FD0" w:rsidRDefault="00967FD0">
      <w:pPr>
        <w:pStyle w:val="ac"/>
        <w:numPr>
          <w:ilvl w:val="0"/>
          <w:numId w:val="30"/>
        </w:numPr>
        <w:tabs>
          <w:tab w:val="left" w:pos="1080"/>
        </w:tabs>
        <w:spacing w:before="0" w:after="0"/>
        <w:ind w:left="1080"/>
        <w:jc w:val="both"/>
      </w:pPr>
      <w:r>
        <w:t xml:space="preserve">диски и </w:t>
      </w:r>
      <w:proofErr w:type="spellStart"/>
      <w:r>
        <w:t>штрипсы</w:t>
      </w:r>
      <w:proofErr w:type="spellEnd"/>
      <w:r>
        <w:t xml:space="preserve"> («</w:t>
      </w:r>
      <w:proofErr w:type="spellStart"/>
      <w:r>
        <w:rPr>
          <w:lang w:val="en-US"/>
        </w:rPr>
        <w:t>Sof</w:t>
      </w:r>
      <w:proofErr w:type="spellEnd"/>
      <w:r>
        <w:t>-</w:t>
      </w:r>
      <w:proofErr w:type="spellStart"/>
      <w:r>
        <w:rPr>
          <w:lang w:val="en-US"/>
        </w:rPr>
        <w:t>Lex</w:t>
      </w:r>
      <w:proofErr w:type="spellEnd"/>
      <w:r>
        <w:t xml:space="preserve">», </w:t>
      </w:r>
      <w:r>
        <w:rPr>
          <w:i/>
        </w:rPr>
        <w:t>3М Е</w:t>
      </w:r>
      <w:r>
        <w:rPr>
          <w:i/>
          <w:lang w:val="en-US"/>
        </w:rPr>
        <w:t>S</w:t>
      </w:r>
      <w:r>
        <w:rPr>
          <w:i/>
        </w:rPr>
        <w:t>РЕ</w:t>
      </w:r>
      <w:r>
        <w:t>; «</w:t>
      </w:r>
      <w:proofErr w:type="spellStart"/>
      <w:r>
        <w:t>Op</w:t>
      </w:r>
      <w:proofErr w:type="spellEnd"/>
      <w:r>
        <w:rPr>
          <w:lang w:val="en-US"/>
        </w:rPr>
        <w:t>t</w:t>
      </w:r>
      <w:r>
        <w:t>i</w:t>
      </w:r>
      <w:r>
        <w:rPr>
          <w:lang w:val="en-US"/>
        </w:rPr>
        <w:t>D</w:t>
      </w:r>
      <w:r>
        <w:t>i</w:t>
      </w:r>
      <w:r>
        <w:rPr>
          <w:lang w:val="en-US"/>
        </w:rPr>
        <w:t>s</w:t>
      </w:r>
      <w:r>
        <w:t xml:space="preserve">c», </w:t>
      </w:r>
      <w:r>
        <w:rPr>
          <w:i/>
        </w:rPr>
        <w:t>K</w:t>
      </w:r>
      <w:r>
        <w:rPr>
          <w:i/>
          <w:lang w:val="en-US"/>
        </w:rPr>
        <w:t>err</w:t>
      </w:r>
      <w:r>
        <w:rPr>
          <w:i/>
        </w:rPr>
        <w:t xml:space="preserve"> На</w:t>
      </w:r>
      <w:r>
        <w:rPr>
          <w:i/>
          <w:lang w:val="en-US"/>
        </w:rPr>
        <w:t>w</w:t>
      </w:r>
      <w:r>
        <w:rPr>
          <w:i/>
        </w:rPr>
        <w:t>е</w:t>
      </w:r>
      <w:r>
        <w:t xml:space="preserve">); </w:t>
      </w:r>
    </w:p>
    <w:p w:rsidR="00967FD0" w:rsidRPr="0051443B" w:rsidRDefault="00967FD0">
      <w:pPr>
        <w:pStyle w:val="ac"/>
        <w:numPr>
          <w:ilvl w:val="0"/>
          <w:numId w:val="30"/>
        </w:numPr>
        <w:tabs>
          <w:tab w:val="left" w:pos="1080"/>
        </w:tabs>
        <w:spacing w:before="0" w:after="0"/>
        <w:ind w:left="1080"/>
        <w:jc w:val="both"/>
        <w:rPr>
          <w:lang w:val="en-US"/>
        </w:rPr>
      </w:pPr>
      <w:r>
        <w:t>используются</w:t>
      </w:r>
      <w:r>
        <w:rPr>
          <w:lang w:val="en-US"/>
        </w:rPr>
        <w:t xml:space="preserve"> </w:t>
      </w:r>
      <w:r>
        <w:t>специальные</w:t>
      </w:r>
      <w:r>
        <w:rPr>
          <w:lang w:val="en-US"/>
        </w:rPr>
        <w:t xml:space="preserve"> </w:t>
      </w:r>
      <w:r>
        <w:t>пасты</w:t>
      </w:r>
      <w:r>
        <w:rPr>
          <w:lang w:val="en-US"/>
        </w:rPr>
        <w:t xml:space="preserve"> («Clean Polish», «Super Polish» </w:t>
      </w:r>
      <w:proofErr w:type="spellStart"/>
      <w:r>
        <w:rPr>
          <w:i/>
          <w:lang w:val="en-US"/>
        </w:rPr>
        <w:t>Hawe</w:t>
      </w:r>
      <w:proofErr w:type="spellEnd"/>
      <w:r>
        <w:rPr>
          <w:i/>
          <w:lang w:val="en-US"/>
        </w:rPr>
        <w:t xml:space="preserve"> </w:t>
      </w:r>
      <w:proofErr w:type="spellStart"/>
      <w:r>
        <w:rPr>
          <w:i/>
          <w:lang w:val="en-US"/>
        </w:rPr>
        <w:t>Neos</w:t>
      </w:r>
      <w:proofErr w:type="spellEnd"/>
      <w:r>
        <w:rPr>
          <w:lang w:val="en-US"/>
        </w:rPr>
        <w:t>, «</w:t>
      </w:r>
      <w:proofErr w:type="spellStart"/>
      <w:r>
        <w:rPr>
          <w:lang w:val="en-US"/>
        </w:rPr>
        <w:t>Proxit</w:t>
      </w:r>
      <w:proofErr w:type="spellEnd"/>
      <w:r>
        <w:rPr>
          <w:lang w:val="en-US"/>
        </w:rPr>
        <w:t xml:space="preserve">» </w:t>
      </w:r>
      <w:proofErr w:type="spellStart"/>
      <w:r>
        <w:rPr>
          <w:i/>
          <w:lang w:val="en-US"/>
        </w:rPr>
        <w:t>Vivadent</w:t>
      </w:r>
      <w:proofErr w:type="spellEnd"/>
      <w:r>
        <w:rPr>
          <w:lang w:val="en-US"/>
        </w:rPr>
        <w:t>, «</w:t>
      </w:r>
      <w:proofErr w:type="spellStart"/>
      <w:r>
        <w:rPr>
          <w:lang w:val="en-US"/>
        </w:rPr>
        <w:t>Detartrine</w:t>
      </w:r>
      <w:proofErr w:type="spellEnd"/>
      <w:r>
        <w:rPr>
          <w:lang w:val="en-US"/>
        </w:rPr>
        <w:t xml:space="preserve"> Z», «</w:t>
      </w:r>
      <w:proofErr w:type="spellStart"/>
      <w:r>
        <w:rPr>
          <w:lang w:val="en-US"/>
        </w:rPr>
        <w:t>Detartrine</w:t>
      </w:r>
      <w:proofErr w:type="spellEnd"/>
      <w:r>
        <w:rPr>
          <w:lang w:val="en-US"/>
        </w:rPr>
        <w:t xml:space="preserve"> F» </w:t>
      </w:r>
      <w:proofErr w:type="spellStart"/>
      <w:r>
        <w:rPr>
          <w:i/>
          <w:lang w:val="en-US"/>
        </w:rPr>
        <w:t>Septodont</w:t>
      </w:r>
      <w:proofErr w:type="spellEnd"/>
      <w:r>
        <w:rPr>
          <w:lang w:val="en-US"/>
        </w:rPr>
        <w:t>,  «</w:t>
      </w:r>
      <w:proofErr w:type="spellStart"/>
      <w:r>
        <w:rPr>
          <w:lang w:val="en-US"/>
        </w:rPr>
        <w:t>Prisma</w:t>
      </w:r>
      <w:proofErr w:type="spellEnd"/>
      <w:r>
        <w:rPr>
          <w:lang w:val="en-US"/>
        </w:rPr>
        <w:t xml:space="preserve"> Gloss» </w:t>
      </w:r>
      <w:proofErr w:type="spellStart"/>
      <w:r>
        <w:rPr>
          <w:i/>
          <w:lang w:val="en-US"/>
        </w:rPr>
        <w:t>Dentsply</w:t>
      </w:r>
      <w:proofErr w:type="spellEnd"/>
      <w:r>
        <w:rPr>
          <w:i/>
          <w:lang w:val="en-US"/>
        </w:rPr>
        <w:t>,</w:t>
      </w:r>
      <w:r>
        <w:rPr>
          <w:lang w:val="en-US"/>
        </w:rPr>
        <w:t xml:space="preserve">  «</w:t>
      </w:r>
      <w:proofErr w:type="spellStart"/>
      <w:r>
        <w:rPr>
          <w:lang w:val="en-US"/>
        </w:rPr>
        <w:t>Prisma</w:t>
      </w:r>
      <w:proofErr w:type="spellEnd"/>
      <w:r>
        <w:rPr>
          <w:lang w:val="en-US"/>
        </w:rPr>
        <w:t xml:space="preserve"> Gloss Extra Fine» </w:t>
      </w:r>
      <w:proofErr w:type="spellStart"/>
      <w:r>
        <w:rPr>
          <w:i/>
          <w:lang w:val="en-US"/>
        </w:rPr>
        <w:t>Dentsply</w:t>
      </w:r>
      <w:proofErr w:type="spellEnd"/>
      <w:r>
        <w:rPr>
          <w:lang w:val="en-US"/>
        </w:rPr>
        <w:t>);</w:t>
      </w:r>
    </w:p>
    <w:p w:rsidR="00967FD0" w:rsidRDefault="00967FD0">
      <w:pPr>
        <w:pStyle w:val="ac"/>
        <w:numPr>
          <w:ilvl w:val="0"/>
          <w:numId w:val="30"/>
        </w:numPr>
        <w:tabs>
          <w:tab w:val="left" w:pos="1080"/>
        </w:tabs>
        <w:spacing w:before="0" w:after="0"/>
        <w:ind w:left="1080"/>
        <w:jc w:val="both"/>
      </w:pPr>
      <w:r>
        <w:t>полировочные головки, не содержащие абразивных частиц, в</w:t>
      </w:r>
      <w:r>
        <w:rPr>
          <w:i/>
          <w:iCs/>
        </w:rPr>
        <w:t xml:space="preserve"> </w:t>
      </w:r>
      <w:r>
        <w:rPr>
          <w:iCs/>
        </w:rPr>
        <w:t>соче</w:t>
      </w:r>
      <w:r>
        <w:t xml:space="preserve">тании с полировочными пастами, например, силиконовые </w:t>
      </w:r>
      <w:r>
        <w:rPr>
          <w:iCs/>
        </w:rPr>
        <w:t>поли</w:t>
      </w:r>
      <w:r>
        <w:t>ровочные чашечки «Е</w:t>
      </w:r>
      <w:proofErr w:type="spellStart"/>
      <w:r>
        <w:rPr>
          <w:lang w:val="en-US"/>
        </w:rPr>
        <w:t>nh</w:t>
      </w:r>
      <w:proofErr w:type="spellEnd"/>
      <w:r>
        <w:t>а</w:t>
      </w:r>
      <w:r>
        <w:rPr>
          <w:lang w:val="en-US"/>
        </w:rPr>
        <w:t>n</w:t>
      </w:r>
      <w:r>
        <w:t>се» применяются с полировочными пастами «</w:t>
      </w:r>
      <w:proofErr w:type="spellStart"/>
      <w:r>
        <w:t>Ргi</w:t>
      </w:r>
      <w:r>
        <w:rPr>
          <w:lang w:val="en-US"/>
        </w:rPr>
        <w:t>sm</w:t>
      </w:r>
      <w:proofErr w:type="spellEnd"/>
      <w:r>
        <w:t xml:space="preserve">а </w:t>
      </w:r>
      <w:r>
        <w:rPr>
          <w:lang w:val="en-US"/>
        </w:rPr>
        <w:t>Gloss</w:t>
      </w:r>
      <w:r>
        <w:t xml:space="preserve"> </w:t>
      </w:r>
      <w:r>
        <w:rPr>
          <w:lang w:val="en-US"/>
        </w:rPr>
        <w:t>Regular</w:t>
      </w:r>
      <w:r>
        <w:t>» и «</w:t>
      </w:r>
      <w:proofErr w:type="spellStart"/>
      <w:r>
        <w:t>Ргi</w:t>
      </w:r>
      <w:r>
        <w:rPr>
          <w:lang w:val="en-US"/>
        </w:rPr>
        <w:t>sm</w:t>
      </w:r>
      <w:proofErr w:type="spellEnd"/>
      <w:r>
        <w:t xml:space="preserve">а </w:t>
      </w:r>
      <w:r>
        <w:rPr>
          <w:lang w:val="en-US"/>
        </w:rPr>
        <w:t>Gloss</w:t>
      </w:r>
      <w:r>
        <w:t xml:space="preserve"> </w:t>
      </w:r>
      <w:proofErr w:type="spellStart"/>
      <w:r>
        <w:t>Ехга</w:t>
      </w:r>
      <w:proofErr w:type="spellEnd"/>
      <w:r>
        <w:rPr>
          <w:lang w:val="en-US"/>
        </w:rPr>
        <w:t>fine</w:t>
      </w:r>
      <w:r>
        <w:t xml:space="preserve">», </w:t>
      </w:r>
      <w:proofErr w:type="spellStart"/>
      <w:r>
        <w:rPr>
          <w:i/>
          <w:lang w:val="en-US"/>
        </w:rPr>
        <w:t>Dentsply</w:t>
      </w:r>
      <w:proofErr w:type="spellEnd"/>
      <w:r>
        <w:t>).</w:t>
      </w:r>
    </w:p>
    <w:p w:rsidR="00967FD0" w:rsidRDefault="00967FD0">
      <w:pPr>
        <w:pStyle w:val="ac"/>
        <w:spacing w:before="0" w:after="0"/>
        <w:ind w:firstLine="709"/>
        <w:jc w:val="both"/>
      </w:pPr>
      <w:proofErr w:type="spellStart"/>
      <w:r>
        <w:rPr>
          <w:i/>
          <w:iCs/>
        </w:rPr>
        <w:t>Поддесневые</w:t>
      </w:r>
      <w:proofErr w:type="spellEnd"/>
      <w:r>
        <w:rPr>
          <w:i/>
          <w:iCs/>
        </w:rPr>
        <w:t xml:space="preserve"> участки </w:t>
      </w:r>
      <w:r>
        <w:t xml:space="preserve">реставрации на границе композит/поверхность корня мы рекомендуем обрабатывать специально разработанными для этих целей 10-, а затем 20-гранными твердосплавными </w:t>
      </w:r>
      <w:proofErr w:type="spellStart"/>
      <w:r>
        <w:t>финирами</w:t>
      </w:r>
      <w:proofErr w:type="spellEnd"/>
      <w:r>
        <w:t xml:space="preserve"> с неагрессивным кончиком «</w:t>
      </w:r>
      <w:r>
        <w:rPr>
          <w:lang w:val="en-US"/>
        </w:rPr>
        <w:t>Safe</w:t>
      </w:r>
      <w:r>
        <w:t>-</w:t>
      </w:r>
      <w:r>
        <w:rPr>
          <w:lang w:val="en-US"/>
        </w:rPr>
        <w:t>End</w:t>
      </w:r>
      <w:r>
        <w:rPr>
          <w:b/>
          <w:bCs/>
        </w:rPr>
        <w:t xml:space="preserve">» </w:t>
      </w:r>
      <w:r>
        <w:rPr>
          <w:i/>
          <w:iCs/>
        </w:rPr>
        <w:t>(</w:t>
      </w:r>
      <w:r>
        <w:rPr>
          <w:i/>
          <w:iCs/>
          <w:lang w:val="en-US"/>
        </w:rPr>
        <w:t>SS</w:t>
      </w:r>
      <w:r>
        <w:rPr>
          <w:i/>
          <w:iCs/>
        </w:rPr>
        <w:t xml:space="preserve"> </w:t>
      </w:r>
      <w:proofErr w:type="spellStart"/>
      <w:r>
        <w:rPr>
          <w:i/>
          <w:iCs/>
          <w:lang w:val="en-US"/>
        </w:rPr>
        <w:t>Wite</w:t>
      </w:r>
      <w:proofErr w:type="spellEnd"/>
      <w:r>
        <w:rPr>
          <w:i/>
          <w:iCs/>
        </w:rPr>
        <w:t>).</w:t>
      </w:r>
    </w:p>
    <w:p w:rsidR="00967FD0" w:rsidRDefault="00967FD0">
      <w:pPr>
        <w:pStyle w:val="ac"/>
        <w:spacing w:before="0" w:after="0"/>
        <w:ind w:firstLine="709"/>
        <w:jc w:val="both"/>
      </w:pPr>
      <w:proofErr w:type="spellStart"/>
      <w:r>
        <w:rPr>
          <w:i/>
          <w:iCs/>
        </w:rPr>
        <w:t>Фиссуры</w:t>
      </w:r>
      <w:proofErr w:type="spellEnd"/>
      <w:r>
        <w:rPr>
          <w:i/>
          <w:iCs/>
        </w:rPr>
        <w:t>, пришеечную область зуба и другие участки со сложным</w:t>
      </w:r>
      <w:r>
        <w:t xml:space="preserve"> </w:t>
      </w:r>
      <w:r>
        <w:rPr>
          <w:i/>
          <w:iCs/>
        </w:rPr>
        <w:t xml:space="preserve">рельефом </w:t>
      </w:r>
      <w:r>
        <w:t>очень удобно и эффективно обрабатывать специальными полировочными щеточками, например, «</w:t>
      </w:r>
      <w:proofErr w:type="spellStart"/>
      <w:r>
        <w:t>Op</w:t>
      </w:r>
      <w:proofErr w:type="spellEnd"/>
      <w:r>
        <w:rPr>
          <w:lang w:val="en-US"/>
        </w:rPr>
        <w:t>t</w:t>
      </w:r>
      <w:r>
        <w:t>i</w:t>
      </w:r>
      <w:r>
        <w:rPr>
          <w:lang w:val="en-US"/>
        </w:rPr>
        <w:t>Shine</w:t>
      </w:r>
      <w:r>
        <w:t xml:space="preserve">» </w:t>
      </w:r>
      <w:r>
        <w:rPr>
          <w:i/>
          <w:iCs/>
        </w:rPr>
        <w:t xml:space="preserve"> </w:t>
      </w:r>
      <w:r>
        <w:rPr>
          <w:iCs/>
        </w:rPr>
        <w:t>и</w:t>
      </w:r>
      <w:r>
        <w:rPr>
          <w:i/>
          <w:iCs/>
        </w:rPr>
        <w:t xml:space="preserve"> </w:t>
      </w:r>
      <w:r>
        <w:rPr>
          <w:iCs/>
        </w:rPr>
        <w:t>«</w:t>
      </w:r>
      <w:proofErr w:type="spellStart"/>
      <w:r>
        <w:rPr>
          <w:iCs/>
          <w:lang w:val="en-US"/>
        </w:rPr>
        <w:t>Occlubrash</w:t>
      </w:r>
      <w:proofErr w:type="spellEnd"/>
      <w:r>
        <w:rPr>
          <w:iCs/>
        </w:rPr>
        <w:t>»</w:t>
      </w:r>
      <w:r>
        <w:t xml:space="preserve"> </w:t>
      </w:r>
      <w:r>
        <w:rPr>
          <w:bCs/>
          <w:i/>
          <w:iCs/>
        </w:rPr>
        <w:t>(</w:t>
      </w:r>
      <w:r>
        <w:rPr>
          <w:i/>
        </w:rPr>
        <w:t>K</w:t>
      </w:r>
      <w:r>
        <w:rPr>
          <w:i/>
          <w:lang w:val="en-US"/>
        </w:rPr>
        <w:t>err</w:t>
      </w:r>
      <w:r>
        <w:rPr>
          <w:i/>
        </w:rPr>
        <w:t xml:space="preserve"> На</w:t>
      </w:r>
      <w:r>
        <w:rPr>
          <w:i/>
          <w:lang w:val="en-US"/>
        </w:rPr>
        <w:t>w</w:t>
      </w:r>
      <w:r>
        <w:rPr>
          <w:i/>
        </w:rPr>
        <w:t>е</w:t>
      </w:r>
      <w:r>
        <w:rPr>
          <w:bCs/>
          <w:i/>
          <w:iCs/>
        </w:rPr>
        <w:t>),</w:t>
      </w:r>
      <w:r>
        <w:rPr>
          <w:b/>
          <w:bCs/>
          <w:i/>
          <w:iCs/>
        </w:rPr>
        <w:t xml:space="preserve"> </w:t>
      </w:r>
      <w:r>
        <w:t>а также «</w:t>
      </w:r>
      <w:r>
        <w:rPr>
          <w:lang w:val="en-US"/>
        </w:rPr>
        <w:t>Jiff</w:t>
      </w:r>
      <w:r>
        <w:t>у</w:t>
      </w:r>
      <w:r>
        <w:rPr>
          <w:lang w:val="en-US"/>
        </w:rPr>
        <w:t>B</w:t>
      </w:r>
      <w:r>
        <w:rPr>
          <w:iCs/>
          <w:lang w:val="en-US"/>
        </w:rPr>
        <w:t>rash</w:t>
      </w:r>
      <w:r>
        <w:t xml:space="preserve">», </w:t>
      </w:r>
      <w:r>
        <w:rPr>
          <w:i/>
          <w:iCs/>
        </w:rPr>
        <w:t>(</w:t>
      </w:r>
      <w:proofErr w:type="spellStart"/>
      <w:r>
        <w:rPr>
          <w:i/>
          <w:lang w:val="en-US"/>
        </w:rPr>
        <w:t>Ultradent</w:t>
      </w:r>
      <w:proofErr w:type="spellEnd"/>
      <w:r>
        <w:rPr>
          <w:i/>
          <w:iCs/>
        </w:rPr>
        <w:t xml:space="preserve">) </w:t>
      </w:r>
      <w:r>
        <w:t>(не путать со щеточками для профессиональной чистки зубов!). Щетина таких щеточек изготовлена из специального синтетического волокна, содержащего мельчайшие частицы абразива карбида кремния</w:t>
      </w:r>
      <w:r>
        <w:rPr>
          <w:b/>
        </w:rPr>
        <w:t xml:space="preserve">. </w:t>
      </w:r>
      <w:r>
        <w:rPr>
          <w:bCs/>
        </w:rPr>
        <w:t>В</w:t>
      </w:r>
      <w:r>
        <w:rPr>
          <w:b/>
          <w:bCs/>
        </w:rPr>
        <w:t xml:space="preserve"> </w:t>
      </w:r>
      <w:r>
        <w:t xml:space="preserve">связи с этим при полировании поверхности реставрации такими щеточками не требуется дополнительного применения полировочной пасты. </w:t>
      </w:r>
    </w:p>
    <w:p w:rsidR="00967FD0" w:rsidRDefault="00967FD0">
      <w:pPr>
        <w:pStyle w:val="ac"/>
        <w:spacing w:before="0" w:after="0"/>
        <w:ind w:firstLine="709"/>
        <w:jc w:val="both"/>
      </w:pPr>
      <w:r>
        <w:t xml:space="preserve">Можно </w:t>
      </w:r>
      <w:proofErr w:type="spellStart"/>
      <w:r>
        <w:t>примененять</w:t>
      </w:r>
      <w:proofErr w:type="spellEnd"/>
      <w:r>
        <w:t xml:space="preserve"> так называемые </w:t>
      </w:r>
      <w:r>
        <w:rPr>
          <w:b/>
          <w:bCs/>
          <w:i/>
          <w:iCs/>
        </w:rPr>
        <w:t xml:space="preserve">жидкие полировщики </w:t>
      </w:r>
      <w:r>
        <w:t xml:space="preserve">– </w:t>
      </w:r>
      <w:proofErr w:type="spellStart"/>
      <w:r>
        <w:t>светоотверждаемые</w:t>
      </w:r>
      <w:proofErr w:type="spellEnd"/>
      <w:r>
        <w:t xml:space="preserve"> смолы </w:t>
      </w:r>
      <w:r>
        <w:rPr>
          <w:bCs/>
        </w:rPr>
        <w:t>низкой</w:t>
      </w:r>
      <w:r>
        <w:rPr>
          <w:b/>
          <w:bCs/>
        </w:rPr>
        <w:t xml:space="preserve"> </w:t>
      </w:r>
      <w:r>
        <w:t xml:space="preserve">вязкости, которые наносятся на поверхность реставрации, </w:t>
      </w:r>
      <w:proofErr w:type="spellStart"/>
      <w:r>
        <w:t>полимеризуются</w:t>
      </w:r>
      <w:proofErr w:type="spellEnd"/>
      <w:r>
        <w:t xml:space="preserve"> светом и образуют гладкую, блестящую поверхность без ингибированного слоя (например, «</w:t>
      </w:r>
      <w:proofErr w:type="spellStart"/>
      <w:r>
        <w:rPr>
          <w:lang w:val="en-US"/>
        </w:rPr>
        <w:t>BisCover</w:t>
      </w:r>
      <w:proofErr w:type="spellEnd"/>
      <w:r>
        <w:t xml:space="preserve">», </w:t>
      </w:r>
      <w:proofErr w:type="spellStart"/>
      <w:r>
        <w:rPr>
          <w:i/>
        </w:rPr>
        <w:t>Вi</w:t>
      </w:r>
      <w:proofErr w:type="spellEnd"/>
      <w:r>
        <w:rPr>
          <w:i/>
          <w:lang w:val="en-US"/>
        </w:rPr>
        <w:t>s</w:t>
      </w:r>
      <w:r>
        <w:rPr>
          <w:i/>
        </w:rPr>
        <w:t>со</w:t>
      </w:r>
      <w:r>
        <w:t>; «</w:t>
      </w:r>
      <w:proofErr w:type="spellStart"/>
      <w:r>
        <w:t>Рег</w:t>
      </w:r>
      <w:proofErr w:type="spellEnd"/>
      <w:r>
        <w:rPr>
          <w:lang w:val="en-US"/>
        </w:rPr>
        <w:t>m</w:t>
      </w:r>
      <w:r>
        <w:t>а</w:t>
      </w:r>
      <w:r>
        <w:rPr>
          <w:lang w:val="en-US"/>
        </w:rPr>
        <w:t>S</w:t>
      </w:r>
      <w:proofErr w:type="spellStart"/>
      <w:r>
        <w:t>еа</w:t>
      </w:r>
      <w:proofErr w:type="spellEnd"/>
      <w:r>
        <w:rPr>
          <w:lang w:val="en-US"/>
        </w:rPr>
        <w:t>l</w:t>
      </w:r>
      <w:r>
        <w:t xml:space="preserve">», </w:t>
      </w:r>
      <w:proofErr w:type="spellStart"/>
      <w:r>
        <w:rPr>
          <w:i/>
          <w:lang w:val="en-US"/>
        </w:rPr>
        <w:t>Ultradent</w:t>
      </w:r>
      <w:proofErr w:type="spellEnd"/>
      <w:r>
        <w:t xml:space="preserve"> «</w:t>
      </w:r>
      <w:proofErr w:type="spellStart"/>
      <w:r>
        <w:rPr>
          <w:lang w:val="en-US"/>
        </w:rPr>
        <w:t>Luxatemp</w:t>
      </w:r>
      <w:proofErr w:type="spellEnd"/>
      <w:r>
        <w:t xml:space="preserve"> – </w:t>
      </w:r>
      <w:proofErr w:type="spellStart"/>
      <w:r>
        <w:rPr>
          <w:lang w:val="en-US"/>
        </w:rPr>
        <w:t>Glase</w:t>
      </w:r>
      <w:proofErr w:type="spellEnd"/>
      <w:r>
        <w:t>&amp;</w:t>
      </w:r>
      <w:r>
        <w:rPr>
          <w:lang w:val="en-US"/>
        </w:rPr>
        <w:t>Bond</w:t>
      </w:r>
      <w:r>
        <w:t xml:space="preserve">», </w:t>
      </w:r>
      <w:r>
        <w:rPr>
          <w:lang w:val="en-US"/>
        </w:rPr>
        <w:t>DMG</w:t>
      </w:r>
      <w:r>
        <w:t>). Однако, широко использовать данную методику не следует, т.к. полноценное шлифование и полирование композитной реставрации обеспечивает более длительный и надежный эстетический результат, чем применение «жидких полировщиков». Жидкие полировщики рекомендуется применять в случаях, когда полноценное шлифование и полирование реставрации невозможно или нецелесообразно – когда нужен лишь кратковременный эстетический эффект, например, для придания блеска и герметизации поверхности композитных реставраций шли шлифование и полирование которых откладывается до следующего посещения; для восстановления сухого блеска «старых композитных реставраций, если этот эффект не может быть</w:t>
      </w:r>
      <w:r>
        <w:rPr>
          <w:i/>
          <w:iCs/>
        </w:rPr>
        <w:t xml:space="preserve"> </w:t>
      </w:r>
      <w:r>
        <w:t>достигнут путем шлифования и полирования.</w:t>
      </w:r>
    </w:p>
    <w:p w:rsidR="00967FD0" w:rsidRDefault="00967FD0">
      <w:pPr>
        <w:ind w:firstLine="709"/>
        <w:jc w:val="both"/>
      </w:pPr>
      <w:r>
        <w:rPr>
          <w:b/>
          <w:bCs/>
          <w:sz w:val="24"/>
          <w:szCs w:val="24"/>
        </w:rPr>
        <w:t>10. «</w:t>
      </w:r>
      <w:proofErr w:type="spellStart"/>
      <w:r>
        <w:rPr>
          <w:b/>
          <w:bCs/>
          <w:sz w:val="24"/>
          <w:szCs w:val="24"/>
        </w:rPr>
        <w:t>Ребондинг</w:t>
      </w:r>
      <w:proofErr w:type="spellEnd"/>
      <w:r>
        <w:rPr>
          <w:b/>
          <w:bCs/>
          <w:sz w:val="24"/>
          <w:szCs w:val="24"/>
        </w:rPr>
        <w:t>» («</w:t>
      </w:r>
      <w:proofErr w:type="spellStart"/>
      <w:r>
        <w:rPr>
          <w:b/>
          <w:bCs/>
          <w:sz w:val="24"/>
          <w:szCs w:val="24"/>
        </w:rPr>
        <w:t>постбондинг</w:t>
      </w:r>
      <w:proofErr w:type="spellEnd"/>
      <w:r>
        <w:rPr>
          <w:b/>
          <w:bCs/>
          <w:sz w:val="24"/>
          <w:szCs w:val="24"/>
        </w:rPr>
        <w:t>»).</w:t>
      </w:r>
      <w:r w:rsidR="00EF308A">
        <w:rPr>
          <w:b/>
          <w:bCs/>
          <w:sz w:val="24"/>
          <w:szCs w:val="24"/>
        </w:rPr>
        <w:t xml:space="preserve"> </w:t>
      </w:r>
      <w:r>
        <w:rPr>
          <w:sz w:val="24"/>
          <w:szCs w:val="24"/>
        </w:rPr>
        <w:t xml:space="preserve">Некоторые фирмы-производители рекомендуют производить </w:t>
      </w:r>
      <w:r>
        <w:rPr>
          <w:b/>
          <w:bCs/>
          <w:i/>
          <w:sz w:val="24"/>
          <w:szCs w:val="24"/>
        </w:rPr>
        <w:t>«</w:t>
      </w:r>
      <w:proofErr w:type="spellStart"/>
      <w:r>
        <w:rPr>
          <w:b/>
          <w:bCs/>
          <w:i/>
          <w:sz w:val="24"/>
          <w:szCs w:val="24"/>
        </w:rPr>
        <w:t>ребондинг</w:t>
      </w:r>
      <w:proofErr w:type="spellEnd"/>
      <w:r>
        <w:rPr>
          <w:b/>
          <w:bCs/>
          <w:i/>
          <w:sz w:val="24"/>
          <w:szCs w:val="24"/>
        </w:rPr>
        <w:t>» («</w:t>
      </w:r>
      <w:proofErr w:type="spellStart"/>
      <w:r>
        <w:rPr>
          <w:b/>
          <w:bCs/>
          <w:i/>
          <w:sz w:val="24"/>
          <w:szCs w:val="24"/>
        </w:rPr>
        <w:t>постбондинг</w:t>
      </w:r>
      <w:proofErr w:type="spellEnd"/>
      <w:r>
        <w:rPr>
          <w:b/>
          <w:bCs/>
          <w:i/>
          <w:sz w:val="24"/>
          <w:szCs w:val="24"/>
        </w:rPr>
        <w:t xml:space="preserve">») – </w:t>
      </w:r>
      <w:r>
        <w:rPr>
          <w:sz w:val="24"/>
          <w:szCs w:val="24"/>
        </w:rPr>
        <w:t>нанесение на затвердевшую и отполированную пломбу поверхностного герметика (</w:t>
      </w:r>
      <w:r>
        <w:rPr>
          <w:sz w:val="24"/>
          <w:szCs w:val="24"/>
          <w:lang w:val="en-US"/>
        </w:rPr>
        <w:t>surface</w:t>
      </w:r>
      <w:r>
        <w:rPr>
          <w:sz w:val="24"/>
          <w:szCs w:val="24"/>
        </w:rPr>
        <w:t xml:space="preserve"> </w:t>
      </w:r>
      <w:r>
        <w:rPr>
          <w:sz w:val="24"/>
          <w:szCs w:val="24"/>
          <w:lang w:val="en-US"/>
        </w:rPr>
        <w:t>sealant</w:t>
      </w:r>
      <w:r>
        <w:rPr>
          <w:sz w:val="24"/>
          <w:szCs w:val="24"/>
        </w:rPr>
        <w:t>) с целью заполнения микротрещин, особенно в месте соединения пломбы с эмалью, возникших в результате усадки последней порции пломбировочного материала в процессе твердения, флюоризации участков эмали, прилегающих к пломбе и улучшения эстетики реставрации.</w:t>
      </w:r>
    </w:p>
    <w:p w:rsidR="00967FD0" w:rsidRDefault="00967FD0">
      <w:pPr>
        <w:ind w:firstLine="720"/>
        <w:jc w:val="both"/>
      </w:pPr>
      <w:r>
        <w:rPr>
          <w:sz w:val="24"/>
          <w:szCs w:val="24"/>
        </w:rPr>
        <w:t>«</w:t>
      </w:r>
      <w:r>
        <w:rPr>
          <w:sz w:val="24"/>
          <w:szCs w:val="24"/>
          <w:lang w:val="en-US"/>
        </w:rPr>
        <w:t>Fortify</w:t>
      </w:r>
      <w:r>
        <w:rPr>
          <w:sz w:val="24"/>
          <w:szCs w:val="24"/>
        </w:rPr>
        <w:t xml:space="preserve">» </w:t>
      </w:r>
      <w:r>
        <w:rPr>
          <w:i/>
          <w:sz w:val="24"/>
          <w:szCs w:val="24"/>
        </w:rPr>
        <w:t>(</w:t>
      </w:r>
      <w:proofErr w:type="spellStart"/>
      <w:r>
        <w:rPr>
          <w:i/>
          <w:sz w:val="24"/>
          <w:szCs w:val="24"/>
          <w:lang w:val="en-US"/>
        </w:rPr>
        <w:t>Bisco</w:t>
      </w:r>
      <w:proofErr w:type="spellEnd"/>
      <w:r>
        <w:rPr>
          <w:i/>
          <w:sz w:val="24"/>
          <w:szCs w:val="24"/>
        </w:rPr>
        <w:t>)</w:t>
      </w:r>
      <w:r>
        <w:rPr>
          <w:sz w:val="24"/>
          <w:szCs w:val="24"/>
        </w:rPr>
        <w:t>: текучий полимер, наполненный на 86% по весу и 74% по объему (высокопористое стронциевое число). Обеспечивает надежную краевую герметизацию, предотвращая появление рецидивного кариеса и краевой пигментации; на 50% уменьшает скорость абразивного износа пломбы.</w:t>
      </w:r>
    </w:p>
    <w:p w:rsidR="00967FD0" w:rsidRDefault="00967FD0">
      <w:pPr>
        <w:ind w:firstLine="720"/>
        <w:jc w:val="both"/>
      </w:pPr>
      <w:r>
        <w:rPr>
          <w:sz w:val="24"/>
          <w:szCs w:val="24"/>
        </w:rPr>
        <w:t>«</w:t>
      </w:r>
      <w:proofErr w:type="spellStart"/>
      <w:r>
        <w:rPr>
          <w:sz w:val="24"/>
          <w:szCs w:val="24"/>
          <w:lang w:val="en-US"/>
        </w:rPr>
        <w:t>Optigard</w:t>
      </w:r>
      <w:proofErr w:type="spellEnd"/>
      <w:r>
        <w:rPr>
          <w:sz w:val="24"/>
          <w:szCs w:val="24"/>
        </w:rPr>
        <w:t xml:space="preserve">» </w:t>
      </w:r>
      <w:r>
        <w:rPr>
          <w:i/>
          <w:sz w:val="24"/>
          <w:szCs w:val="24"/>
        </w:rPr>
        <w:t>(</w:t>
      </w:r>
      <w:r>
        <w:rPr>
          <w:i/>
          <w:sz w:val="24"/>
          <w:szCs w:val="24"/>
          <w:lang w:val="en-US"/>
        </w:rPr>
        <w:t>Kerr</w:t>
      </w:r>
      <w:r>
        <w:rPr>
          <w:i/>
          <w:sz w:val="24"/>
          <w:szCs w:val="24"/>
        </w:rPr>
        <w:t>)</w:t>
      </w:r>
      <w:r>
        <w:rPr>
          <w:sz w:val="24"/>
          <w:szCs w:val="24"/>
        </w:rPr>
        <w:t>: ненаполненная полимерная смола, содержащая фтор. Снижает риск развития рецидивного кариеса, улучшает эстетические результаты реставрации.</w:t>
      </w:r>
    </w:p>
    <w:p w:rsidR="00967FD0" w:rsidRDefault="00967FD0">
      <w:pPr>
        <w:jc w:val="both"/>
      </w:pPr>
      <w:r>
        <w:rPr>
          <w:sz w:val="24"/>
          <w:szCs w:val="24"/>
        </w:rPr>
        <w:tab/>
        <w:t xml:space="preserve">В качестве поверхностных </w:t>
      </w:r>
      <w:proofErr w:type="spellStart"/>
      <w:r>
        <w:rPr>
          <w:sz w:val="24"/>
          <w:szCs w:val="24"/>
        </w:rPr>
        <w:t>герметиков</w:t>
      </w:r>
      <w:proofErr w:type="spellEnd"/>
      <w:r>
        <w:rPr>
          <w:sz w:val="24"/>
          <w:szCs w:val="24"/>
        </w:rPr>
        <w:t xml:space="preserve"> могут также использоваться эмалевые бонд-агенты и </w:t>
      </w:r>
      <w:proofErr w:type="spellStart"/>
      <w:r>
        <w:rPr>
          <w:sz w:val="24"/>
          <w:szCs w:val="24"/>
        </w:rPr>
        <w:t>фиссурные</w:t>
      </w:r>
      <w:proofErr w:type="spellEnd"/>
      <w:r>
        <w:rPr>
          <w:sz w:val="24"/>
          <w:szCs w:val="24"/>
        </w:rPr>
        <w:t xml:space="preserve"> герметики «</w:t>
      </w:r>
      <w:r>
        <w:rPr>
          <w:sz w:val="24"/>
          <w:szCs w:val="24"/>
          <w:lang w:val="en-US"/>
        </w:rPr>
        <w:t>Protect</w:t>
      </w:r>
      <w:r>
        <w:rPr>
          <w:sz w:val="24"/>
          <w:szCs w:val="24"/>
        </w:rPr>
        <w:t xml:space="preserve"> </w:t>
      </w:r>
      <w:r>
        <w:rPr>
          <w:sz w:val="24"/>
          <w:szCs w:val="24"/>
          <w:lang w:val="en-US"/>
        </w:rPr>
        <w:t>it</w:t>
      </w:r>
      <w:r>
        <w:rPr>
          <w:sz w:val="24"/>
          <w:szCs w:val="24"/>
        </w:rPr>
        <w:t xml:space="preserve">» </w:t>
      </w:r>
      <w:r>
        <w:rPr>
          <w:i/>
          <w:sz w:val="24"/>
          <w:szCs w:val="24"/>
        </w:rPr>
        <w:t>(</w:t>
      </w:r>
      <w:proofErr w:type="spellStart"/>
      <w:r>
        <w:rPr>
          <w:i/>
          <w:sz w:val="24"/>
          <w:szCs w:val="24"/>
          <w:lang w:val="en-US"/>
        </w:rPr>
        <w:t>Jenneric</w:t>
      </w:r>
      <w:proofErr w:type="spellEnd"/>
      <w:r>
        <w:rPr>
          <w:i/>
          <w:sz w:val="24"/>
          <w:szCs w:val="24"/>
        </w:rPr>
        <w:t xml:space="preserve"> </w:t>
      </w:r>
      <w:proofErr w:type="spellStart"/>
      <w:r>
        <w:rPr>
          <w:i/>
          <w:sz w:val="24"/>
          <w:szCs w:val="24"/>
          <w:lang w:val="en-US"/>
        </w:rPr>
        <w:t>Pentron</w:t>
      </w:r>
      <w:proofErr w:type="spellEnd"/>
      <w:r>
        <w:rPr>
          <w:i/>
          <w:sz w:val="24"/>
          <w:szCs w:val="24"/>
        </w:rPr>
        <w:t>).</w:t>
      </w:r>
    </w:p>
    <w:p w:rsidR="00967FD0" w:rsidRDefault="00967FD0">
      <w:pPr>
        <w:ind w:firstLine="709"/>
        <w:jc w:val="both"/>
      </w:pPr>
      <w:r>
        <w:rPr>
          <w:sz w:val="24"/>
          <w:szCs w:val="24"/>
        </w:rPr>
        <w:t xml:space="preserve">Наиболее распространенной является следующая методика проведения </w:t>
      </w:r>
      <w:proofErr w:type="spellStart"/>
      <w:r>
        <w:rPr>
          <w:sz w:val="24"/>
          <w:szCs w:val="24"/>
        </w:rPr>
        <w:t>постбондинга</w:t>
      </w:r>
      <w:proofErr w:type="spellEnd"/>
      <w:r>
        <w:rPr>
          <w:sz w:val="24"/>
          <w:szCs w:val="24"/>
        </w:rPr>
        <w:t xml:space="preserve">. После наложения и окончательной обработки пломбы на ее поверхность, а также на эмаль в радиусе 2 мм вокруг </w:t>
      </w:r>
      <w:r>
        <w:rPr>
          <w:sz w:val="24"/>
          <w:szCs w:val="24"/>
        </w:rPr>
        <w:lastRenderedPageBreak/>
        <w:t xml:space="preserve">пломбы наносится гель для травления на 10 секунд. Затем он смывается водой и поверхность высушивается. Герметик наносится тонким слоем на протравленные поверхности кисточкой или специальным аппликатором и </w:t>
      </w:r>
      <w:proofErr w:type="spellStart"/>
      <w:r>
        <w:rPr>
          <w:sz w:val="24"/>
          <w:szCs w:val="24"/>
        </w:rPr>
        <w:t>отверждается</w:t>
      </w:r>
      <w:proofErr w:type="spellEnd"/>
      <w:r>
        <w:rPr>
          <w:sz w:val="24"/>
          <w:szCs w:val="24"/>
        </w:rPr>
        <w:t xml:space="preserve"> светом активирующей лампы.</w:t>
      </w:r>
    </w:p>
    <w:p w:rsidR="00967FD0" w:rsidRDefault="00967FD0">
      <w:pPr>
        <w:ind w:firstLine="709"/>
        <w:jc w:val="both"/>
      </w:pPr>
      <w:proofErr w:type="spellStart"/>
      <w:r>
        <w:rPr>
          <w:sz w:val="24"/>
          <w:szCs w:val="24"/>
        </w:rPr>
        <w:t>Постбондинг</w:t>
      </w:r>
      <w:proofErr w:type="spellEnd"/>
      <w:r>
        <w:rPr>
          <w:sz w:val="24"/>
          <w:szCs w:val="24"/>
        </w:rPr>
        <w:t xml:space="preserve"> ликвидирует краевую щель, которая может образоваться при обычной технике пломбирования и предотвращает развитие рецидивного кариеса.</w:t>
      </w:r>
    </w:p>
    <w:p w:rsidR="00967FD0" w:rsidRDefault="00967FD0">
      <w:pPr>
        <w:ind w:firstLine="709"/>
        <w:jc w:val="both"/>
      </w:pPr>
      <w:r>
        <w:rPr>
          <w:sz w:val="24"/>
          <w:szCs w:val="24"/>
        </w:rPr>
        <w:t>Целесообразность проведения данного этапа признается далеко не всеми стоматологами-практиками и фирмами-производителями. Остается неясным вопрос о проведении шлифования и полирования слоя поверхностного герметика, ведь на его поверхности образуется слой, ингибированный кислородом. С точки зрения механической прочности и стойкости к абразивному износу поверхностные герметики также значительно уступают композитам.</w:t>
      </w:r>
    </w:p>
    <w:p w:rsidR="00967FD0" w:rsidRDefault="00967FD0">
      <w:pPr>
        <w:pStyle w:val="ac"/>
        <w:spacing w:before="0" w:after="0"/>
        <w:ind w:firstLine="709"/>
        <w:jc w:val="both"/>
      </w:pPr>
      <w:r>
        <w:rPr>
          <w:i/>
          <w:iCs/>
        </w:rPr>
        <w:t xml:space="preserve">Рекомендуется проведение </w:t>
      </w:r>
      <w:proofErr w:type="spellStart"/>
      <w:r>
        <w:rPr>
          <w:i/>
          <w:iCs/>
        </w:rPr>
        <w:t>постбондинга</w:t>
      </w:r>
      <w:proofErr w:type="spellEnd"/>
      <w:r>
        <w:rPr>
          <w:i/>
          <w:iCs/>
        </w:rPr>
        <w:t xml:space="preserve"> только в тех случаях, когда после окончательного шлифования и полирования пломбы выявляются небольшие краевые дефекты, не требующие, однако, переделки пломбы.</w:t>
      </w:r>
    </w:p>
    <w:p w:rsidR="00967FD0" w:rsidRDefault="00967FD0">
      <w:pPr>
        <w:ind w:firstLine="709"/>
        <w:jc w:val="both"/>
      </w:pPr>
      <w:r>
        <w:rPr>
          <w:b/>
          <w:bCs/>
          <w:sz w:val="24"/>
          <w:szCs w:val="24"/>
        </w:rPr>
        <w:t>11. Флюоризация участков эмали, прилегающих к пломбе.</w:t>
      </w:r>
      <w:r w:rsidR="00EF308A">
        <w:rPr>
          <w:b/>
          <w:bCs/>
          <w:sz w:val="24"/>
          <w:szCs w:val="24"/>
        </w:rPr>
        <w:t xml:space="preserve"> </w:t>
      </w:r>
      <w:r>
        <w:rPr>
          <w:sz w:val="24"/>
          <w:szCs w:val="24"/>
        </w:rPr>
        <w:t>Цель этой манипуляции — повышение минерализации прилегающей к пломбе эмали, в том числе и деминерализованной в процессе протравливания кислотой. Для этой цели применяют аппликации фторсодержащих гелей, лаков, растворов. Особенно показана местная флюоризация тканей зуба у пациентов с «неблагополучной» полостью рта, высокой частотой рецидивного кариеса, низкой кислотной резистентностью эмали (ТЭР-тест).</w:t>
      </w:r>
      <w:r w:rsidR="00EF308A">
        <w:rPr>
          <w:sz w:val="24"/>
          <w:szCs w:val="24"/>
        </w:rPr>
        <w:t xml:space="preserve"> </w:t>
      </w:r>
      <w:r>
        <w:rPr>
          <w:sz w:val="24"/>
          <w:szCs w:val="24"/>
        </w:rPr>
        <w:t xml:space="preserve">При применении системы </w:t>
      </w:r>
      <w:proofErr w:type="spellStart"/>
      <w:r>
        <w:rPr>
          <w:sz w:val="24"/>
          <w:szCs w:val="24"/>
        </w:rPr>
        <w:t>постбондинга</w:t>
      </w:r>
      <w:proofErr w:type="spellEnd"/>
      <w:r>
        <w:rPr>
          <w:sz w:val="24"/>
          <w:szCs w:val="24"/>
        </w:rPr>
        <w:t xml:space="preserve"> необходимость в этом этапе отпадает.</w:t>
      </w:r>
      <w:r w:rsidR="00EF308A">
        <w:rPr>
          <w:sz w:val="24"/>
          <w:szCs w:val="24"/>
        </w:rPr>
        <w:t xml:space="preserve"> </w:t>
      </w:r>
      <w:r>
        <w:rPr>
          <w:sz w:val="24"/>
          <w:szCs w:val="24"/>
        </w:rPr>
        <w:t xml:space="preserve">Отечественный </w:t>
      </w:r>
      <w:proofErr w:type="spellStart"/>
      <w:r>
        <w:rPr>
          <w:sz w:val="24"/>
          <w:szCs w:val="24"/>
        </w:rPr>
        <w:t>фторлак</w:t>
      </w:r>
      <w:proofErr w:type="spellEnd"/>
      <w:r>
        <w:rPr>
          <w:sz w:val="24"/>
          <w:szCs w:val="24"/>
        </w:rPr>
        <w:t xml:space="preserve"> на основе пихтового бальзама в данном случае использовать не следует, так как он может вызвать изменение цвета пломбы.</w:t>
      </w:r>
    </w:p>
    <w:p w:rsidR="00967FD0" w:rsidRDefault="00967FD0" w:rsidP="00EF308A">
      <w:pPr>
        <w:ind w:firstLine="709"/>
        <w:jc w:val="both"/>
      </w:pPr>
      <w:r>
        <w:rPr>
          <w:b/>
          <w:bCs/>
          <w:sz w:val="24"/>
          <w:szCs w:val="24"/>
        </w:rPr>
        <w:t>12. Рекомендации пациенту.</w:t>
      </w:r>
      <w:r w:rsidR="00EF308A">
        <w:rPr>
          <w:b/>
          <w:bCs/>
          <w:sz w:val="24"/>
          <w:szCs w:val="24"/>
        </w:rPr>
        <w:t xml:space="preserve"> </w:t>
      </w:r>
      <w:r>
        <w:rPr>
          <w:sz w:val="24"/>
          <w:szCs w:val="24"/>
        </w:rPr>
        <w:t>Рекомендации должны носить индивидуальный характер в зависимости от диагноза, клинической картины заболевания, методики лечения и применяемых материалов. Необходимо подчеркнуть следующие важные моменты:</w:t>
      </w:r>
    </w:p>
    <w:p w:rsidR="00967FD0" w:rsidRDefault="00967FD0">
      <w:pPr>
        <w:numPr>
          <w:ilvl w:val="0"/>
          <w:numId w:val="17"/>
        </w:numPr>
        <w:tabs>
          <w:tab w:val="left" w:pos="360"/>
        </w:tabs>
        <w:ind w:left="360"/>
        <w:jc w:val="both"/>
      </w:pPr>
      <w:r>
        <w:rPr>
          <w:sz w:val="24"/>
          <w:szCs w:val="24"/>
        </w:rPr>
        <w:t>В случае проведения лечения под анестезией пациенту рекомендуется воздержаться от приема пищи до полного восстановления чувствительности.</w:t>
      </w:r>
    </w:p>
    <w:p w:rsidR="00967FD0" w:rsidRDefault="00967FD0">
      <w:pPr>
        <w:numPr>
          <w:ilvl w:val="0"/>
          <w:numId w:val="17"/>
        </w:numPr>
        <w:tabs>
          <w:tab w:val="left" w:pos="360"/>
        </w:tabs>
        <w:ind w:left="360"/>
        <w:jc w:val="both"/>
      </w:pPr>
      <w:r>
        <w:rPr>
          <w:sz w:val="24"/>
          <w:szCs w:val="24"/>
        </w:rPr>
        <w:t>При применении временных пломбировочных материалов необходимо исключить приём пищи до момента отверждения повязки.</w:t>
      </w:r>
    </w:p>
    <w:p w:rsidR="00967FD0" w:rsidRDefault="00967FD0">
      <w:pPr>
        <w:numPr>
          <w:ilvl w:val="0"/>
          <w:numId w:val="17"/>
        </w:numPr>
        <w:tabs>
          <w:tab w:val="left" w:pos="360"/>
        </w:tabs>
        <w:ind w:left="360"/>
        <w:jc w:val="both"/>
      </w:pPr>
      <w:r>
        <w:rPr>
          <w:sz w:val="24"/>
          <w:szCs w:val="24"/>
        </w:rPr>
        <w:t>Пациенту следует рекомендовать</w:t>
      </w:r>
      <w:r>
        <w:rPr>
          <w:bCs/>
          <w:sz w:val="24"/>
          <w:szCs w:val="24"/>
        </w:rPr>
        <w:t xml:space="preserve"> не</w:t>
      </w:r>
      <w:r>
        <w:rPr>
          <w:b/>
          <w:bCs/>
          <w:sz w:val="24"/>
          <w:szCs w:val="24"/>
        </w:rPr>
        <w:t xml:space="preserve"> </w:t>
      </w:r>
      <w:r>
        <w:rPr>
          <w:sz w:val="24"/>
          <w:szCs w:val="24"/>
        </w:rPr>
        <w:t>принимать пищу в течение двух часов, а в течение суток – воздерживаться от разжевывания твердой, грубой пищи (в момент облучения полимеризация композита происходит лишь на 50%, в последующие 24 часа – еще на 40%, на остальные 10% – в течение 7 дней (</w:t>
      </w:r>
      <w:proofErr w:type="spellStart"/>
      <w:r>
        <w:rPr>
          <w:sz w:val="24"/>
          <w:szCs w:val="24"/>
        </w:rPr>
        <w:t>Петрикас</w:t>
      </w:r>
      <w:proofErr w:type="spellEnd"/>
      <w:r>
        <w:rPr>
          <w:sz w:val="24"/>
          <w:szCs w:val="24"/>
        </w:rPr>
        <w:t xml:space="preserve"> А.Ж., 1994). </w:t>
      </w:r>
    </w:p>
    <w:p w:rsidR="00967FD0" w:rsidRDefault="00967FD0">
      <w:pPr>
        <w:numPr>
          <w:ilvl w:val="0"/>
          <w:numId w:val="17"/>
        </w:numPr>
        <w:tabs>
          <w:tab w:val="left" w:pos="360"/>
        </w:tabs>
        <w:ind w:left="360"/>
        <w:jc w:val="both"/>
      </w:pPr>
      <w:r>
        <w:rPr>
          <w:sz w:val="24"/>
          <w:szCs w:val="24"/>
        </w:rPr>
        <w:t xml:space="preserve">При применении </w:t>
      </w:r>
      <w:proofErr w:type="spellStart"/>
      <w:r>
        <w:rPr>
          <w:sz w:val="24"/>
          <w:szCs w:val="24"/>
        </w:rPr>
        <w:t>стеклоиномерных</w:t>
      </w:r>
      <w:proofErr w:type="spellEnd"/>
      <w:r>
        <w:rPr>
          <w:sz w:val="24"/>
          <w:szCs w:val="24"/>
        </w:rPr>
        <w:t xml:space="preserve"> цементов, а также амальгам следует воздержаться от приема твердой и жесткой пищи в течение суток.</w:t>
      </w:r>
    </w:p>
    <w:p w:rsidR="00967FD0" w:rsidRDefault="00967FD0">
      <w:pPr>
        <w:numPr>
          <w:ilvl w:val="0"/>
          <w:numId w:val="17"/>
        </w:numPr>
        <w:tabs>
          <w:tab w:val="left" w:pos="360"/>
        </w:tabs>
        <w:ind w:left="360"/>
        <w:jc w:val="both"/>
      </w:pPr>
      <w:r>
        <w:rPr>
          <w:sz w:val="24"/>
          <w:szCs w:val="24"/>
        </w:rPr>
        <w:t>При использовании композитов рекомендуется исключить контакт с бытовыми и пищевыми красителями – чай, кофе, табак, лимонад, красное вино, цветные соки и ягоды – черника, черноплодная рябина, черная смородина, красный виноград, губная помада и т.п. – в течение суток.</w:t>
      </w:r>
    </w:p>
    <w:p w:rsidR="00967FD0" w:rsidRDefault="00967FD0">
      <w:pPr>
        <w:numPr>
          <w:ilvl w:val="0"/>
          <w:numId w:val="17"/>
        </w:numPr>
        <w:tabs>
          <w:tab w:val="left" w:pos="360"/>
        </w:tabs>
        <w:ind w:left="360"/>
        <w:jc w:val="both"/>
      </w:pPr>
      <w:r>
        <w:rPr>
          <w:sz w:val="24"/>
          <w:szCs w:val="24"/>
        </w:rPr>
        <w:t>Следует разъяснить пациенту возможные побочные эффекты лечения (</w:t>
      </w:r>
      <w:proofErr w:type="spellStart"/>
      <w:r>
        <w:rPr>
          <w:sz w:val="24"/>
          <w:szCs w:val="24"/>
        </w:rPr>
        <w:t>посторперациооная</w:t>
      </w:r>
      <w:proofErr w:type="spellEnd"/>
      <w:r>
        <w:rPr>
          <w:sz w:val="24"/>
          <w:szCs w:val="24"/>
        </w:rPr>
        <w:t xml:space="preserve"> чувствительность – кратковременные боли в зубе при </w:t>
      </w:r>
      <w:proofErr w:type="spellStart"/>
      <w:r>
        <w:rPr>
          <w:sz w:val="24"/>
          <w:szCs w:val="24"/>
        </w:rPr>
        <w:t>накусывании</w:t>
      </w:r>
      <w:proofErr w:type="spellEnd"/>
      <w:r>
        <w:rPr>
          <w:sz w:val="24"/>
          <w:szCs w:val="24"/>
        </w:rPr>
        <w:t xml:space="preserve"> на пломбу и воздействии температурных раздражителей, </w:t>
      </w:r>
      <w:proofErr w:type="spellStart"/>
      <w:r>
        <w:rPr>
          <w:sz w:val="24"/>
          <w:szCs w:val="24"/>
        </w:rPr>
        <w:t>постпломбировочные</w:t>
      </w:r>
      <w:proofErr w:type="spellEnd"/>
      <w:r>
        <w:rPr>
          <w:sz w:val="24"/>
          <w:szCs w:val="24"/>
        </w:rPr>
        <w:t xml:space="preserve"> боли). Обычно эти ощущения бывают связаны с </w:t>
      </w:r>
      <w:proofErr w:type="spellStart"/>
      <w:r>
        <w:rPr>
          <w:sz w:val="24"/>
          <w:szCs w:val="24"/>
        </w:rPr>
        <w:t>дебондингом</w:t>
      </w:r>
      <w:proofErr w:type="spellEnd"/>
      <w:r>
        <w:rPr>
          <w:sz w:val="24"/>
          <w:szCs w:val="24"/>
        </w:rPr>
        <w:t xml:space="preserve"> вследствие </w:t>
      </w:r>
      <w:proofErr w:type="spellStart"/>
      <w:r>
        <w:rPr>
          <w:sz w:val="24"/>
          <w:szCs w:val="24"/>
        </w:rPr>
        <w:t>полимеризационной</w:t>
      </w:r>
      <w:proofErr w:type="spellEnd"/>
      <w:r>
        <w:rPr>
          <w:sz w:val="24"/>
          <w:szCs w:val="24"/>
        </w:rPr>
        <w:t xml:space="preserve"> усадки, недостаточной адгезии композита к дентину или с пьезоэлектрическими явлениями в гранулах наполнителя и со временем могут исчезать. Если боли не прекращаются в течение 7-10 дней, следует удалить пломбу и запломбировать зуб повторно. При необходимости нужно назначить повторный визит, а также фармакологическую коррекцию.</w:t>
      </w:r>
    </w:p>
    <w:p w:rsidR="00967FD0" w:rsidRDefault="00967FD0">
      <w:pPr>
        <w:numPr>
          <w:ilvl w:val="0"/>
          <w:numId w:val="17"/>
        </w:numPr>
        <w:tabs>
          <w:tab w:val="left" w:pos="360"/>
        </w:tabs>
        <w:ind w:left="360"/>
        <w:jc w:val="both"/>
      </w:pPr>
      <w:r>
        <w:rPr>
          <w:sz w:val="24"/>
          <w:szCs w:val="24"/>
        </w:rPr>
        <w:t>Повторный визит для коррекции реставрации целесообразно назначить через 7-10 дней, когда произойдет полная полимеризация композита, в результате чего могут выявиться скрытые дефекты реставрации (недостаточное соответствие цвета, наличие пор в материале и др.).</w:t>
      </w:r>
    </w:p>
    <w:p w:rsidR="00967FD0" w:rsidRDefault="00967FD0">
      <w:pPr>
        <w:numPr>
          <w:ilvl w:val="0"/>
          <w:numId w:val="17"/>
        </w:numPr>
        <w:tabs>
          <w:tab w:val="left" w:pos="360"/>
        </w:tabs>
        <w:ind w:left="360"/>
        <w:jc w:val="both"/>
      </w:pPr>
      <w:r>
        <w:rPr>
          <w:sz w:val="24"/>
          <w:szCs w:val="24"/>
        </w:rPr>
        <w:t>Необходимо провести беседу с пациентом о гигиене полости рта, обучить применению основных и дополнительных средств гигиены и дать рекомендации по их выбору.</w:t>
      </w:r>
    </w:p>
    <w:p w:rsidR="00967FD0" w:rsidRDefault="00967FD0">
      <w:pPr>
        <w:numPr>
          <w:ilvl w:val="0"/>
          <w:numId w:val="17"/>
        </w:numPr>
        <w:tabs>
          <w:tab w:val="left" w:pos="360"/>
        </w:tabs>
        <w:ind w:left="360"/>
        <w:jc w:val="both"/>
      </w:pPr>
      <w:r>
        <w:rPr>
          <w:sz w:val="24"/>
          <w:szCs w:val="24"/>
        </w:rPr>
        <w:t>В конце беседы необходимо назначить дату контрольного осмотра и определить кратность профилактических визитов.</w:t>
      </w:r>
    </w:p>
    <w:p w:rsidR="00967FD0" w:rsidRDefault="00967FD0">
      <w:pPr>
        <w:ind w:firstLine="709"/>
        <w:jc w:val="both"/>
      </w:pPr>
      <w:r>
        <w:rPr>
          <w:b/>
          <w:bCs/>
          <w:sz w:val="24"/>
          <w:szCs w:val="24"/>
        </w:rPr>
        <w:t>13. Контрольный осмотр пациента, оценка качества пломбирования</w:t>
      </w:r>
      <w:r w:rsidR="00EF308A">
        <w:rPr>
          <w:b/>
          <w:bCs/>
          <w:sz w:val="24"/>
          <w:szCs w:val="24"/>
        </w:rPr>
        <w:t xml:space="preserve">. </w:t>
      </w:r>
      <w:r>
        <w:rPr>
          <w:sz w:val="24"/>
          <w:szCs w:val="24"/>
        </w:rPr>
        <w:t>Проводятся через 2-3 суток после лечения.</w:t>
      </w:r>
      <w:r w:rsidR="000F161C">
        <w:rPr>
          <w:sz w:val="24"/>
          <w:szCs w:val="24"/>
        </w:rPr>
        <w:t xml:space="preserve"> </w:t>
      </w:r>
      <w:r>
        <w:rPr>
          <w:sz w:val="24"/>
          <w:szCs w:val="24"/>
        </w:rPr>
        <w:t xml:space="preserve">Качество </w:t>
      </w:r>
      <w:r>
        <w:rPr>
          <w:bCs/>
          <w:sz w:val="24"/>
          <w:szCs w:val="24"/>
        </w:rPr>
        <w:t>пломбирования</w:t>
      </w:r>
      <w:r>
        <w:rPr>
          <w:sz w:val="24"/>
          <w:szCs w:val="24"/>
        </w:rPr>
        <w:t xml:space="preserve"> оценивают по следующим критериям:</w:t>
      </w:r>
    </w:p>
    <w:p w:rsidR="00967FD0" w:rsidRDefault="00967FD0">
      <w:pPr>
        <w:numPr>
          <w:ilvl w:val="0"/>
          <w:numId w:val="26"/>
        </w:numPr>
        <w:tabs>
          <w:tab w:val="left" w:pos="360"/>
        </w:tabs>
        <w:ind w:left="360"/>
        <w:jc w:val="both"/>
      </w:pPr>
      <w:r>
        <w:rPr>
          <w:sz w:val="24"/>
          <w:szCs w:val="24"/>
        </w:rPr>
        <w:t xml:space="preserve">Соответствие формы </w:t>
      </w:r>
      <w:r>
        <w:rPr>
          <w:bCs/>
          <w:sz w:val="24"/>
          <w:szCs w:val="24"/>
        </w:rPr>
        <w:t>пломбы</w:t>
      </w:r>
      <w:r>
        <w:rPr>
          <w:sz w:val="24"/>
          <w:szCs w:val="24"/>
        </w:rPr>
        <w:t xml:space="preserve"> анатомической форме восстанавливаемого зуба.</w:t>
      </w:r>
    </w:p>
    <w:p w:rsidR="00967FD0" w:rsidRDefault="00967FD0">
      <w:pPr>
        <w:numPr>
          <w:ilvl w:val="0"/>
          <w:numId w:val="26"/>
        </w:numPr>
        <w:tabs>
          <w:tab w:val="left" w:pos="360"/>
        </w:tabs>
        <w:ind w:left="360"/>
        <w:jc w:val="both"/>
      </w:pPr>
      <w:r>
        <w:rPr>
          <w:sz w:val="24"/>
          <w:szCs w:val="24"/>
        </w:rPr>
        <w:t>Краевое прилегание пломбы.</w:t>
      </w:r>
    </w:p>
    <w:p w:rsidR="00967FD0" w:rsidRDefault="00967FD0">
      <w:pPr>
        <w:numPr>
          <w:ilvl w:val="0"/>
          <w:numId w:val="26"/>
        </w:numPr>
        <w:tabs>
          <w:tab w:val="left" w:pos="360"/>
        </w:tabs>
        <w:ind w:left="360"/>
        <w:jc w:val="both"/>
      </w:pPr>
      <w:r>
        <w:rPr>
          <w:sz w:val="24"/>
          <w:szCs w:val="24"/>
        </w:rPr>
        <w:t>Соответствие цвета пломбы цвету восстанавливаемого зуба.</w:t>
      </w:r>
    </w:p>
    <w:p w:rsidR="00967FD0" w:rsidRDefault="00967FD0">
      <w:pPr>
        <w:numPr>
          <w:ilvl w:val="0"/>
          <w:numId w:val="26"/>
        </w:numPr>
        <w:tabs>
          <w:tab w:val="left" w:pos="360"/>
        </w:tabs>
        <w:ind w:left="360"/>
        <w:jc w:val="both"/>
      </w:pPr>
      <w:r>
        <w:rPr>
          <w:sz w:val="24"/>
          <w:szCs w:val="24"/>
        </w:rPr>
        <w:lastRenderedPageBreak/>
        <w:t>Гомогенная структура пломбы.</w:t>
      </w:r>
    </w:p>
    <w:p w:rsidR="00967FD0" w:rsidRDefault="00967FD0">
      <w:pPr>
        <w:pStyle w:val="FR1"/>
        <w:ind w:left="0"/>
        <w:jc w:val="center"/>
      </w:pPr>
      <w:proofErr w:type="spellStart"/>
      <w:r>
        <w:rPr>
          <w:rFonts w:ascii="Times New Roman" w:hAnsi="Times New Roman" w:cs="Times New Roman"/>
          <w:sz w:val="24"/>
          <w:szCs w:val="24"/>
        </w:rPr>
        <w:t>Бондинг</w:t>
      </w:r>
      <w:proofErr w:type="spellEnd"/>
      <w:r>
        <w:rPr>
          <w:rFonts w:ascii="Times New Roman" w:hAnsi="Times New Roman" w:cs="Times New Roman"/>
          <w:sz w:val="24"/>
          <w:szCs w:val="24"/>
        </w:rPr>
        <w:t>-техника</w:t>
      </w:r>
    </w:p>
    <w:p w:rsidR="00967FD0" w:rsidRDefault="00967FD0">
      <w:pPr>
        <w:ind w:firstLine="709"/>
        <w:jc w:val="both"/>
      </w:pPr>
      <w:proofErr w:type="spellStart"/>
      <w:r>
        <w:rPr>
          <w:sz w:val="24"/>
          <w:szCs w:val="24"/>
        </w:rPr>
        <w:t>Бондинг</w:t>
      </w:r>
      <w:proofErr w:type="spellEnd"/>
      <w:r>
        <w:rPr>
          <w:sz w:val="24"/>
          <w:szCs w:val="24"/>
        </w:rPr>
        <w:t>-техника исторически была первой технологией, позволявшей добиться микромеханического сцепления композита с тканями зуба. Название ее происходит от английского слова «</w:t>
      </w:r>
      <w:r>
        <w:rPr>
          <w:sz w:val="24"/>
          <w:szCs w:val="24"/>
          <w:lang w:val="en-US"/>
        </w:rPr>
        <w:t>b</w:t>
      </w:r>
      <w:r>
        <w:rPr>
          <w:sz w:val="24"/>
          <w:szCs w:val="24"/>
        </w:rPr>
        <w:t>о</w:t>
      </w:r>
      <w:proofErr w:type="spellStart"/>
      <w:r>
        <w:rPr>
          <w:sz w:val="24"/>
          <w:szCs w:val="24"/>
          <w:lang w:val="en-US"/>
        </w:rPr>
        <w:t>nd</w:t>
      </w:r>
      <w:proofErr w:type="spellEnd"/>
      <w:r>
        <w:rPr>
          <w:sz w:val="24"/>
          <w:szCs w:val="24"/>
        </w:rPr>
        <w:t xml:space="preserve">» – связь; все, что связывает. Она применяется при наличии хороших условий для фиксации пломбы, а также при отсутствии эффективного дентинного </w:t>
      </w:r>
      <w:proofErr w:type="spellStart"/>
      <w:r>
        <w:rPr>
          <w:sz w:val="24"/>
          <w:szCs w:val="24"/>
        </w:rPr>
        <w:t>адгезива</w:t>
      </w:r>
      <w:proofErr w:type="spellEnd"/>
      <w:r>
        <w:rPr>
          <w:sz w:val="24"/>
          <w:szCs w:val="24"/>
        </w:rPr>
        <w:t xml:space="preserve"> и прокладочных </w:t>
      </w:r>
      <w:proofErr w:type="spellStart"/>
      <w:r>
        <w:rPr>
          <w:sz w:val="24"/>
          <w:szCs w:val="24"/>
        </w:rPr>
        <w:t>стеклоиономерных</w:t>
      </w:r>
      <w:proofErr w:type="spellEnd"/>
      <w:r>
        <w:rPr>
          <w:sz w:val="24"/>
          <w:szCs w:val="24"/>
        </w:rPr>
        <w:t xml:space="preserve"> цементов. Обязательным условием для ее проведения является контакт пломбы с эмалью зуба по всему периметру, т.е. она малоэффективна при стертости эмали на жевательной поверхности, при пломбировании пришеечных и </w:t>
      </w:r>
      <w:proofErr w:type="spellStart"/>
      <w:r>
        <w:rPr>
          <w:sz w:val="24"/>
          <w:szCs w:val="24"/>
        </w:rPr>
        <w:t>поддесневых</w:t>
      </w:r>
      <w:proofErr w:type="spellEnd"/>
      <w:r>
        <w:rPr>
          <w:sz w:val="24"/>
          <w:szCs w:val="24"/>
        </w:rPr>
        <w:t xml:space="preserve"> полостей, кариесе корня.</w:t>
      </w:r>
    </w:p>
    <w:p w:rsidR="00967FD0" w:rsidRDefault="00967FD0">
      <w:pPr>
        <w:ind w:firstLine="709"/>
        <w:jc w:val="both"/>
      </w:pPr>
      <w:r>
        <w:rPr>
          <w:sz w:val="24"/>
          <w:szCs w:val="24"/>
        </w:rPr>
        <w:t xml:space="preserve">В настоящее время </w:t>
      </w:r>
      <w:proofErr w:type="spellStart"/>
      <w:r>
        <w:rPr>
          <w:sz w:val="24"/>
          <w:szCs w:val="24"/>
        </w:rPr>
        <w:t>бондинг</w:t>
      </w:r>
      <w:proofErr w:type="spellEnd"/>
      <w:r>
        <w:rPr>
          <w:sz w:val="24"/>
          <w:szCs w:val="24"/>
        </w:rPr>
        <w:t>-техника применяется в основном при пломбировании композитами химического отверждения, гидрофобные адгезивные системы которых обеспечивают связь только с эмалью зуба.</w:t>
      </w:r>
    </w:p>
    <w:p w:rsidR="00967FD0" w:rsidRDefault="00967FD0">
      <w:pPr>
        <w:ind w:firstLine="709"/>
        <w:jc w:val="both"/>
      </w:pPr>
      <w:r>
        <w:rPr>
          <w:sz w:val="24"/>
          <w:szCs w:val="24"/>
        </w:rPr>
        <w:t xml:space="preserve">Многие этапы пломбирования зубов методом </w:t>
      </w:r>
      <w:proofErr w:type="spellStart"/>
      <w:r>
        <w:rPr>
          <w:sz w:val="24"/>
          <w:szCs w:val="24"/>
        </w:rPr>
        <w:t>бондинг</w:t>
      </w:r>
      <w:proofErr w:type="spellEnd"/>
      <w:r>
        <w:rPr>
          <w:sz w:val="24"/>
          <w:szCs w:val="24"/>
        </w:rPr>
        <w:t>-техники выполняются по тем же правилам, что и при адгезивной технике реставрации, поэтому, чтобы избежать повторений, остановимся лишь на тех этапах, проведение которых имеет какие-либо отличия и особенности.</w:t>
      </w:r>
    </w:p>
    <w:p w:rsidR="00967FD0" w:rsidRDefault="00967FD0">
      <w:pPr>
        <w:ind w:firstLine="709"/>
        <w:jc w:val="both"/>
      </w:pPr>
      <w:r>
        <w:rPr>
          <w:b/>
          <w:bCs/>
          <w:i/>
          <w:sz w:val="24"/>
          <w:szCs w:val="24"/>
        </w:rPr>
        <w:t xml:space="preserve">Этапы наложения композитной пломбы с использованием </w:t>
      </w:r>
      <w:proofErr w:type="spellStart"/>
      <w:r>
        <w:rPr>
          <w:b/>
          <w:bCs/>
          <w:i/>
          <w:sz w:val="24"/>
          <w:szCs w:val="24"/>
        </w:rPr>
        <w:t>бондинг</w:t>
      </w:r>
      <w:proofErr w:type="spellEnd"/>
      <w:r>
        <w:rPr>
          <w:b/>
          <w:bCs/>
          <w:i/>
          <w:sz w:val="24"/>
          <w:szCs w:val="24"/>
        </w:rPr>
        <w:t>-техники.</w:t>
      </w:r>
    </w:p>
    <w:p w:rsidR="00967FD0" w:rsidRDefault="00967FD0">
      <w:pPr>
        <w:ind w:firstLine="709"/>
        <w:jc w:val="both"/>
      </w:pPr>
      <w:r>
        <w:rPr>
          <w:b/>
          <w:bCs/>
          <w:sz w:val="24"/>
          <w:szCs w:val="24"/>
        </w:rPr>
        <w:t>1. Очищение зубов от налета.</w:t>
      </w:r>
    </w:p>
    <w:p w:rsidR="00967FD0" w:rsidRDefault="00967FD0">
      <w:pPr>
        <w:ind w:firstLine="709"/>
        <w:jc w:val="both"/>
      </w:pPr>
      <w:r>
        <w:rPr>
          <w:b/>
          <w:bCs/>
          <w:sz w:val="24"/>
          <w:szCs w:val="24"/>
        </w:rPr>
        <w:t>2. Планирование построения реставрации и подбор оттенка пломбировочного материала.</w:t>
      </w:r>
    </w:p>
    <w:p w:rsidR="00967FD0" w:rsidRDefault="00967FD0">
      <w:pPr>
        <w:ind w:firstLine="709"/>
        <w:jc w:val="both"/>
      </w:pPr>
      <w:proofErr w:type="spellStart"/>
      <w:r>
        <w:rPr>
          <w:sz w:val="24"/>
          <w:szCs w:val="24"/>
        </w:rPr>
        <w:t>Бондинг</w:t>
      </w:r>
      <w:proofErr w:type="spellEnd"/>
      <w:r>
        <w:rPr>
          <w:sz w:val="24"/>
          <w:szCs w:val="24"/>
        </w:rPr>
        <w:t xml:space="preserve">-техника обеспечивает меньшую силу сцепления материала с тканями зуба по сравнению с адгезивной техникой, поэтому в данном случае необходимо запланировать проведение манипуляций, направленных на улучшение фиксации пломбы (создание дополнительных площадок, </w:t>
      </w:r>
      <w:proofErr w:type="spellStart"/>
      <w:r>
        <w:rPr>
          <w:sz w:val="24"/>
          <w:szCs w:val="24"/>
        </w:rPr>
        <w:t>ретенционных</w:t>
      </w:r>
      <w:proofErr w:type="spellEnd"/>
      <w:r>
        <w:rPr>
          <w:sz w:val="24"/>
          <w:szCs w:val="24"/>
        </w:rPr>
        <w:t xml:space="preserve"> пунктов, применение штифтов и т.д.).</w:t>
      </w:r>
    </w:p>
    <w:p w:rsidR="00967FD0" w:rsidRDefault="00967FD0">
      <w:pPr>
        <w:ind w:firstLine="709"/>
        <w:jc w:val="both"/>
      </w:pPr>
      <w:r>
        <w:rPr>
          <w:b/>
          <w:bCs/>
          <w:sz w:val="24"/>
          <w:szCs w:val="24"/>
        </w:rPr>
        <w:t>3. Препарирование кариозной полости.</w:t>
      </w:r>
      <w:r w:rsidR="000F161C">
        <w:rPr>
          <w:b/>
          <w:bCs/>
          <w:sz w:val="24"/>
          <w:szCs w:val="24"/>
        </w:rPr>
        <w:t xml:space="preserve"> </w:t>
      </w:r>
      <w:r>
        <w:rPr>
          <w:sz w:val="24"/>
          <w:szCs w:val="24"/>
        </w:rPr>
        <w:t xml:space="preserve">При формировании полости руководствуются принципом «профилактического пломбирования». Желательно создание опорных пунктов и дополнительных </w:t>
      </w:r>
      <w:proofErr w:type="spellStart"/>
      <w:r>
        <w:rPr>
          <w:sz w:val="24"/>
          <w:szCs w:val="24"/>
        </w:rPr>
        <w:t>ретенционных</w:t>
      </w:r>
      <w:proofErr w:type="spellEnd"/>
      <w:r>
        <w:rPr>
          <w:sz w:val="24"/>
          <w:szCs w:val="24"/>
        </w:rPr>
        <w:t xml:space="preserve"> нарезок. Учитывая тот факт, что сцепление пломбы с тканями зуба в данном случае происходит только в области контакта материала с эмалью, для увеличения площади их соприкосновения необходимо создание скоса эмали под углом 45 градусов.</w:t>
      </w:r>
      <w:r w:rsidR="000F161C">
        <w:rPr>
          <w:sz w:val="24"/>
          <w:szCs w:val="24"/>
        </w:rPr>
        <w:t xml:space="preserve"> </w:t>
      </w:r>
      <w:r>
        <w:rPr>
          <w:sz w:val="24"/>
          <w:szCs w:val="24"/>
        </w:rPr>
        <w:t xml:space="preserve">Следует учитывать, что при </w:t>
      </w:r>
      <w:proofErr w:type="spellStart"/>
      <w:r>
        <w:rPr>
          <w:sz w:val="24"/>
          <w:szCs w:val="24"/>
        </w:rPr>
        <w:t>бондинг</w:t>
      </w:r>
      <w:proofErr w:type="spellEnd"/>
      <w:r>
        <w:rPr>
          <w:sz w:val="24"/>
          <w:szCs w:val="24"/>
        </w:rPr>
        <w:t>-технике укрепления твердых тканей зуба за счет связывания их с пломбировочным материалом практически не происходит, поэтому в данном случае оставление эмали</w:t>
      </w:r>
      <w:r>
        <w:rPr>
          <w:b/>
          <w:bCs/>
          <w:sz w:val="24"/>
          <w:szCs w:val="24"/>
        </w:rPr>
        <w:t xml:space="preserve"> </w:t>
      </w:r>
      <w:r>
        <w:rPr>
          <w:bCs/>
          <w:sz w:val="24"/>
          <w:szCs w:val="24"/>
        </w:rPr>
        <w:t>без</w:t>
      </w:r>
      <w:r>
        <w:rPr>
          <w:sz w:val="24"/>
          <w:szCs w:val="24"/>
        </w:rPr>
        <w:t xml:space="preserve"> подлежащего дентина нежелательно.</w:t>
      </w:r>
    </w:p>
    <w:p w:rsidR="00967FD0" w:rsidRDefault="00967FD0">
      <w:pPr>
        <w:ind w:firstLine="709"/>
        <w:jc w:val="both"/>
      </w:pPr>
      <w:r>
        <w:rPr>
          <w:b/>
          <w:bCs/>
          <w:sz w:val="24"/>
          <w:szCs w:val="24"/>
        </w:rPr>
        <w:t>4. Изоляция зуба от слюны.</w:t>
      </w:r>
    </w:p>
    <w:p w:rsidR="00967FD0" w:rsidRDefault="00967FD0">
      <w:pPr>
        <w:ind w:firstLine="709"/>
        <w:jc w:val="both"/>
      </w:pPr>
      <w:r>
        <w:rPr>
          <w:b/>
          <w:bCs/>
          <w:sz w:val="24"/>
          <w:szCs w:val="24"/>
        </w:rPr>
        <w:t>5. Медикаментозная обработка и высушивание кариозной полости.</w:t>
      </w:r>
    </w:p>
    <w:p w:rsidR="00967FD0" w:rsidRDefault="00967FD0">
      <w:pPr>
        <w:ind w:firstLine="709"/>
        <w:jc w:val="both"/>
      </w:pPr>
      <w:r>
        <w:rPr>
          <w:b/>
          <w:bCs/>
          <w:sz w:val="24"/>
          <w:szCs w:val="24"/>
        </w:rPr>
        <w:t>6. Наложение изолирующей прокладки.</w:t>
      </w:r>
      <w:r w:rsidR="000F161C">
        <w:rPr>
          <w:b/>
          <w:bCs/>
          <w:sz w:val="24"/>
          <w:szCs w:val="24"/>
        </w:rPr>
        <w:t xml:space="preserve"> </w:t>
      </w:r>
      <w:r>
        <w:rPr>
          <w:sz w:val="24"/>
          <w:szCs w:val="24"/>
        </w:rPr>
        <w:t xml:space="preserve">При использовании </w:t>
      </w:r>
      <w:proofErr w:type="spellStart"/>
      <w:r>
        <w:rPr>
          <w:sz w:val="24"/>
          <w:szCs w:val="24"/>
        </w:rPr>
        <w:t>бондинг</w:t>
      </w:r>
      <w:proofErr w:type="spellEnd"/>
      <w:r>
        <w:rPr>
          <w:sz w:val="24"/>
          <w:szCs w:val="24"/>
        </w:rPr>
        <w:t xml:space="preserve">-техники, т.е. при применении гидрофобного связующего агента, не имеющего адгезии к дентину, накладывается лайнерная прокладка из цинк-фосфатного, </w:t>
      </w:r>
      <w:proofErr w:type="spellStart"/>
      <w:r>
        <w:rPr>
          <w:sz w:val="24"/>
          <w:szCs w:val="24"/>
        </w:rPr>
        <w:t>поликарбоксилатного</w:t>
      </w:r>
      <w:proofErr w:type="spellEnd"/>
      <w:r>
        <w:rPr>
          <w:sz w:val="24"/>
          <w:szCs w:val="24"/>
        </w:rPr>
        <w:t xml:space="preserve"> цемента или изолирующего лака на дно и стенки кариозной полости строго до эмалево-дентинной границы.</w:t>
      </w:r>
      <w:r w:rsidR="000F161C">
        <w:rPr>
          <w:sz w:val="24"/>
          <w:szCs w:val="24"/>
        </w:rPr>
        <w:t xml:space="preserve"> </w:t>
      </w:r>
      <w:r>
        <w:rPr>
          <w:sz w:val="24"/>
          <w:szCs w:val="24"/>
        </w:rPr>
        <w:t>При глубоких кариозных полостях под изолирующую прокладку накладывается какой-либо препарат на основе гидроксида кальция.</w:t>
      </w:r>
    </w:p>
    <w:p w:rsidR="00967FD0" w:rsidRDefault="00967FD0">
      <w:pPr>
        <w:ind w:firstLine="709"/>
        <w:jc w:val="both"/>
      </w:pPr>
      <w:r>
        <w:rPr>
          <w:b/>
          <w:bCs/>
          <w:sz w:val="24"/>
          <w:szCs w:val="24"/>
        </w:rPr>
        <w:t>7. Кислотное протравливание (кондиционирование) эмали.</w:t>
      </w:r>
      <w:r w:rsidR="000F161C">
        <w:rPr>
          <w:b/>
          <w:bCs/>
          <w:sz w:val="24"/>
          <w:szCs w:val="24"/>
        </w:rPr>
        <w:t xml:space="preserve"> </w:t>
      </w:r>
      <w:r>
        <w:rPr>
          <w:sz w:val="24"/>
          <w:szCs w:val="24"/>
        </w:rPr>
        <w:t xml:space="preserve">Протравливание эмали производится путем нанесения на ее скошенную поверхность жидкости или геля для травления на 15-60 секунд в зависимости от инструкции фирмы-изготовителя и индивидуальной кислотоустойчивости эмали. После этого травящий состав смывают струей воды. Считается, что время промывания полости должно быть равно времени травления. Вода удаляет с протравленной поверхности кислоту и продукты взаимодействия ее с эмалью. Затем производится тщательное высушивание зуба воздухом. Протравленная эмаль должна стать при этом </w:t>
      </w:r>
      <w:proofErr w:type="spellStart"/>
      <w:r>
        <w:rPr>
          <w:sz w:val="24"/>
          <w:szCs w:val="24"/>
        </w:rPr>
        <w:t>меловидно</w:t>
      </w:r>
      <w:proofErr w:type="spellEnd"/>
      <w:r>
        <w:rPr>
          <w:sz w:val="24"/>
          <w:szCs w:val="24"/>
        </w:rPr>
        <w:t>-белой, потерять блеск. Если этого не произошло, травление следует повторить.</w:t>
      </w:r>
    </w:p>
    <w:p w:rsidR="00967FD0" w:rsidRDefault="00967FD0">
      <w:pPr>
        <w:ind w:firstLine="709"/>
        <w:jc w:val="both"/>
      </w:pPr>
      <w:r>
        <w:rPr>
          <w:b/>
          <w:bCs/>
          <w:sz w:val="24"/>
          <w:szCs w:val="24"/>
        </w:rPr>
        <w:t>8. Нанесение эмалевого бонд-агента.</w:t>
      </w:r>
      <w:r w:rsidR="000F161C">
        <w:rPr>
          <w:b/>
          <w:bCs/>
          <w:sz w:val="24"/>
          <w:szCs w:val="24"/>
        </w:rPr>
        <w:t xml:space="preserve"> </w:t>
      </w:r>
      <w:r>
        <w:rPr>
          <w:sz w:val="24"/>
          <w:szCs w:val="24"/>
        </w:rPr>
        <w:t>Эмалевый бонд-агент (</w:t>
      </w:r>
      <w:proofErr w:type="spellStart"/>
      <w:r>
        <w:rPr>
          <w:sz w:val="24"/>
          <w:szCs w:val="24"/>
          <w:lang w:val="en-US"/>
        </w:rPr>
        <w:t>Adgesive</w:t>
      </w:r>
      <w:proofErr w:type="spellEnd"/>
      <w:r>
        <w:rPr>
          <w:sz w:val="24"/>
          <w:szCs w:val="24"/>
        </w:rPr>
        <w:t>) наносится тонким слоем при помощи кисточки на протравленную поверхность эмали и изолирующую прокладку. Затем осторожно уменьшают толщину слоя, используя воздушную струю или кисточку.</w:t>
      </w:r>
    </w:p>
    <w:p w:rsidR="00967FD0" w:rsidRDefault="00967FD0">
      <w:pPr>
        <w:ind w:firstLine="709"/>
        <w:jc w:val="both"/>
      </w:pPr>
      <w:r>
        <w:rPr>
          <w:b/>
          <w:bCs/>
          <w:sz w:val="24"/>
          <w:szCs w:val="24"/>
        </w:rPr>
        <w:t xml:space="preserve">9. </w:t>
      </w:r>
      <w:proofErr w:type="spellStart"/>
      <w:r>
        <w:rPr>
          <w:b/>
          <w:bCs/>
          <w:sz w:val="24"/>
          <w:szCs w:val="24"/>
        </w:rPr>
        <w:t>Фотополимеризация</w:t>
      </w:r>
      <w:proofErr w:type="spellEnd"/>
      <w:r>
        <w:rPr>
          <w:b/>
          <w:bCs/>
          <w:sz w:val="24"/>
          <w:szCs w:val="24"/>
        </w:rPr>
        <w:t xml:space="preserve"> бонд-агента.</w:t>
      </w:r>
      <w:r w:rsidR="000F161C">
        <w:rPr>
          <w:b/>
          <w:bCs/>
          <w:sz w:val="24"/>
          <w:szCs w:val="24"/>
        </w:rPr>
        <w:t xml:space="preserve"> </w:t>
      </w:r>
      <w:r>
        <w:rPr>
          <w:sz w:val="24"/>
          <w:szCs w:val="24"/>
        </w:rPr>
        <w:t xml:space="preserve">Проводится </w:t>
      </w:r>
      <w:proofErr w:type="spellStart"/>
      <w:r>
        <w:rPr>
          <w:sz w:val="24"/>
          <w:szCs w:val="24"/>
        </w:rPr>
        <w:t>светооблучение</w:t>
      </w:r>
      <w:proofErr w:type="spellEnd"/>
      <w:r>
        <w:rPr>
          <w:sz w:val="24"/>
          <w:szCs w:val="24"/>
        </w:rPr>
        <w:t xml:space="preserve"> всей поверхности внесенного бонд-агента в течение времени, рекомендованного фирмой-изготовителем (обычно 10-20 секунд).</w:t>
      </w:r>
    </w:p>
    <w:p w:rsidR="00967FD0" w:rsidRDefault="00967FD0">
      <w:pPr>
        <w:ind w:firstLine="709"/>
        <w:jc w:val="both"/>
      </w:pPr>
      <w:r>
        <w:rPr>
          <w:b/>
          <w:bCs/>
          <w:sz w:val="24"/>
          <w:szCs w:val="24"/>
        </w:rPr>
        <w:t>10. Внесение в полость и отверждение композитного пломбировочного материала.</w:t>
      </w:r>
      <w:r w:rsidR="000F161C">
        <w:rPr>
          <w:b/>
          <w:bCs/>
          <w:sz w:val="24"/>
          <w:szCs w:val="24"/>
        </w:rPr>
        <w:t xml:space="preserve"> </w:t>
      </w:r>
      <w:r>
        <w:rPr>
          <w:sz w:val="24"/>
          <w:szCs w:val="24"/>
        </w:rPr>
        <w:t>Композиты химического отверждения из-за дефицита «рабочего» времени вносятся в полость одной – двумя порциями, а моделируются, как правило, уже после отверждения при помощи абразивных инструментов.</w:t>
      </w:r>
      <w:r w:rsidR="000F161C">
        <w:rPr>
          <w:sz w:val="24"/>
          <w:szCs w:val="24"/>
        </w:rPr>
        <w:t xml:space="preserve"> </w:t>
      </w:r>
      <w:proofErr w:type="spellStart"/>
      <w:r>
        <w:rPr>
          <w:sz w:val="24"/>
          <w:szCs w:val="24"/>
        </w:rPr>
        <w:t>Светоотверждаемые</w:t>
      </w:r>
      <w:proofErr w:type="spellEnd"/>
      <w:r>
        <w:rPr>
          <w:sz w:val="24"/>
          <w:szCs w:val="24"/>
        </w:rPr>
        <w:t xml:space="preserve"> композиты вносятся в полость послойно с учетом возможности направленной полимеризации каждой порции.</w:t>
      </w:r>
    </w:p>
    <w:p w:rsidR="00967FD0" w:rsidRDefault="00967FD0">
      <w:pPr>
        <w:ind w:firstLine="709"/>
        <w:jc w:val="both"/>
      </w:pPr>
      <w:r>
        <w:rPr>
          <w:b/>
          <w:bCs/>
          <w:sz w:val="24"/>
          <w:szCs w:val="24"/>
        </w:rPr>
        <w:t>11. Окончательная обработка пломбы.</w:t>
      </w:r>
    </w:p>
    <w:p w:rsidR="00967FD0" w:rsidRDefault="00967FD0">
      <w:pPr>
        <w:ind w:firstLine="709"/>
        <w:jc w:val="both"/>
      </w:pPr>
      <w:r>
        <w:rPr>
          <w:b/>
          <w:bCs/>
          <w:sz w:val="24"/>
          <w:szCs w:val="24"/>
        </w:rPr>
        <w:lastRenderedPageBreak/>
        <w:t>12. «</w:t>
      </w:r>
      <w:proofErr w:type="spellStart"/>
      <w:r>
        <w:rPr>
          <w:b/>
          <w:bCs/>
          <w:sz w:val="24"/>
          <w:szCs w:val="24"/>
        </w:rPr>
        <w:t>Ребондинг</w:t>
      </w:r>
      <w:proofErr w:type="spellEnd"/>
      <w:r>
        <w:rPr>
          <w:b/>
          <w:bCs/>
          <w:sz w:val="24"/>
          <w:szCs w:val="24"/>
        </w:rPr>
        <w:t>» («</w:t>
      </w:r>
      <w:proofErr w:type="spellStart"/>
      <w:r>
        <w:rPr>
          <w:b/>
          <w:bCs/>
          <w:sz w:val="24"/>
          <w:szCs w:val="24"/>
        </w:rPr>
        <w:t>постбондинг</w:t>
      </w:r>
      <w:proofErr w:type="spellEnd"/>
      <w:r>
        <w:rPr>
          <w:b/>
          <w:bCs/>
          <w:sz w:val="24"/>
          <w:szCs w:val="24"/>
        </w:rPr>
        <w:t>»).</w:t>
      </w:r>
    </w:p>
    <w:p w:rsidR="00967FD0" w:rsidRDefault="00967FD0">
      <w:pPr>
        <w:ind w:firstLine="709"/>
        <w:jc w:val="both"/>
      </w:pPr>
      <w:r>
        <w:rPr>
          <w:b/>
          <w:bCs/>
          <w:sz w:val="24"/>
          <w:szCs w:val="24"/>
        </w:rPr>
        <w:t>13. Флюоризация участков эмали, прилежащих к пломбе.</w:t>
      </w:r>
    </w:p>
    <w:p w:rsidR="00967FD0" w:rsidRDefault="00967FD0">
      <w:pPr>
        <w:ind w:firstLine="709"/>
        <w:jc w:val="both"/>
      </w:pPr>
      <w:r>
        <w:rPr>
          <w:b/>
          <w:bCs/>
          <w:sz w:val="24"/>
          <w:szCs w:val="24"/>
        </w:rPr>
        <w:t>14. Рекомендации пациенту.</w:t>
      </w:r>
    </w:p>
    <w:p w:rsidR="00967FD0" w:rsidRDefault="00967FD0">
      <w:pPr>
        <w:ind w:firstLine="709"/>
        <w:jc w:val="both"/>
      </w:pPr>
      <w:r>
        <w:rPr>
          <w:b/>
          <w:bCs/>
          <w:sz w:val="24"/>
          <w:szCs w:val="24"/>
        </w:rPr>
        <w:t xml:space="preserve">15. Контрольный осмотр пациента, оценка качества пломбирования </w:t>
      </w:r>
      <w:r>
        <w:rPr>
          <w:sz w:val="24"/>
          <w:szCs w:val="24"/>
        </w:rPr>
        <w:t>проводятся через 2-3 суток после лечения.</w:t>
      </w:r>
    </w:p>
    <w:p w:rsidR="00967FD0" w:rsidRDefault="00967FD0">
      <w:pPr>
        <w:pStyle w:val="FR1"/>
        <w:ind w:left="0"/>
        <w:jc w:val="center"/>
      </w:pPr>
      <w:r>
        <w:rPr>
          <w:rFonts w:ascii="Times New Roman" w:hAnsi="Times New Roman" w:cs="Times New Roman"/>
          <w:sz w:val="24"/>
          <w:szCs w:val="24"/>
        </w:rPr>
        <w:t>Сандвич-техника</w:t>
      </w:r>
    </w:p>
    <w:p w:rsidR="00967FD0" w:rsidRDefault="00967FD0">
      <w:pPr>
        <w:ind w:firstLine="709"/>
        <w:jc w:val="both"/>
      </w:pPr>
      <w:r>
        <w:rPr>
          <w:sz w:val="24"/>
          <w:szCs w:val="24"/>
        </w:rPr>
        <w:t>В основе ее лежит наложение двухслойной пломбы (</w:t>
      </w:r>
      <w:r>
        <w:rPr>
          <w:sz w:val="24"/>
          <w:szCs w:val="24"/>
          <w:lang w:val="en-US"/>
        </w:rPr>
        <w:t>sandwich</w:t>
      </w:r>
      <w:r>
        <w:rPr>
          <w:sz w:val="24"/>
          <w:szCs w:val="24"/>
        </w:rPr>
        <w:t xml:space="preserve"> /англ./ – бутерброд). При этом внутренний слой пломбы восстанавливается </w:t>
      </w:r>
      <w:proofErr w:type="spellStart"/>
      <w:r>
        <w:rPr>
          <w:sz w:val="24"/>
          <w:szCs w:val="24"/>
        </w:rPr>
        <w:t>стеклоиономерным</w:t>
      </w:r>
      <w:proofErr w:type="spellEnd"/>
      <w:r>
        <w:rPr>
          <w:sz w:val="24"/>
          <w:szCs w:val="24"/>
        </w:rPr>
        <w:t xml:space="preserve"> цементом, а наружный – композитом. В более широком смысле под сандвич-техникой понимают комбинацию двух постоянных пломбировочных материалов: </w:t>
      </w:r>
      <w:proofErr w:type="spellStart"/>
      <w:r>
        <w:rPr>
          <w:sz w:val="24"/>
          <w:szCs w:val="24"/>
        </w:rPr>
        <w:t>стеклоиономерный</w:t>
      </w:r>
      <w:proofErr w:type="spellEnd"/>
      <w:r>
        <w:rPr>
          <w:sz w:val="24"/>
          <w:szCs w:val="24"/>
        </w:rPr>
        <w:t xml:space="preserve"> цемент/композит; </w:t>
      </w:r>
      <w:proofErr w:type="spellStart"/>
      <w:r>
        <w:rPr>
          <w:sz w:val="24"/>
          <w:szCs w:val="24"/>
        </w:rPr>
        <w:t>компомер</w:t>
      </w:r>
      <w:proofErr w:type="spellEnd"/>
      <w:r>
        <w:rPr>
          <w:sz w:val="24"/>
          <w:szCs w:val="24"/>
        </w:rPr>
        <w:t>/композит; гибридный композит/</w:t>
      </w:r>
      <w:proofErr w:type="spellStart"/>
      <w:r>
        <w:rPr>
          <w:sz w:val="24"/>
          <w:szCs w:val="24"/>
        </w:rPr>
        <w:t>микронаполненный</w:t>
      </w:r>
      <w:proofErr w:type="spellEnd"/>
      <w:r>
        <w:rPr>
          <w:sz w:val="24"/>
          <w:szCs w:val="24"/>
        </w:rPr>
        <w:t xml:space="preserve"> композит.</w:t>
      </w:r>
      <w:r w:rsidR="000F161C">
        <w:rPr>
          <w:sz w:val="24"/>
          <w:szCs w:val="24"/>
        </w:rPr>
        <w:t xml:space="preserve"> </w:t>
      </w:r>
      <w:r>
        <w:rPr>
          <w:sz w:val="24"/>
          <w:szCs w:val="24"/>
        </w:rPr>
        <w:t xml:space="preserve">При пломбировании кариозных полостей </w:t>
      </w:r>
      <w:r>
        <w:rPr>
          <w:sz w:val="24"/>
          <w:szCs w:val="24"/>
          <w:lang w:val="en-US"/>
        </w:rPr>
        <w:t>I</w:t>
      </w:r>
      <w:r>
        <w:rPr>
          <w:sz w:val="24"/>
          <w:szCs w:val="24"/>
        </w:rPr>
        <w:t xml:space="preserve"> класса по </w:t>
      </w:r>
      <w:proofErr w:type="spellStart"/>
      <w:r>
        <w:rPr>
          <w:sz w:val="24"/>
          <w:szCs w:val="24"/>
        </w:rPr>
        <w:t>Блэку</w:t>
      </w:r>
      <w:proofErr w:type="spellEnd"/>
      <w:r>
        <w:rPr>
          <w:sz w:val="24"/>
          <w:szCs w:val="24"/>
        </w:rPr>
        <w:t xml:space="preserve"> методом сандвич-техники используют </w:t>
      </w:r>
      <w:r>
        <w:rPr>
          <w:bCs/>
          <w:sz w:val="24"/>
          <w:szCs w:val="24"/>
        </w:rPr>
        <w:t>«закрытый» сандвич</w:t>
      </w:r>
      <w:r>
        <w:rPr>
          <w:b/>
          <w:bCs/>
          <w:sz w:val="24"/>
          <w:szCs w:val="24"/>
        </w:rPr>
        <w:t xml:space="preserve"> –</w:t>
      </w:r>
      <w:r>
        <w:rPr>
          <w:sz w:val="24"/>
          <w:szCs w:val="24"/>
        </w:rPr>
        <w:t xml:space="preserve"> прокладка не доходит</w:t>
      </w:r>
      <w:r>
        <w:rPr>
          <w:b/>
          <w:bCs/>
          <w:sz w:val="24"/>
          <w:szCs w:val="24"/>
        </w:rPr>
        <w:t xml:space="preserve"> </w:t>
      </w:r>
      <w:r>
        <w:rPr>
          <w:bCs/>
          <w:sz w:val="24"/>
          <w:szCs w:val="24"/>
        </w:rPr>
        <w:t>до краев</w:t>
      </w:r>
      <w:r>
        <w:rPr>
          <w:b/>
          <w:bCs/>
          <w:sz w:val="24"/>
          <w:szCs w:val="24"/>
        </w:rPr>
        <w:t xml:space="preserve"> </w:t>
      </w:r>
      <w:r>
        <w:rPr>
          <w:sz w:val="24"/>
          <w:szCs w:val="24"/>
        </w:rPr>
        <w:t>кариозной полости, и после наложения композита не контактирует со средой полости рта.</w:t>
      </w:r>
    </w:p>
    <w:p w:rsidR="00967FD0" w:rsidRDefault="00967FD0">
      <w:pPr>
        <w:pStyle w:val="FR1"/>
        <w:ind w:left="0" w:firstLine="709"/>
        <w:jc w:val="both"/>
        <w:rPr>
          <w:rFonts w:ascii="Times New Roman" w:hAnsi="Times New Roman" w:cs="Times New Roman"/>
          <w:sz w:val="24"/>
          <w:szCs w:val="24"/>
        </w:rPr>
      </w:pPr>
    </w:p>
    <w:p w:rsidR="00967FD0" w:rsidRDefault="00967FD0">
      <w:pPr>
        <w:pStyle w:val="FR1"/>
        <w:ind w:left="0" w:firstLine="709"/>
        <w:jc w:val="both"/>
      </w:pPr>
      <w:r>
        <w:rPr>
          <w:rFonts w:ascii="Times New Roman" w:hAnsi="Times New Roman" w:cs="Times New Roman"/>
          <w:i/>
          <w:sz w:val="24"/>
          <w:szCs w:val="24"/>
        </w:rPr>
        <w:t xml:space="preserve">Этапы пломбирования зубов методом сандвич-техники. </w:t>
      </w:r>
    </w:p>
    <w:p w:rsidR="00967FD0" w:rsidRDefault="00967FD0">
      <w:pPr>
        <w:ind w:firstLine="709"/>
        <w:jc w:val="both"/>
      </w:pPr>
      <w:r>
        <w:rPr>
          <w:b/>
          <w:bCs/>
          <w:sz w:val="24"/>
          <w:szCs w:val="24"/>
        </w:rPr>
        <w:t>1. Очищение зубов от налета.</w:t>
      </w:r>
    </w:p>
    <w:p w:rsidR="00967FD0" w:rsidRDefault="00967FD0">
      <w:pPr>
        <w:ind w:firstLine="709"/>
        <w:jc w:val="both"/>
      </w:pPr>
      <w:r>
        <w:rPr>
          <w:b/>
          <w:bCs/>
          <w:sz w:val="24"/>
          <w:szCs w:val="24"/>
        </w:rPr>
        <w:t>2. Подбор оттенка пломбировочного материала.</w:t>
      </w:r>
    </w:p>
    <w:p w:rsidR="00967FD0" w:rsidRDefault="00967FD0">
      <w:pPr>
        <w:ind w:firstLine="709"/>
        <w:jc w:val="both"/>
      </w:pPr>
      <w:r>
        <w:rPr>
          <w:b/>
          <w:bCs/>
          <w:sz w:val="24"/>
          <w:szCs w:val="24"/>
        </w:rPr>
        <w:t>3. Препарирование кариозной полости.</w:t>
      </w:r>
      <w:r w:rsidR="000F161C">
        <w:rPr>
          <w:b/>
          <w:bCs/>
          <w:sz w:val="24"/>
          <w:szCs w:val="24"/>
        </w:rPr>
        <w:t xml:space="preserve"> </w:t>
      </w:r>
      <w:r>
        <w:rPr>
          <w:sz w:val="24"/>
          <w:szCs w:val="24"/>
        </w:rPr>
        <w:t xml:space="preserve">При формировании полости руководствуются принципами «профилактического пломбирования». Вопрос о необходимости создания опорных пунктов, дополнительных </w:t>
      </w:r>
      <w:proofErr w:type="spellStart"/>
      <w:r>
        <w:rPr>
          <w:sz w:val="24"/>
          <w:szCs w:val="24"/>
        </w:rPr>
        <w:t>ретенционных</w:t>
      </w:r>
      <w:proofErr w:type="spellEnd"/>
      <w:r>
        <w:rPr>
          <w:sz w:val="24"/>
          <w:szCs w:val="24"/>
        </w:rPr>
        <w:t xml:space="preserve"> нарезок и скоса эмали под углом 45° решается индивидуально с учетом особенностей клинической ситуации.</w:t>
      </w:r>
    </w:p>
    <w:p w:rsidR="00967FD0" w:rsidRDefault="00967FD0">
      <w:pPr>
        <w:ind w:firstLine="709"/>
        <w:jc w:val="both"/>
      </w:pPr>
      <w:r>
        <w:rPr>
          <w:b/>
          <w:bCs/>
          <w:sz w:val="24"/>
          <w:szCs w:val="24"/>
        </w:rPr>
        <w:t>4. Изоляция зуба от слюны.</w:t>
      </w:r>
    </w:p>
    <w:p w:rsidR="00967FD0" w:rsidRDefault="00967FD0">
      <w:pPr>
        <w:ind w:firstLine="709"/>
        <w:jc w:val="both"/>
      </w:pPr>
      <w:r>
        <w:rPr>
          <w:b/>
          <w:bCs/>
          <w:sz w:val="24"/>
          <w:szCs w:val="24"/>
        </w:rPr>
        <w:t>5. Медикаментозная обработка и высушивание кариозной полости.</w:t>
      </w:r>
      <w:r w:rsidR="000F161C">
        <w:rPr>
          <w:b/>
          <w:bCs/>
          <w:sz w:val="24"/>
          <w:szCs w:val="24"/>
        </w:rPr>
        <w:t xml:space="preserve"> </w:t>
      </w:r>
      <w:r>
        <w:rPr>
          <w:sz w:val="24"/>
          <w:szCs w:val="24"/>
        </w:rPr>
        <w:t xml:space="preserve">При пломбировании </w:t>
      </w:r>
      <w:proofErr w:type="spellStart"/>
      <w:r>
        <w:rPr>
          <w:sz w:val="24"/>
          <w:szCs w:val="24"/>
        </w:rPr>
        <w:t>стеклоиономерными</w:t>
      </w:r>
      <w:proofErr w:type="spellEnd"/>
      <w:r>
        <w:rPr>
          <w:sz w:val="24"/>
          <w:szCs w:val="24"/>
        </w:rPr>
        <w:t xml:space="preserve"> цементами пересушивать дентин не рекомендуется. Степень его высушивания должна быть такой же, как и при пломбировании композитами, – слегка влажный, «искрящийся».</w:t>
      </w:r>
    </w:p>
    <w:p w:rsidR="00967FD0" w:rsidRDefault="00967FD0">
      <w:pPr>
        <w:ind w:firstLine="709"/>
        <w:jc w:val="both"/>
      </w:pPr>
      <w:r>
        <w:rPr>
          <w:b/>
          <w:bCs/>
          <w:sz w:val="24"/>
          <w:szCs w:val="24"/>
        </w:rPr>
        <w:t>6. Наложение прокладки.</w:t>
      </w:r>
      <w:r w:rsidR="000F161C">
        <w:rPr>
          <w:b/>
          <w:bCs/>
          <w:sz w:val="24"/>
          <w:szCs w:val="24"/>
        </w:rPr>
        <w:t xml:space="preserve"> </w:t>
      </w:r>
      <w:r>
        <w:rPr>
          <w:sz w:val="24"/>
          <w:szCs w:val="24"/>
        </w:rPr>
        <w:t xml:space="preserve">Несмотря на высокую </w:t>
      </w:r>
      <w:proofErr w:type="spellStart"/>
      <w:r>
        <w:rPr>
          <w:sz w:val="24"/>
          <w:szCs w:val="24"/>
        </w:rPr>
        <w:t>биосовместимость</w:t>
      </w:r>
      <w:proofErr w:type="spellEnd"/>
      <w:r>
        <w:rPr>
          <w:sz w:val="24"/>
          <w:szCs w:val="24"/>
        </w:rPr>
        <w:t xml:space="preserve"> </w:t>
      </w:r>
      <w:proofErr w:type="spellStart"/>
      <w:r>
        <w:rPr>
          <w:sz w:val="24"/>
          <w:szCs w:val="24"/>
        </w:rPr>
        <w:t>стеклоиономерных</w:t>
      </w:r>
      <w:proofErr w:type="spellEnd"/>
      <w:r>
        <w:rPr>
          <w:sz w:val="24"/>
          <w:szCs w:val="24"/>
        </w:rPr>
        <w:t xml:space="preserve"> цементов, наиболее глубокие участки полости следует покрывать прокладкой на основе гидроксида кальция. При лечении среднего кариеса наложения лечебной прокладки не требуется.</w:t>
      </w:r>
      <w:r w:rsidR="001E00F5">
        <w:rPr>
          <w:sz w:val="24"/>
          <w:szCs w:val="24"/>
        </w:rPr>
        <w:t xml:space="preserve"> </w:t>
      </w:r>
      <w:r>
        <w:rPr>
          <w:sz w:val="24"/>
          <w:szCs w:val="24"/>
        </w:rPr>
        <w:t xml:space="preserve">Если это предусмотрено инструкцией, стенки и дно кариозной полости обрабатываются адгезивной системой </w:t>
      </w:r>
      <w:proofErr w:type="spellStart"/>
      <w:r>
        <w:rPr>
          <w:sz w:val="24"/>
          <w:szCs w:val="24"/>
        </w:rPr>
        <w:t>стеклоиономера</w:t>
      </w:r>
      <w:proofErr w:type="spellEnd"/>
      <w:r>
        <w:rPr>
          <w:sz w:val="24"/>
          <w:szCs w:val="24"/>
        </w:rPr>
        <w:t xml:space="preserve"> (</w:t>
      </w:r>
      <w:proofErr w:type="spellStart"/>
      <w:r>
        <w:rPr>
          <w:sz w:val="24"/>
          <w:szCs w:val="24"/>
        </w:rPr>
        <w:t>праймер</w:t>
      </w:r>
      <w:proofErr w:type="spellEnd"/>
      <w:r>
        <w:rPr>
          <w:sz w:val="24"/>
          <w:szCs w:val="24"/>
        </w:rPr>
        <w:t xml:space="preserve">, кондиционер и т.п.), а затем в полость вносится </w:t>
      </w:r>
      <w:proofErr w:type="spellStart"/>
      <w:r>
        <w:rPr>
          <w:sz w:val="24"/>
          <w:szCs w:val="24"/>
        </w:rPr>
        <w:t>стеклоиономерный</w:t>
      </w:r>
      <w:proofErr w:type="spellEnd"/>
      <w:r>
        <w:rPr>
          <w:sz w:val="24"/>
          <w:szCs w:val="24"/>
        </w:rPr>
        <w:t xml:space="preserve"> цемент с таким расчетом, чтобы для слоя композита со стороны жевательной поверхности осталось пространство толщиной не менее </w:t>
      </w:r>
      <w:r>
        <w:rPr>
          <w:i/>
          <w:sz w:val="24"/>
          <w:szCs w:val="24"/>
        </w:rPr>
        <w:t>двух миллиметров</w:t>
      </w:r>
      <w:r>
        <w:rPr>
          <w:sz w:val="24"/>
          <w:szCs w:val="24"/>
        </w:rPr>
        <w:t xml:space="preserve">. Цемент </w:t>
      </w:r>
      <w:proofErr w:type="spellStart"/>
      <w:r>
        <w:rPr>
          <w:sz w:val="24"/>
          <w:szCs w:val="24"/>
        </w:rPr>
        <w:t>отверждается</w:t>
      </w:r>
      <w:proofErr w:type="spellEnd"/>
      <w:r>
        <w:rPr>
          <w:sz w:val="24"/>
          <w:szCs w:val="24"/>
        </w:rPr>
        <w:t xml:space="preserve"> светом активирующей лампы.</w:t>
      </w:r>
      <w:r w:rsidR="001E00F5">
        <w:rPr>
          <w:sz w:val="24"/>
          <w:szCs w:val="24"/>
        </w:rPr>
        <w:t xml:space="preserve"> </w:t>
      </w:r>
      <w:r>
        <w:rPr>
          <w:sz w:val="24"/>
          <w:szCs w:val="24"/>
        </w:rPr>
        <w:t xml:space="preserve">Следует помнить, что если применяется гибридный СИЦ двойного отверждения, то для полноценной </w:t>
      </w:r>
      <w:proofErr w:type="spellStart"/>
      <w:r>
        <w:rPr>
          <w:sz w:val="24"/>
          <w:szCs w:val="24"/>
        </w:rPr>
        <w:t>фотополимеризации</w:t>
      </w:r>
      <w:proofErr w:type="spellEnd"/>
      <w:r>
        <w:rPr>
          <w:sz w:val="24"/>
          <w:szCs w:val="24"/>
        </w:rPr>
        <w:t xml:space="preserve"> органической матрицы его следует вносить и </w:t>
      </w:r>
      <w:proofErr w:type="spellStart"/>
      <w:r>
        <w:rPr>
          <w:sz w:val="24"/>
          <w:szCs w:val="24"/>
        </w:rPr>
        <w:t>отверждать</w:t>
      </w:r>
      <w:proofErr w:type="spellEnd"/>
      <w:r>
        <w:rPr>
          <w:sz w:val="24"/>
          <w:szCs w:val="24"/>
        </w:rPr>
        <w:t xml:space="preserve"> слоями не толще 2 миллиметров.</w:t>
      </w:r>
      <w:r w:rsidR="001E00F5">
        <w:rPr>
          <w:sz w:val="24"/>
          <w:szCs w:val="24"/>
        </w:rPr>
        <w:t xml:space="preserve"> </w:t>
      </w:r>
      <w:r>
        <w:rPr>
          <w:sz w:val="24"/>
          <w:szCs w:val="24"/>
        </w:rPr>
        <w:t>Если применяется гибридный СИЦ тройного отверждения «</w:t>
      </w:r>
      <w:proofErr w:type="spellStart"/>
      <w:r>
        <w:rPr>
          <w:sz w:val="24"/>
          <w:szCs w:val="24"/>
          <w:lang w:val="en-US"/>
        </w:rPr>
        <w:t>Vitremer</w:t>
      </w:r>
      <w:proofErr w:type="spellEnd"/>
      <w:r>
        <w:rPr>
          <w:sz w:val="24"/>
          <w:szCs w:val="24"/>
        </w:rPr>
        <w:t xml:space="preserve">» </w:t>
      </w:r>
      <w:r>
        <w:rPr>
          <w:i/>
          <w:sz w:val="24"/>
          <w:szCs w:val="24"/>
        </w:rPr>
        <w:t>(ЗМ Е</w:t>
      </w:r>
      <w:r>
        <w:rPr>
          <w:i/>
          <w:sz w:val="24"/>
          <w:szCs w:val="24"/>
          <w:lang w:val="en-US"/>
        </w:rPr>
        <w:t>S</w:t>
      </w:r>
      <w:r>
        <w:rPr>
          <w:i/>
          <w:sz w:val="24"/>
          <w:szCs w:val="24"/>
        </w:rPr>
        <w:t>РЕ)</w:t>
      </w:r>
      <w:r>
        <w:rPr>
          <w:sz w:val="24"/>
          <w:szCs w:val="24"/>
        </w:rPr>
        <w:t xml:space="preserve">, то его можно одномоментно вносить и </w:t>
      </w:r>
      <w:proofErr w:type="spellStart"/>
      <w:r>
        <w:rPr>
          <w:sz w:val="24"/>
          <w:szCs w:val="24"/>
        </w:rPr>
        <w:t>отверждать</w:t>
      </w:r>
      <w:proofErr w:type="spellEnd"/>
      <w:r>
        <w:rPr>
          <w:sz w:val="24"/>
          <w:szCs w:val="24"/>
        </w:rPr>
        <w:t xml:space="preserve"> слоем любой толщины. Это связано с тем, что наличие механизма химического отверждения полимерной матрицы гарантирует оптимальное отверждение всех участков пломбы даже при недостаточном </w:t>
      </w:r>
      <w:proofErr w:type="spellStart"/>
      <w:r>
        <w:rPr>
          <w:sz w:val="24"/>
          <w:szCs w:val="24"/>
        </w:rPr>
        <w:t>светооблучении</w:t>
      </w:r>
      <w:proofErr w:type="spellEnd"/>
      <w:r>
        <w:rPr>
          <w:sz w:val="24"/>
          <w:szCs w:val="24"/>
        </w:rPr>
        <w:t>.</w:t>
      </w:r>
      <w:r w:rsidR="001E00F5">
        <w:rPr>
          <w:sz w:val="24"/>
          <w:szCs w:val="24"/>
        </w:rPr>
        <w:t xml:space="preserve"> </w:t>
      </w:r>
      <w:r>
        <w:rPr>
          <w:sz w:val="24"/>
          <w:szCs w:val="24"/>
        </w:rPr>
        <w:t xml:space="preserve">В заключение этого этапа остатки адгезивной системы </w:t>
      </w:r>
      <w:proofErr w:type="spellStart"/>
      <w:r>
        <w:rPr>
          <w:sz w:val="24"/>
          <w:szCs w:val="24"/>
        </w:rPr>
        <w:t>стеклоиономера</w:t>
      </w:r>
      <w:proofErr w:type="spellEnd"/>
      <w:r>
        <w:rPr>
          <w:sz w:val="24"/>
          <w:szCs w:val="24"/>
        </w:rPr>
        <w:t xml:space="preserve"> удаляются со стенок кариозной полости борами.</w:t>
      </w:r>
    </w:p>
    <w:p w:rsidR="00967FD0" w:rsidRDefault="00967FD0">
      <w:pPr>
        <w:ind w:firstLine="709"/>
        <w:jc w:val="both"/>
      </w:pPr>
      <w:r>
        <w:rPr>
          <w:b/>
          <w:bCs/>
          <w:sz w:val="24"/>
          <w:szCs w:val="24"/>
        </w:rPr>
        <w:t>7. Протравливание.</w:t>
      </w:r>
      <w:r w:rsidR="001E00F5">
        <w:rPr>
          <w:b/>
          <w:bCs/>
          <w:sz w:val="24"/>
          <w:szCs w:val="24"/>
        </w:rPr>
        <w:t xml:space="preserve"> </w:t>
      </w:r>
      <w:r>
        <w:rPr>
          <w:sz w:val="24"/>
          <w:szCs w:val="24"/>
        </w:rPr>
        <w:t xml:space="preserve">После </w:t>
      </w:r>
      <w:proofErr w:type="spellStart"/>
      <w:r>
        <w:rPr>
          <w:sz w:val="24"/>
          <w:szCs w:val="24"/>
        </w:rPr>
        <w:t>фотополимеризации</w:t>
      </w:r>
      <w:proofErr w:type="spellEnd"/>
      <w:r>
        <w:rPr>
          <w:sz w:val="24"/>
          <w:szCs w:val="24"/>
        </w:rPr>
        <w:t xml:space="preserve"> органической матрицы </w:t>
      </w:r>
      <w:proofErr w:type="spellStart"/>
      <w:r>
        <w:rPr>
          <w:sz w:val="24"/>
          <w:szCs w:val="24"/>
        </w:rPr>
        <w:t>стеклоиономера</w:t>
      </w:r>
      <w:proofErr w:type="spellEnd"/>
      <w:r>
        <w:rPr>
          <w:sz w:val="24"/>
          <w:szCs w:val="24"/>
        </w:rPr>
        <w:t xml:space="preserve"> материал становится достаточно прочным и химически инертным. Он устойчив к химическим и механическим воздействиям, не трескается при высушивании полости, образует прочную связь с дентином и способен скомпенсировать напряжения, возникающие в процессе </w:t>
      </w:r>
      <w:proofErr w:type="spellStart"/>
      <w:r>
        <w:rPr>
          <w:sz w:val="24"/>
          <w:szCs w:val="24"/>
        </w:rPr>
        <w:t>полимеризационной</w:t>
      </w:r>
      <w:proofErr w:type="spellEnd"/>
      <w:r>
        <w:rPr>
          <w:sz w:val="24"/>
          <w:szCs w:val="24"/>
        </w:rPr>
        <w:t xml:space="preserve"> усадки композита.</w:t>
      </w:r>
      <w:r w:rsidR="001E00F5">
        <w:rPr>
          <w:sz w:val="24"/>
          <w:szCs w:val="24"/>
        </w:rPr>
        <w:t xml:space="preserve"> </w:t>
      </w:r>
      <w:r>
        <w:rPr>
          <w:sz w:val="24"/>
          <w:szCs w:val="24"/>
        </w:rPr>
        <w:t>Гель или жидкость для протравливания наносится на поверхность эмали и прокладки. Рекомендуемое время протравливания поверхности СИЦ – не более 30 секунд.</w:t>
      </w:r>
      <w:r w:rsidR="001E00F5">
        <w:rPr>
          <w:sz w:val="24"/>
          <w:szCs w:val="24"/>
        </w:rPr>
        <w:t xml:space="preserve"> </w:t>
      </w:r>
      <w:r>
        <w:rPr>
          <w:sz w:val="24"/>
          <w:szCs w:val="24"/>
        </w:rPr>
        <w:t xml:space="preserve">После этого полость промывается водой и высушивается воздухом. В результате микрошероховатой становится не только поверхность эмали, но и поверхность </w:t>
      </w:r>
      <w:proofErr w:type="spellStart"/>
      <w:r>
        <w:rPr>
          <w:sz w:val="24"/>
          <w:szCs w:val="24"/>
        </w:rPr>
        <w:t>стеклоиономерной</w:t>
      </w:r>
      <w:proofErr w:type="spellEnd"/>
      <w:r>
        <w:rPr>
          <w:sz w:val="24"/>
          <w:szCs w:val="24"/>
        </w:rPr>
        <w:t xml:space="preserve"> прокладки.</w:t>
      </w:r>
    </w:p>
    <w:p w:rsidR="00967FD0" w:rsidRDefault="00967FD0">
      <w:pPr>
        <w:ind w:firstLine="709"/>
        <w:jc w:val="both"/>
      </w:pPr>
      <w:r>
        <w:rPr>
          <w:b/>
          <w:bCs/>
          <w:sz w:val="24"/>
          <w:szCs w:val="24"/>
        </w:rPr>
        <w:t>8. Нанесение и полимеризация адгезивной системы.</w:t>
      </w:r>
      <w:r w:rsidR="001E00F5">
        <w:rPr>
          <w:b/>
          <w:bCs/>
          <w:sz w:val="24"/>
          <w:szCs w:val="24"/>
        </w:rPr>
        <w:t xml:space="preserve"> </w:t>
      </w:r>
      <w:proofErr w:type="spellStart"/>
      <w:r>
        <w:rPr>
          <w:sz w:val="24"/>
          <w:szCs w:val="24"/>
        </w:rPr>
        <w:t>Адгезив</w:t>
      </w:r>
      <w:proofErr w:type="spellEnd"/>
      <w:r>
        <w:rPr>
          <w:sz w:val="24"/>
          <w:szCs w:val="24"/>
        </w:rPr>
        <w:t xml:space="preserve"> наносится кисточкой на протравленную эмаль и поверхность </w:t>
      </w:r>
      <w:proofErr w:type="spellStart"/>
      <w:r>
        <w:rPr>
          <w:sz w:val="24"/>
          <w:szCs w:val="24"/>
        </w:rPr>
        <w:t>стеклоиономерной</w:t>
      </w:r>
      <w:proofErr w:type="spellEnd"/>
      <w:r>
        <w:rPr>
          <w:sz w:val="24"/>
          <w:szCs w:val="24"/>
        </w:rPr>
        <w:t xml:space="preserve"> прокладки, распределяется тонким слоем и высушивается. Производится его полимеризация. В данном случае </w:t>
      </w:r>
      <w:proofErr w:type="spellStart"/>
      <w:r>
        <w:rPr>
          <w:sz w:val="24"/>
          <w:szCs w:val="24"/>
        </w:rPr>
        <w:t>адгезив</w:t>
      </w:r>
      <w:proofErr w:type="spellEnd"/>
      <w:r>
        <w:rPr>
          <w:sz w:val="24"/>
          <w:szCs w:val="24"/>
        </w:rPr>
        <w:t xml:space="preserve"> образует прочное микромеханическое соединение не только с эмалью, но и со </w:t>
      </w:r>
      <w:proofErr w:type="spellStart"/>
      <w:r>
        <w:rPr>
          <w:sz w:val="24"/>
          <w:szCs w:val="24"/>
        </w:rPr>
        <w:t>стеклоиономерным</w:t>
      </w:r>
      <w:proofErr w:type="spellEnd"/>
      <w:r>
        <w:rPr>
          <w:sz w:val="24"/>
          <w:szCs w:val="24"/>
        </w:rPr>
        <w:t xml:space="preserve"> цементом. Если СИЦ покрывает всю поверхность дентина, применение дентинной адгезивной системы не обязательно, можно ограничиться нанесением одного лишь эмалевого бонд-агента.</w:t>
      </w:r>
      <w:r w:rsidR="001E00F5">
        <w:rPr>
          <w:sz w:val="24"/>
          <w:szCs w:val="24"/>
        </w:rPr>
        <w:t xml:space="preserve"> </w:t>
      </w:r>
      <w:r>
        <w:rPr>
          <w:sz w:val="24"/>
          <w:szCs w:val="24"/>
        </w:rPr>
        <w:t xml:space="preserve">Существуют данные, что на поверхности гибридного </w:t>
      </w:r>
      <w:proofErr w:type="spellStart"/>
      <w:r>
        <w:rPr>
          <w:sz w:val="24"/>
          <w:szCs w:val="24"/>
        </w:rPr>
        <w:t>стеклоиономерного</w:t>
      </w:r>
      <w:proofErr w:type="spellEnd"/>
      <w:r>
        <w:rPr>
          <w:sz w:val="24"/>
          <w:szCs w:val="24"/>
        </w:rPr>
        <w:t xml:space="preserve"> цемента после </w:t>
      </w:r>
      <w:proofErr w:type="spellStart"/>
      <w:r>
        <w:rPr>
          <w:sz w:val="24"/>
          <w:szCs w:val="24"/>
        </w:rPr>
        <w:t>фотополимеризации</w:t>
      </w:r>
      <w:proofErr w:type="spellEnd"/>
      <w:r>
        <w:rPr>
          <w:sz w:val="24"/>
          <w:szCs w:val="24"/>
        </w:rPr>
        <w:t xml:space="preserve"> образуется слой, ингибированный кислородом, близкий по составу к ингибированному слою, образующемуся на поверхности композита. Поэтому многие исследователи считают, что композит можно накладывать на поверхность </w:t>
      </w:r>
      <w:r>
        <w:rPr>
          <w:sz w:val="24"/>
          <w:szCs w:val="24"/>
        </w:rPr>
        <w:lastRenderedPageBreak/>
        <w:t xml:space="preserve">полимеризованного гибридного СИЦ сразу, без кислотного протравливания и даже без обработки адгезивной системой. </w:t>
      </w:r>
      <w:proofErr w:type="spellStart"/>
      <w:r>
        <w:rPr>
          <w:sz w:val="24"/>
          <w:szCs w:val="24"/>
        </w:rPr>
        <w:t>Адгезивом</w:t>
      </w:r>
      <w:proofErr w:type="spellEnd"/>
      <w:r>
        <w:rPr>
          <w:sz w:val="24"/>
          <w:szCs w:val="24"/>
        </w:rPr>
        <w:t xml:space="preserve"> в таком случае покрываются только открытые участки эмали и дентина.</w:t>
      </w:r>
    </w:p>
    <w:p w:rsidR="00967FD0" w:rsidRDefault="00967FD0">
      <w:pPr>
        <w:ind w:firstLine="709"/>
        <w:jc w:val="both"/>
      </w:pPr>
      <w:r>
        <w:rPr>
          <w:b/>
          <w:bCs/>
          <w:sz w:val="24"/>
          <w:szCs w:val="24"/>
        </w:rPr>
        <w:t>9. Внесение в полость и отверждение композитного материала.</w:t>
      </w:r>
    </w:p>
    <w:p w:rsidR="00967FD0" w:rsidRDefault="00967FD0">
      <w:pPr>
        <w:ind w:firstLine="709"/>
        <w:jc w:val="both"/>
      </w:pPr>
      <w:r>
        <w:rPr>
          <w:b/>
          <w:bCs/>
          <w:sz w:val="24"/>
          <w:szCs w:val="24"/>
        </w:rPr>
        <w:t>10. Окончательная обработка пломбы.</w:t>
      </w:r>
    </w:p>
    <w:p w:rsidR="00967FD0" w:rsidRDefault="00967FD0">
      <w:pPr>
        <w:ind w:firstLine="709"/>
        <w:jc w:val="both"/>
      </w:pPr>
      <w:r>
        <w:rPr>
          <w:b/>
          <w:bCs/>
          <w:sz w:val="24"/>
          <w:szCs w:val="24"/>
        </w:rPr>
        <w:t>11. «</w:t>
      </w:r>
      <w:proofErr w:type="spellStart"/>
      <w:r>
        <w:rPr>
          <w:b/>
          <w:bCs/>
          <w:sz w:val="24"/>
          <w:szCs w:val="24"/>
        </w:rPr>
        <w:t>Ребондинг</w:t>
      </w:r>
      <w:proofErr w:type="spellEnd"/>
      <w:r>
        <w:rPr>
          <w:b/>
          <w:bCs/>
          <w:sz w:val="24"/>
          <w:szCs w:val="24"/>
        </w:rPr>
        <w:t>» («</w:t>
      </w:r>
      <w:proofErr w:type="spellStart"/>
      <w:r>
        <w:rPr>
          <w:b/>
          <w:bCs/>
          <w:sz w:val="24"/>
          <w:szCs w:val="24"/>
        </w:rPr>
        <w:t>постбондинг</w:t>
      </w:r>
      <w:proofErr w:type="spellEnd"/>
      <w:r>
        <w:rPr>
          <w:b/>
          <w:bCs/>
          <w:sz w:val="24"/>
          <w:szCs w:val="24"/>
        </w:rPr>
        <w:t>»),</w:t>
      </w:r>
    </w:p>
    <w:p w:rsidR="00967FD0" w:rsidRDefault="00967FD0">
      <w:pPr>
        <w:ind w:firstLine="709"/>
        <w:jc w:val="both"/>
      </w:pPr>
      <w:r>
        <w:rPr>
          <w:b/>
          <w:bCs/>
          <w:sz w:val="24"/>
          <w:szCs w:val="24"/>
        </w:rPr>
        <w:t>12. Флюоризация участков эмали, прилежащих к пломбе.</w:t>
      </w:r>
    </w:p>
    <w:p w:rsidR="00967FD0" w:rsidRDefault="00967FD0">
      <w:pPr>
        <w:ind w:firstLine="709"/>
        <w:jc w:val="both"/>
      </w:pPr>
      <w:r>
        <w:rPr>
          <w:b/>
          <w:bCs/>
          <w:sz w:val="24"/>
          <w:szCs w:val="24"/>
        </w:rPr>
        <w:t>13. Рекомендации пациенту.</w:t>
      </w:r>
    </w:p>
    <w:p w:rsidR="00967FD0" w:rsidRDefault="00967FD0">
      <w:pPr>
        <w:pStyle w:val="ad"/>
        <w:spacing w:after="0"/>
        <w:ind w:left="0" w:firstLine="720"/>
        <w:jc w:val="both"/>
      </w:pPr>
      <w:r>
        <w:rPr>
          <w:b/>
          <w:bCs/>
          <w:sz w:val="24"/>
          <w:szCs w:val="24"/>
        </w:rPr>
        <w:t xml:space="preserve">14. Контрольный осмотр пациента, оценка качества пломбирования </w:t>
      </w:r>
      <w:r>
        <w:rPr>
          <w:sz w:val="24"/>
          <w:szCs w:val="24"/>
        </w:rPr>
        <w:t>проводятся через 2-3 суток после лечения.</w:t>
      </w:r>
    </w:p>
    <w:p w:rsidR="00967FD0" w:rsidRDefault="00967FD0">
      <w:pPr>
        <w:pStyle w:val="ad"/>
        <w:spacing w:after="0"/>
        <w:ind w:left="0" w:firstLine="720"/>
        <w:jc w:val="both"/>
      </w:pPr>
      <w:r>
        <w:rPr>
          <w:bCs/>
          <w:sz w:val="24"/>
        </w:rPr>
        <w:t xml:space="preserve">При пломбировании зубов </w:t>
      </w:r>
      <w:r>
        <w:rPr>
          <w:b/>
          <w:bCs/>
          <w:i/>
          <w:sz w:val="24"/>
        </w:rPr>
        <w:t xml:space="preserve">методом модифицированной сандвич-техники с применением «классических» или </w:t>
      </w:r>
      <w:proofErr w:type="spellStart"/>
      <w:r>
        <w:rPr>
          <w:b/>
          <w:i/>
          <w:sz w:val="24"/>
        </w:rPr>
        <w:t>водоотверждаемых</w:t>
      </w:r>
      <w:proofErr w:type="spellEnd"/>
      <w:r>
        <w:rPr>
          <w:b/>
          <w:i/>
          <w:sz w:val="24"/>
        </w:rPr>
        <w:t xml:space="preserve"> </w:t>
      </w:r>
      <w:r>
        <w:rPr>
          <w:b/>
          <w:bCs/>
          <w:i/>
          <w:sz w:val="24"/>
        </w:rPr>
        <w:t>СИЦ</w:t>
      </w:r>
      <w:r>
        <w:rPr>
          <w:bCs/>
          <w:sz w:val="24"/>
        </w:rPr>
        <w:t xml:space="preserve"> </w:t>
      </w:r>
      <w:r>
        <w:rPr>
          <w:b/>
          <w:bCs/>
          <w:i/>
          <w:sz w:val="24"/>
        </w:rPr>
        <w:t>и пломбированием в одно посещение</w:t>
      </w:r>
      <w:r>
        <w:rPr>
          <w:b/>
          <w:i/>
          <w:sz w:val="24"/>
        </w:rPr>
        <w:t>‚</w:t>
      </w:r>
      <w:r>
        <w:rPr>
          <w:sz w:val="24"/>
        </w:rPr>
        <w:t xml:space="preserve"> после препарирования полости сначала необходимо протравить эмаль и дентин, а затем внести </w:t>
      </w:r>
      <w:proofErr w:type="spellStart"/>
      <w:r>
        <w:rPr>
          <w:bCs/>
          <w:sz w:val="24"/>
        </w:rPr>
        <w:t>стекло</w:t>
      </w:r>
      <w:r>
        <w:rPr>
          <w:sz w:val="24"/>
        </w:rPr>
        <w:t>иономерный</w:t>
      </w:r>
      <w:proofErr w:type="spellEnd"/>
      <w:r>
        <w:rPr>
          <w:sz w:val="24"/>
        </w:rPr>
        <w:t xml:space="preserve"> цемент, и на него сразу же можно наносить </w:t>
      </w:r>
      <w:proofErr w:type="spellStart"/>
      <w:r>
        <w:rPr>
          <w:sz w:val="24"/>
        </w:rPr>
        <w:t>адгезив</w:t>
      </w:r>
      <w:proofErr w:type="spellEnd"/>
      <w:r>
        <w:rPr>
          <w:sz w:val="24"/>
        </w:rPr>
        <w:t xml:space="preserve">, избежав, таким образом, протравливания, промывания водой и высушивания поверхности «несозревшего» </w:t>
      </w:r>
      <w:proofErr w:type="spellStart"/>
      <w:r>
        <w:rPr>
          <w:sz w:val="24"/>
        </w:rPr>
        <w:t>стеклоиономера</w:t>
      </w:r>
      <w:proofErr w:type="spellEnd"/>
      <w:r>
        <w:rPr>
          <w:sz w:val="24"/>
        </w:rPr>
        <w:t>.</w:t>
      </w:r>
    </w:p>
    <w:p w:rsidR="00967FD0" w:rsidRDefault="00967FD0">
      <w:pPr>
        <w:pStyle w:val="ad"/>
        <w:spacing w:after="0"/>
        <w:ind w:left="0" w:firstLine="720"/>
        <w:jc w:val="both"/>
        <w:rPr>
          <w:sz w:val="24"/>
        </w:rPr>
      </w:pPr>
    </w:p>
    <w:p w:rsidR="00967FD0" w:rsidRDefault="00967FD0">
      <w:pPr>
        <w:pStyle w:val="ad"/>
        <w:spacing w:after="0"/>
        <w:ind w:left="0" w:firstLine="360"/>
        <w:jc w:val="center"/>
      </w:pPr>
      <w:r>
        <w:rPr>
          <w:b/>
          <w:iCs/>
          <w:sz w:val="24"/>
        </w:rPr>
        <w:t>Техника слоеной реставрации</w:t>
      </w:r>
    </w:p>
    <w:p w:rsidR="00967FD0" w:rsidRDefault="00967FD0">
      <w:pPr>
        <w:pStyle w:val="ad"/>
        <w:spacing w:after="0"/>
        <w:ind w:left="0" w:firstLine="720"/>
        <w:jc w:val="both"/>
      </w:pPr>
      <w:r>
        <w:rPr>
          <w:sz w:val="24"/>
          <w:szCs w:val="24"/>
        </w:rPr>
        <w:t xml:space="preserve">При пломбировании кариозных полостей </w:t>
      </w:r>
      <w:r>
        <w:rPr>
          <w:sz w:val="24"/>
          <w:szCs w:val="24"/>
          <w:lang w:val="en-US"/>
        </w:rPr>
        <w:t>I</w:t>
      </w:r>
      <w:r>
        <w:rPr>
          <w:sz w:val="24"/>
          <w:szCs w:val="24"/>
        </w:rPr>
        <w:t xml:space="preserve"> класса по </w:t>
      </w:r>
      <w:proofErr w:type="spellStart"/>
      <w:r>
        <w:rPr>
          <w:sz w:val="24"/>
          <w:szCs w:val="24"/>
        </w:rPr>
        <w:t>Блэку</w:t>
      </w:r>
      <w:proofErr w:type="spellEnd"/>
      <w:r>
        <w:rPr>
          <w:sz w:val="24"/>
          <w:szCs w:val="24"/>
        </w:rPr>
        <w:t xml:space="preserve"> значительно реже применяется т</w:t>
      </w:r>
      <w:r>
        <w:rPr>
          <w:sz w:val="24"/>
        </w:rPr>
        <w:t xml:space="preserve">ехника слоеной реставрации, которая предусматривает комбинированное применение при наложении пломбы адгезивных систем </w:t>
      </w:r>
      <w:r>
        <w:rPr>
          <w:sz w:val="24"/>
          <w:lang w:val="en-US"/>
        </w:rPr>
        <w:t>V</w:t>
      </w:r>
      <w:r>
        <w:rPr>
          <w:sz w:val="24"/>
        </w:rPr>
        <w:t xml:space="preserve"> или </w:t>
      </w:r>
      <w:r>
        <w:rPr>
          <w:sz w:val="24"/>
          <w:lang w:val="en-US"/>
        </w:rPr>
        <w:t>VI</w:t>
      </w:r>
      <w:r>
        <w:rPr>
          <w:sz w:val="24"/>
        </w:rPr>
        <w:t xml:space="preserve"> поколения, «традиционных», жидких и конденсируемых композитов. При этом материалы сочетаются таким образом, чтобы максимально использовать их положительные свойства и свести к минимуму отрицательные.</w:t>
      </w:r>
    </w:p>
    <w:p w:rsidR="00967FD0" w:rsidRDefault="00967FD0">
      <w:pPr>
        <w:pStyle w:val="ac"/>
        <w:spacing w:before="0" w:after="0"/>
        <w:ind w:firstLine="709"/>
        <w:jc w:val="both"/>
      </w:pPr>
      <w:r>
        <w:t>Применение техники слоеной реставрации весьма эффективно при эстетической реставрации фронтальных зубов.</w:t>
      </w:r>
    </w:p>
    <w:p w:rsidR="00967FD0" w:rsidRDefault="00967FD0">
      <w:pPr>
        <w:pStyle w:val="ac"/>
        <w:spacing w:before="0" w:after="0"/>
        <w:ind w:firstLine="709"/>
        <w:jc w:val="both"/>
      </w:pPr>
      <w:r>
        <w:t xml:space="preserve">Пломбирование техникой слоеной реставрации проводится в соответствии с правилами и принципами адгезивной техники. Отличия имеются лишь на этапе наложения пломбировочного материала. </w:t>
      </w:r>
    </w:p>
    <w:p w:rsidR="00967FD0" w:rsidRDefault="00967FD0">
      <w:pPr>
        <w:pStyle w:val="ac"/>
        <w:spacing w:before="0" w:after="0"/>
        <w:ind w:firstLine="709"/>
        <w:jc w:val="both"/>
      </w:pPr>
      <w:r>
        <w:t xml:space="preserve"> </w:t>
      </w:r>
      <w:r>
        <w:rPr>
          <w:b/>
        </w:rPr>
        <w:t>Этапы</w:t>
      </w:r>
      <w:r>
        <w:t xml:space="preserve"> </w:t>
      </w:r>
      <w:r>
        <w:rPr>
          <w:b/>
          <w:bCs/>
        </w:rPr>
        <w:t xml:space="preserve">наложения пломбы с использованием техники </w:t>
      </w:r>
      <w:r>
        <w:rPr>
          <w:b/>
        </w:rPr>
        <w:t xml:space="preserve">слоеной </w:t>
      </w:r>
      <w:r>
        <w:rPr>
          <w:b/>
          <w:bCs/>
        </w:rPr>
        <w:t>реставрации</w:t>
      </w:r>
    </w:p>
    <w:p w:rsidR="00967FD0" w:rsidRDefault="00967FD0">
      <w:pPr>
        <w:pStyle w:val="ac"/>
        <w:spacing w:before="0" w:after="0"/>
        <w:ind w:firstLine="709"/>
        <w:jc w:val="both"/>
      </w:pPr>
      <w:r>
        <w:rPr>
          <w:b/>
          <w:bCs/>
        </w:rPr>
        <w:t>1. Очищение поверхности зуба.</w:t>
      </w:r>
    </w:p>
    <w:p w:rsidR="00967FD0" w:rsidRDefault="00967FD0">
      <w:pPr>
        <w:pStyle w:val="ac"/>
        <w:spacing w:before="0" w:after="0"/>
        <w:ind w:firstLine="709"/>
        <w:jc w:val="both"/>
      </w:pPr>
      <w:r>
        <w:rPr>
          <w:b/>
          <w:bCs/>
        </w:rPr>
        <w:t xml:space="preserve">2. Планирование построения реставрации и выбор </w:t>
      </w:r>
      <w:r>
        <w:rPr>
          <w:b/>
        </w:rPr>
        <w:t>оттенка</w:t>
      </w:r>
      <w:r>
        <w:t xml:space="preserve"> </w:t>
      </w:r>
      <w:r>
        <w:rPr>
          <w:b/>
          <w:bCs/>
        </w:rPr>
        <w:t>пломбировочного материала.</w:t>
      </w:r>
    </w:p>
    <w:p w:rsidR="00967FD0" w:rsidRDefault="00967FD0">
      <w:pPr>
        <w:pStyle w:val="ac"/>
        <w:spacing w:before="0" w:after="0"/>
        <w:ind w:firstLine="709"/>
        <w:jc w:val="both"/>
      </w:pPr>
      <w:r>
        <w:rPr>
          <w:b/>
          <w:bCs/>
        </w:rPr>
        <w:t>3. Препарирование кариозной полости.</w:t>
      </w:r>
    </w:p>
    <w:p w:rsidR="00967FD0" w:rsidRDefault="00967FD0">
      <w:pPr>
        <w:pStyle w:val="ac"/>
        <w:spacing w:before="0" w:after="0"/>
        <w:ind w:firstLine="709"/>
        <w:jc w:val="both"/>
      </w:pPr>
      <w:r>
        <w:rPr>
          <w:b/>
          <w:bCs/>
        </w:rPr>
        <w:t>4. Изоляция зуба от слюны.</w:t>
      </w:r>
    </w:p>
    <w:p w:rsidR="00967FD0" w:rsidRDefault="00967FD0">
      <w:pPr>
        <w:pStyle w:val="ac"/>
        <w:spacing w:before="0" w:after="0"/>
        <w:ind w:firstLine="709"/>
        <w:jc w:val="both"/>
      </w:pPr>
      <w:r>
        <w:rPr>
          <w:b/>
          <w:bCs/>
        </w:rPr>
        <w:t>5. Медикаментозная обработка и высушивание кариозной полости.</w:t>
      </w:r>
    </w:p>
    <w:p w:rsidR="00967FD0" w:rsidRDefault="00967FD0">
      <w:pPr>
        <w:pStyle w:val="ac"/>
        <w:spacing w:before="0" w:after="0"/>
        <w:ind w:firstLine="709"/>
        <w:jc w:val="both"/>
      </w:pPr>
      <w:r>
        <w:rPr>
          <w:b/>
          <w:bCs/>
        </w:rPr>
        <w:t>6. Наложение прокладки.</w:t>
      </w:r>
      <w:r w:rsidR="001E00F5">
        <w:rPr>
          <w:b/>
          <w:bCs/>
        </w:rPr>
        <w:t xml:space="preserve"> </w:t>
      </w:r>
      <w:r>
        <w:rPr>
          <w:bCs/>
        </w:rPr>
        <w:t xml:space="preserve">При </w:t>
      </w:r>
      <w:r>
        <w:t xml:space="preserve">среднем кариесе </w:t>
      </w:r>
      <w:r>
        <w:rPr>
          <w:bCs/>
        </w:rPr>
        <w:t>в</w:t>
      </w:r>
      <w:r>
        <w:rPr>
          <w:b/>
          <w:bCs/>
        </w:rPr>
        <w:t xml:space="preserve"> </w:t>
      </w:r>
      <w:r>
        <w:t xml:space="preserve">случае применения адгезивных систем </w:t>
      </w:r>
      <w:r>
        <w:rPr>
          <w:lang w:val="en-US"/>
        </w:rPr>
        <w:t>V</w:t>
      </w:r>
      <w:r>
        <w:t xml:space="preserve"> или </w:t>
      </w:r>
      <w:r>
        <w:rPr>
          <w:lang w:val="en-US"/>
        </w:rPr>
        <w:t>VI</w:t>
      </w:r>
      <w:r>
        <w:t xml:space="preserve"> поколения изолирующая прокладка не накладывается. При глубоком кариесе на участок, ближайший к пульпе зуба, наносится минимальное количество </w:t>
      </w:r>
      <w:proofErr w:type="spellStart"/>
      <w:r>
        <w:t>кальцийсалицилатного</w:t>
      </w:r>
      <w:proofErr w:type="spellEnd"/>
      <w:r>
        <w:t xml:space="preserve"> цемента (например, «</w:t>
      </w:r>
      <w:proofErr w:type="spellStart"/>
      <w:r>
        <w:t>Са</w:t>
      </w:r>
      <w:proofErr w:type="spellEnd"/>
      <w:r>
        <w:rPr>
          <w:lang w:val="en-US"/>
        </w:rPr>
        <w:t>l</w:t>
      </w:r>
      <w:proofErr w:type="spellStart"/>
      <w:r>
        <w:t>сi</w:t>
      </w:r>
      <w:proofErr w:type="spellEnd"/>
      <w:r>
        <w:rPr>
          <w:lang w:val="en-US"/>
        </w:rPr>
        <w:t>m</w:t>
      </w:r>
      <w:r>
        <w:t>о</w:t>
      </w:r>
      <w:r>
        <w:rPr>
          <w:lang w:val="en-US"/>
        </w:rPr>
        <w:t>l</w:t>
      </w:r>
      <w:r>
        <w:t xml:space="preserve">», </w:t>
      </w:r>
      <w:r>
        <w:rPr>
          <w:i/>
          <w:lang w:val="en-US"/>
        </w:rPr>
        <w:t>V</w:t>
      </w:r>
      <w:r>
        <w:rPr>
          <w:i/>
        </w:rPr>
        <w:t>ОСО</w:t>
      </w:r>
      <w:r>
        <w:t xml:space="preserve">) и покрывается изолирующим материалом, лучше – гибридным </w:t>
      </w:r>
      <w:proofErr w:type="spellStart"/>
      <w:r>
        <w:t>стеклоиономерным</w:t>
      </w:r>
      <w:proofErr w:type="spellEnd"/>
      <w:r>
        <w:t xml:space="preserve"> цементом (например, «</w:t>
      </w:r>
      <w:proofErr w:type="spellStart"/>
      <w:r>
        <w:rPr>
          <w:lang w:val="en-US"/>
        </w:rPr>
        <w:t>Vitrebond</w:t>
      </w:r>
      <w:proofErr w:type="spellEnd"/>
      <w:r>
        <w:t xml:space="preserve">», </w:t>
      </w:r>
      <w:r>
        <w:rPr>
          <w:i/>
        </w:rPr>
        <w:t>3М Е</w:t>
      </w:r>
      <w:r>
        <w:rPr>
          <w:i/>
          <w:lang w:val="en-US"/>
        </w:rPr>
        <w:t>S</w:t>
      </w:r>
      <w:r>
        <w:rPr>
          <w:i/>
        </w:rPr>
        <w:t>РЕ</w:t>
      </w:r>
      <w:r>
        <w:t>). Изолирующая прокладка накладывается только на дно, без перехода на стенки.</w:t>
      </w:r>
    </w:p>
    <w:p w:rsidR="00967FD0" w:rsidRDefault="00967FD0">
      <w:pPr>
        <w:pStyle w:val="ac"/>
        <w:spacing w:before="0" w:after="0"/>
        <w:ind w:firstLine="709"/>
        <w:jc w:val="both"/>
      </w:pPr>
      <w:r>
        <w:rPr>
          <w:b/>
          <w:bCs/>
        </w:rPr>
        <w:t>7. Применение адгезивной системы.</w:t>
      </w:r>
      <w:r w:rsidR="001E00F5">
        <w:rPr>
          <w:b/>
          <w:bCs/>
        </w:rPr>
        <w:t xml:space="preserve"> </w:t>
      </w:r>
      <w:r>
        <w:t xml:space="preserve">При данной технике чаще применяются адгезивные системы </w:t>
      </w:r>
      <w:r>
        <w:rPr>
          <w:lang w:val="en-US"/>
        </w:rPr>
        <w:t>V</w:t>
      </w:r>
      <w:r>
        <w:t xml:space="preserve"> и </w:t>
      </w:r>
      <w:r>
        <w:rPr>
          <w:lang w:val="en-US"/>
        </w:rPr>
        <w:t>VI</w:t>
      </w:r>
      <w:r>
        <w:t xml:space="preserve"> поколения как более простые и быстрые в применении, хотя вполне допустимо использование адгезивной системы </w:t>
      </w:r>
      <w:r>
        <w:rPr>
          <w:lang w:val="en-US"/>
        </w:rPr>
        <w:t>IV</w:t>
      </w:r>
      <w:r>
        <w:t xml:space="preserve"> поколения. Методика и особенности применения адгезивной системы – в соответствии с инструкцией фирмы-производителя.</w:t>
      </w:r>
    </w:p>
    <w:p w:rsidR="00967FD0" w:rsidRDefault="00967FD0" w:rsidP="001E00F5">
      <w:pPr>
        <w:pStyle w:val="ac"/>
        <w:spacing w:before="0" w:after="0"/>
        <w:ind w:firstLine="709"/>
        <w:jc w:val="both"/>
      </w:pPr>
      <w:r>
        <w:rPr>
          <w:b/>
          <w:bCs/>
        </w:rPr>
        <w:t xml:space="preserve">8. Создание начального </w:t>
      </w:r>
      <w:proofErr w:type="spellStart"/>
      <w:r>
        <w:rPr>
          <w:b/>
          <w:bCs/>
        </w:rPr>
        <w:t>суперадаптивного</w:t>
      </w:r>
      <w:proofErr w:type="spellEnd"/>
      <w:r>
        <w:rPr>
          <w:b/>
          <w:bCs/>
        </w:rPr>
        <w:t xml:space="preserve"> (адаптивного) слоя.</w:t>
      </w:r>
      <w:r w:rsidR="001E00F5">
        <w:rPr>
          <w:b/>
          <w:bCs/>
        </w:rPr>
        <w:t xml:space="preserve"> </w:t>
      </w:r>
      <w:r>
        <w:t xml:space="preserve">На данном этапе все стенки полости покрывают тонким слоем жидкого композита, особое внимание при этом уделяя «проблемным» участкам: углам, неровностям рельефа и т.д. Композит наносится на дентин и на эмаль до краев полости и распределяется по стенкам тонким </w:t>
      </w:r>
      <w:proofErr w:type="spellStart"/>
      <w:r>
        <w:t>штопфером</w:t>
      </w:r>
      <w:proofErr w:type="spellEnd"/>
      <w:r>
        <w:t xml:space="preserve"> или стоматологическим зондом. Оптимальная толщина этого слоя – 0,3-0,5 мм. Затем производят </w:t>
      </w:r>
      <w:proofErr w:type="spellStart"/>
      <w:r>
        <w:t>фотополимеризацию</w:t>
      </w:r>
      <w:proofErr w:type="spellEnd"/>
      <w:r>
        <w:t xml:space="preserve"> композита. Направленная полимеризация в данном случае не требуется, т.к. жидкий композит за счет малой толщины слоя и высокой эластичности способен самостоятельно компенсировать </w:t>
      </w:r>
      <w:proofErr w:type="spellStart"/>
      <w:r>
        <w:t>полимеризационную</w:t>
      </w:r>
      <w:proofErr w:type="spellEnd"/>
      <w:r>
        <w:t xml:space="preserve"> усадку.</w:t>
      </w:r>
      <w:r w:rsidR="001E00F5">
        <w:t xml:space="preserve"> </w:t>
      </w:r>
      <w:r>
        <w:t xml:space="preserve">Благодаря своим свойствам жидкий композит легко заполняет все </w:t>
      </w:r>
      <w:proofErr w:type="spellStart"/>
      <w:r>
        <w:t>микрошероховатости</w:t>
      </w:r>
      <w:proofErr w:type="spellEnd"/>
      <w:r>
        <w:t xml:space="preserve">, углы и неровности, обеспечивая идеальное краевое прилегание пломбы. Кроме того, он создает под пломбой эластичную «подушку», компенсирующую напряжения, возникающие за счет </w:t>
      </w:r>
      <w:proofErr w:type="spellStart"/>
      <w:r>
        <w:t>полимеризационной</w:t>
      </w:r>
      <w:proofErr w:type="spellEnd"/>
      <w:r>
        <w:t xml:space="preserve"> усадки последующих слоев реставрационного материала, а также при действии </w:t>
      </w:r>
      <w:proofErr w:type="spellStart"/>
      <w:r>
        <w:t>окклюзионных</w:t>
      </w:r>
      <w:proofErr w:type="spellEnd"/>
      <w:r>
        <w:t xml:space="preserve"> нагрузок в процессе функционирования реставрации.</w:t>
      </w:r>
    </w:p>
    <w:p w:rsidR="00967FD0" w:rsidRDefault="00967FD0">
      <w:pPr>
        <w:pStyle w:val="ac"/>
        <w:spacing w:before="0" w:after="0"/>
        <w:ind w:firstLine="720"/>
        <w:jc w:val="both"/>
      </w:pPr>
      <w:r>
        <w:rPr>
          <w:b/>
          <w:bCs/>
        </w:rPr>
        <w:t>9. Пломбирование полости конденсируемым композитом.</w:t>
      </w:r>
      <w:r w:rsidR="001E00F5">
        <w:rPr>
          <w:b/>
          <w:bCs/>
        </w:rPr>
        <w:t xml:space="preserve"> </w:t>
      </w:r>
      <w:r>
        <w:t xml:space="preserve">Проводится послойное заполнение полости конденсируемым композитом горизонтальными слоями толщиной около 2 мм. Каждый слой </w:t>
      </w:r>
      <w:proofErr w:type="spellStart"/>
      <w:r>
        <w:lastRenderedPageBreak/>
        <w:t>полимеризуется</w:t>
      </w:r>
      <w:proofErr w:type="spellEnd"/>
      <w:r>
        <w:t xml:space="preserve"> отдельно. Благодаря низкой </w:t>
      </w:r>
      <w:proofErr w:type="spellStart"/>
      <w:r>
        <w:t>полимеризационной</w:t>
      </w:r>
      <w:proofErr w:type="spellEnd"/>
      <w:r>
        <w:t xml:space="preserve"> усадке материала и наличию под ним эластичного </w:t>
      </w:r>
      <w:proofErr w:type="spellStart"/>
      <w:r>
        <w:t>суперадаптивого</w:t>
      </w:r>
      <w:proofErr w:type="spellEnd"/>
      <w:r>
        <w:t xml:space="preserve"> слоя жидкого композита, направленную полимеризацию при пломбировании применять</w:t>
      </w:r>
      <w:r>
        <w:rPr>
          <w:b/>
          <w:bCs/>
        </w:rPr>
        <w:t xml:space="preserve"> </w:t>
      </w:r>
      <w:r>
        <w:t>необязательно, поэтому используются металлические матрицы и деревянные клинья.</w:t>
      </w:r>
    </w:p>
    <w:p w:rsidR="00967FD0" w:rsidRDefault="00967FD0">
      <w:pPr>
        <w:pStyle w:val="ac"/>
        <w:spacing w:before="0" w:after="0"/>
        <w:ind w:firstLine="709"/>
        <w:jc w:val="both"/>
      </w:pPr>
      <w:r>
        <w:rPr>
          <w:b/>
          <w:bCs/>
        </w:rPr>
        <w:t xml:space="preserve">10. Покрытие поверхности пломбы </w:t>
      </w:r>
      <w:proofErr w:type="spellStart"/>
      <w:r>
        <w:rPr>
          <w:b/>
          <w:bCs/>
        </w:rPr>
        <w:t>нанонаполненным</w:t>
      </w:r>
      <w:proofErr w:type="spellEnd"/>
      <w:r>
        <w:rPr>
          <w:b/>
          <w:bCs/>
        </w:rPr>
        <w:t xml:space="preserve"> или </w:t>
      </w:r>
      <w:proofErr w:type="spellStart"/>
      <w:r>
        <w:rPr>
          <w:b/>
          <w:bCs/>
        </w:rPr>
        <w:t>микрогибридным</w:t>
      </w:r>
      <w:proofErr w:type="spellEnd"/>
      <w:r>
        <w:rPr>
          <w:b/>
          <w:bCs/>
        </w:rPr>
        <w:t xml:space="preserve"> композитом.</w:t>
      </w:r>
    </w:p>
    <w:p w:rsidR="00967FD0" w:rsidRDefault="00967FD0">
      <w:pPr>
        <w:pStyle w:val="ac"/>
        <w:spacing w:before="0" w:after="0"/>
        <w:ind w:firstLine="709"/>
        <w:jc w:val="both"/>
      </w:pPr>
      <w:r>
        <w:t xml:space="preserve">Оставшиеся 1 – 1,5 мм заполняются универсальным </w:t>
      </w:r>
      <w:proofErr w:type="spellStart"/>
      <w:r>
        <w:t>нанонаполненным</w:t>
      </w:r>
      <w:proofErr w:type="spellEnd"/>
      <w:r>
        <w:t xml:space="preserve"> или </w:t>
      </w:r>
      <w:proofErr w:type="spellStart"/>
      <w:r>
        <w:t>микрогибридным</w:t>
      </w:r>
      <w:proofErr w:type="spellEnd"/>
      <w:r>
        <w:t xml:space="preserve"> композитом. Возможно также использование </w:t>
      </w:r>
      <w:proofErr w:type="spellStart"/>
      <w:r>
        <w:t>микрофильного</w:t>
      </w:r>
      <w:proofErr w:type="spellEnd"/>
      <w:r>
        <w:t xml:space="preserve"> композита. Поверхность пломбы моделируется в соответствии с рельефом </w:t>
      </w:r>
      <w:proofErr w:type="spellStart"/>
      <w:r>
        <w:t>окклюзионной</w:t>
      </w:r>
      <w:proofErr w:type="spellEnd"/>
      <w:r>
        <w:t xml:space="preserve"> поверхности. Материал </w:t>
      </w:r>
      <w:proofErr w:type="spellStart"/>
      <w:r>
        <w:t>отверждается</w:t>
      </w:r>
      <w:proofErr w:type="spellEnd"/>
      <w:r>
        <w:t xml:space="preserve"> светом активирующей лампы. В данном случае проведения направленной полимеризации из-за тонкого слоя материала также </w:t>
      </w:r>
      <w:r>
        <w:rPr>
          <w:bCs/>
        </w:rPr>
        <w:t>не</w:t>
      </w:r>
      <w:r>
        <w:rPr>
          <w:b/>
          <w:bCs/>
        </w:rPr>
        <w:t xml:space="preserve"> </w:t>
      </w:r>
      <w:r>
        <w:t>требуется.</w:t>
      </w:r>
      <w:r w:rsidR="001E00F5">
        <w:t xml:space="preserve"> </w:t>
      </w:r>
      <w:r>
        <w:t>Этот слой придает пломбе гладкость и эстетичность.</w:t>
      </w:r>
    </w:p>
    <w:p w:rsidR="00967FD0" w:rsidRDefault="00967FD0">
      <w:pPr>
        <w:pStyle w:val="ac"/>
        <w:spacing w:before="0" w:after="0"/>
        <w:ind w:firstLine="709"/>
        <w:jc w:val="both"/>
      </w:pPr>
      <w:r>
        <w:rPr>
          <w:b/>
          <w:bCs/>
        </w:rPr>
        <w:t xml:space="preserve">11. Окончательная обработка пломбы, </w:t>
      </w:r>
      <w:r>
        <w:t xml:space="preserve">возможно проведение </w:t>
      </w:r>
      <w:r>
        <w:rPr>
          <w:b/>
        </w:rPr>
        <w:t>«</w:t>
      </w:r>
      <w:proofErr w:type="spellStart"/>
      <w:r>
        <w:rPr>
          <w:b/>
          <w:bCs/>
        </w:rPr>
        <w:t>постбондинга</w:t>
      </w:r>
      <w:proofErr w:type="spellEnd"/>
      <w:r>
        <w:rPr>
          <w:b/>
          <w:bCs/>
        </w:rPr>
        <w:t>».</w:t>
      </w:r>
    </w:p>
    <w:p w:rsidR="00967FD0" w:rsidRDefault="00967FD0">
      <w:pPr>
        <w:pStyle w:val="ac"/>
        <w:spacing w:before="0" w:after="0"/>
        <w:ind w:firstLine="709"/>
        <w:jc w:val="both"/>
      </w:pPr>
      <w:r>
        <w:rPr>
          <w:b/>
          <w:bCs/>
        </w:rPr>
        <w:t xml:space="preserve">12. Флюоризация участков эмали, </w:t>
      </w:r>
      <w:r>
        <w:rPr>
          <w:b/>
        </w:rPr>
        <w:t>прилежащих</w:t>
      </w:r>
      <w:r>
        <w:t xml:space="preserve"> </w:t>
      </w:r>
      <w:r>
        <w:rPr>
          <w:b/>
        </w:rPr>
        <w:t xml:space="preserve">к </w:t>
      </w:r>
      <w:r>
        <w:rPr>
          <w:b/>
          <w:bCs/>
        </w:rPr>
        <w:t>пломбе</w:t>
      </w:r>
      <w:r>
        <w:rPr>
          <w:bCs/>
        </w:rPr>
        <w:t xml:space="preserve"> </w:t>
      </w:r>
      <w:r>
        <w:t>проводится</w:t>
      </w:r>
      <w:r>
        <w:rPr>
          <w:bCs/>
        </w:rPr>
        <w:t xml:space="preserve"> по </w:t>
      </w:r>
      <w:r>
        <w:t>показаниям</w:t>
      </w:r>
      <w:r>
        <w:rPr>
          <w:b/>
          <w:bCs/>
        </w:rPr>
        <w:t>.</w:t>
      </w:r>
    </w:p>
    <w:p w:rsidR="00967FD0" w:rsidRDefault="00967FD0">
      <w:pPr>
        <w:pStyle w:val="ac"/>
        <w:spacing w:before="0" w:after="0"/>
        <w:ind w:firstLine="709"/>
        <w:jc w:val="both"/>
      </w:pPr>
      <w:r>
        <w:rPr>
          <w:b/>
          <w:bCs/>
        </w:rPr>
        <w:t>13. Рекомендации пациенту.</w:t>
      </w:r>
    </w:p>
    <w:p w:rsidR="00967FD0" w:rsidRDefault="00967FD0">
      <w:pPr>
        <w:pStyle w:val="ac"/>
        <w:spacing w:before="0" w:after="0"/>
        <w:ind w:firstLine="709"/>
        <w:jc w:val="both"/>
      </w:pPr>
      <w:r>
        <w:rPr>
          <w:b/>
          <w:bCs/>
        </w:rPr>
        <w:t xml:space="preserve">14. Контрольный осмотр пациента, оценка качества пломбирования </w:t>
      </w:r>
      <w:r>
        <w:t>проводятся через 2-3 суток после лечения.</w:t>
      </w:r>
    </w:p>
    <w:p w:rsidR="00967FD0" w:rsidRDefault="00967FD0">
      <w:pPr>
        <w:jc w:val="center"/>
      </w:pPr>
      <w:r>
        <w:rPr>
          <w:b/>
          <w:sz w:val="24"/>
          <w:szCs w:val="24"/>
        </w:rPr>
        <w:t>ЗАКЛЮЧЕНИЕ</w:t>
      </w:r>
    </w:p>
    <w:p w:rsidR="00967FD0" w:rsidRDefault="00967FD0">
      <w:pPr>
        <w:ind w:firstLine="720"/>
        <w:jc w:val="both"/>
      </w:pPr>
      <w:r>
        <w:rPr>
          <w:sz w:val="24"/>
          <w:szCs w:val="24"/>
        </w:rPr>
        <w:t>В конце занятия преподаватель отвечает на вопросы студентов, подводит итоги устного собеседования, решения ситуационных и тестовых задач, выполнения мануальных навыков, дает задание на следующее занятие.</w:t>
      </w:r>
    </w:p>
    <w:p w:rsidR="000216CB" w:rsidRDefault="000216CB" w:rsidP="001E00F5">
      <w:pPr>
        <w:jc w:val="center"/>
        <w:rPr>
          <w:b/>
          <w:sz w:val="24"/>
          <w:szCs w:val="24"/>
        </w:rPr>
      </w:pPr>
    </w:p>
    <w:p w:rsidR="00967FD0" w:rsidRPr="001E00F5" w:rsidRDefault="00967FD0" w:rsidP="001E00F5">
      <w:pPr>
        <w:jc w:val="center"/>
        <w:rPr>
          <w:sz w:val="24"/>
          <w:szCs w:val="24"/>
        </w:rPr>
      </w:pPr>
      <w:r w:rsidRPr="001E00F5">
        <w:rPr>
          <w:b/>
          <w:sz w:val="24"/>
          <w:szCs w:val="24"/>
        </w:rPr>
        <w:t xml:space="preserve">Тестовые вопросы </w:t>
      </w:r>
    </w:p>
    <w:p w:rsidR="00967FD0" w:rsidRDefault="00967FD0">
      <w:pPr>
        <w:jc w:val="both"/>
      </w:pPr>
      <w:r>
        <w:rPr>
          <w:b/>
          <w:sz w:val="24"/>
          <w:szCs w:val="24"/>
        </w:rPr>
        <w:t xml:space="preserve">1. Укажите основные требования к формированию классической полости </w:t>
      </w:r>
      <w:r>
        <w:rPr>
          <w:b/>
          <w:sz w:val="24"/>
          <w:szCs w:val="24"/>
          <w:lang w:val="en-US"/>
        </w:rPr>
        <w:t>I</w:t>
      </w:r>
      <w:r>
        <w:rPr>
          <w:b/>
          <w:sz w:val="24"/>
          <w:szCs w:val="24"/>
        </w:rPr>
        <w:t xml:space="preserve"> класса по </w:t>
      </w:r>
      <w:proofErr w:type="spellStart"/>
      <w:r>
        <w:rPr>
          <w:b/>
          <w:sz w:val="24"/>
          <w:szCs w:val="24"/>
        </w:rPr>
        <w:t>Блэку</w:t>
      </w:r>
      <w:proofErr w:type="spellEnd"/>
      <w:r>
        <w:rPr>
          <w:b/>
          <w:sz w:val="24"/>
          <w:szCs w:val="24"/>
        </w:rPr>
        <w:t>:</w:t>
      </w:r>
    </w:p>
    <w:p w:rsidR="00967FD0" w:rsidRDefault="00967FD0">
      <w:pPr>
        <w:jc w:val="both"/>
      </w:pPr>
      <w:r>
        <w:rPr>
          <w:sz w:val="24"/>
          <w:szCs w:val="24"/>
        </w:rPr>
        <w:t xml:space="preserve">1. конвергенция (дивергенция) в сторону </w:t>
      </w:r>
      <w:proofErr w:type="spellStart"/>
      <w:r>
        <w:rPr>
          <w:sz w:val="24"/>
          <w:szCs w:val="24"/>
        </w:rPr>
        <w:t>окклюзионной</w:t>
      </w:r>
      <w:proofErr w:type="spellEnd"/>
      <w:r>
        <w:rPr>
          <w:sz w:val="24"/>
          <w:szCs w:val="24"/>
        </w:rPr>
        <w:t xml:space="preserve"> поверхности</w:t>
      </w:r>
    </w:p>
    <w:p w:rsidR="00967FD0" w:rsidRDefault="00967FD0">
      <w:pPr>
        <w:jc w:val="both"/>
      </w:pPr>
      <w:r>
        <w:rPr>
          <w:sz w:val="24"/>
          <w:szCs w:val="24"/>
        </w:rPr>
        <w:t>2. дно ровное</w:t>
      </w:r>
    </w:p>
    <w:p w:rsidR="00967FD0" w:rsidRDefault="00967FD0">
      <w:pPr>
        <w:jc w:val="both"/>
      </w:pPr>
      <w:r>
        <w:rPr>
          <w:sz w:val="24"/>
          <w:szCs w:val="24"/>
        </w:rPr>
        <w:t>3. стенки полости под острым углом ко дну</w:t>
      </w:r>
    </w:p>
    <w:p w:rsidR="00967FD0" w:rsidRDefault="00967FD0">
      <w:pPr>
        <w:jc w:val="both"/>
      </w:pPr>
      <w:r>
        <w:rPr>
          <w:sz w:val="24"/>
          <w:szCs w:val="24"/>
        </w:rPr>
        <w:t>4. стенки отвесные</w:t>
      </w:r>
    </w:p>
    <w:p w:rsidR="00967FD0" w:rsidRDefault="00967FD0">
      <w:pPr>
        <w:jc w:val="both"/>
      </w:pPr>
      <w:r>
        <w:rPr>
          <w:sz w:val="24"/>
          <w:szCs w:val="24"/>
        </w:rPr>
        <w:t>5. прямой угол между дном и стенками</w:t>
      </w:r>
    </w:p>
    <w:p w:rsidR="00967FD0" w:rsidRDefault="00967FD0">
      <w:pPr>
        <w:jc w:val="both"/>
      </w:pPr>
      <w:r>
        <w:rPr>
          <w:sz w:val="24"/>
          <w:szCs w:val="24"/>
        </w:rPr>
        <w:t>6. дно выпуклое</w:t>
      </w:r>
    </w:p>
    <w:p w:rsidR="00D74B86" w:rsidRDefault="00D74B86">
      <w:pPr>
        <w:jc w:val="both"/>
        <w:rPr>
          <w:b/>
          <w:sz w:val="24"/>
          <w:szCs w:val="24"/>
        </w:rPr>
      </w:pPr>
    </w:p>
    <w:p w:rsidR="00967FD0" w:rsidRDefault="00967FD0">
      <w:pPr>
        <w:jc w:val="both"/>
      </w:pPr>
      <w:r>
        <w:rPr>
          <w:b/>
          <w:sz w:val="24"/>
          <w:szCs w:val="24"/>
        </w:rPr>
        <w:t xml:space="preserve">2. Назовите особенности препарирования полости </w:t>
      </w:r>
      <w:r>
        <w:rPr>
          <w:b/>
          <w:sz w:val="24"/>
          <w:szCs w:val="24"/>
          <w:lang w:val="en-US"/>
        </w:rPr>
        <w:t>I</w:t>
      </w:r>
      <w:r>
        <w:rPr>
          <w:b/>
          <w:sz w:val="24"/>
          <w:szCs w:val="24"/>
        </w:rPr>
        <w:t xml:space="preserve"> класса по </w:t>
      </w:r>
      <w:proofErr w:type="spellStart"/>
      <w:r>
        <w:rPr>
          <w:b/>
          <w:sz w:val="24"/>
          <w:szCs w:val="24"/>
        </w:rPr>
        <w:t>Блэку</w:t>
      </w:r>
      <w:proofErr w:type="spellEnd"/>
      <w:r>
        <w:rPr>
          <w:b/>
          <w:sz w:val="24"/>
          <w:szCs w:val="24"/>
        </w:rPr>
        <w:t xml:space="preserve"> при глубоком кариесе:</w:t>
      </w:r>
    </w:p>
    <w:p w:rsidR="00967FD0" w:rsidRDefault="00967FD0">
      <w:pPr>
        <w:jc w:val="both"/>
      </w:pPr>
      <w:r>
        <w:rPr>
          <w:sz w:val="24"/>
          <w:szCs w:val="24"/>
        </w:rPr>
        <w:t xml:space="preserve">1. формирование </w:t>
      </w:r>
      <w:proofErr w:type="spellStart"/>
      <w:r>
        <w:rPr>
          <w:sz w:val="24"/>
          <w:szCs w:val="24"/>
        </w:rPr>
        <w:t>ретенционных</w:t>
      </w:r>
      <w:proofErr w:type="spellEnd"/>
      <w:r>
        <w:rPr>
          <w:sz w:val="24"/>
          <w:szCs w:val="24"/>
        </w:rPr>
        <w:t xml:space="preserve"> пунктов</w:t>
      </w:r>
    </w:p>
    <w:p w:rsidR="00967FD0" w:rsidRDefault="00967FD0">
      <w:pPr>
        <w:jc w:val="both"/>
      </w:pPr>
      <w:r>
        <w:rPr>
          <w:sz w:val="24"/>
          <w:szCs w:val="24"/>
        </w:rPr>
        <w:t>2. на дне может оставаться размягченный дентин</w:t>
      </w:r>
    </w:p>
    <w:p w:rsidR="00967FD0" w:rsidRDefault="00967FD0">
      <w:pPr>
        <w:jc w:val="both"/>
      </w:pPr>
      <w:r>
        <w:rPr>
          <w:sz w:val="24"/>
          <w:szCs w:val="24"/>
        </w:rPr>
        <w:t>3. стенки обязательно отвесные</w:t>
      </w:r>
    </w:p>
    <w:p w:rsidR="00967FD0" w:rsidRDefault="00967FD0">
      <w:pPr>
        <w:jc w:val="both"/>
      </w:pPr>
      <w:r>
        <w:rPr>
          <w:sz w:val="24"/>
          <w:szCs w:val="24"/>
        </w:rPr>
        <w:t>4. на дне может оставаться пигментированный дентин</w:t>
      </w:r>
    </w:p>
    <w:p w:rsidR="00967FD0" w:rsidRDefault="00967FD0">
      <w:pPr>
        <w:jc w:val="both"/>
      </w:pPr>
      <w:r>
        <w:rPr>
          <w:sz w:val="24"/>
          <w:szCs w:val="24"/>
        </w:rPr>
        <w:t>5. дно может быть рельефным</w:t>
      </w:r>
    </w:p>
    <w:p w:rsidR="00967FD0" w:rsidRDefault="00967FD0">
      <w:pPr>
        <w:jc w:val="both"/>
      </w:pPr>
      <w:r>
        <w:rPr>
          <w:sz w:val="24"/>
          <w:szCs w:val="24"/>
        </w:rPr>
        <w:t xml:space="preserve">6. используются </w:t>
      </w:r>
      <w:proofErr w:type="spellStart"/>
      <w:r>
        <w:rPr>
          <w:sz w:val="24"/>
          <w:szCs w:val="24"/>
        </w:rPr>
        <w:t>парапульпарные</w:t>
      </w:r>
      <w:proofErr w:type="spellEnd"/>
      <w:r>
        <w:rPr>
          <w:sz w:val="24"/>
          <w:szCs w:val="24"/>
        </w:rPr>
        <w:t xml:space="preserve"> штифты</w:t>
      </w:r>
    </w:p>
    <w:p w:rsidR="00967FD0" w:rsidRDefault="00967FD0">
      <w:pPr>
        <w:jc w:val="both"/>
        <w:rPr>
          <w:b/>
          <w:sz w:val="24"/>
          <w:szCs w:val="24"/>
        </w:rPr>
      </w:pPr>
    </w:p>
    <w:p w:rsidR="00967FD0" w:rsidRDefault="00967FD0">
      <w:pPr>
        <w:jc w:val="both"/>
      </w:pPr>
      <w:r>
        <w:rPr>
          <w:b/>
          <w:sz w:val="24"/>
          <w:szCs w:val="24"/>
        </w:rPr>
        <w:t xml:space="preserve">3. Назовите особенности препарирования полостей </w:t>
      </w:r>
      <w:r>
        <w:rPr>
          <w:b/>
          <w:sz w:val="24"/>
          <w:szCs w:val="24"/>
          <w:lang w:val="en-US"/>
        </w:rPr>
        <w:t>I</w:t>
      </w:r>
      <w:r>
        <w:rPr>
          <w:b/>
          <w:sz w:val="24"/>
          <w:szCs w:val="24"/>
        </w:rPr>
        <w:t xml:space="preserve"> класса при использовании композиционных материалов:</w:t>
      </w:r>
    </w:p>
    <w:p w:rsidR="00967FD0" w:rsidRDefault="00967FD0">
      <w:pPr>
        <w:jc w:val="both"/>
      </w:pPr>
      <w:r>
        <w:rPr>
          <w:sz w:val="24"/>
          <w:szCs w:val="24"/>
        </w:rPr>
        <w:t>1. дистально-</w:t>
      </w:r>
      <w:proofErr w:type="spellStart"/>
      <w:r>
        <w:rPr>
          <w:sz w:val="24"/>
          <w:szCs w:val="24"/>
        </w:rPr>
        <w:t>мезиальные</w:t>
      </w:r>
      <w:proofErr w:type="spellEnd"/>
      <w:r>
        <w:rPr>
          <w:sz w:val="24"/>
          <w:szCs w:val="24"/>
        </w:rPr>
        <w:t xml:space="preserve"> стенки параллельны оси зуба или имеют легкое </w:t>
      </w:r>
      <w:proofErr w:type="spellStart"/>
      <w:r>
        <w:rPr>
          <w:sz w:val="24"/>
          <w:szCs w:val="24"/>
        </w:rPr>
        <w:t>окклюзионное</w:t>
      </w:r>
      <w:proofErr w:type="spellEnd"/>
      <w:r>
        <w:rPr>
          <w:sz w:val="24"/>
          <w:szCs w:val="24"/>
        </w:rPr>
        <w:t xml:space="preserve"> расширение (&lt;10 градусов)</w:t>
      </w:r>
    </w:p>
    <w:p w:rsidR="00967FD0" w:rsidRDefault="00967FD0">
      <w:pPr>
        <w:jc w:val="both"/>
      </w:pPr>
      <w:r>
        <w:rPr>
          <w:sz w:val="24"/>
          <w:szCs w:val="24"/>
        </w:rPr>
        <w:t>2. плоское дно</w:t>
      </w:r>
    </w:p>
    <w:p w:rsidR="00967FD0" w:rsidRDefault="00967FD0">
      <w:pPr>
        <w:jc w:val="both"/>
      </w:pPr>
      <w:r>
        <w:rPr>
          <w:sz w:val="24"/>
          <w:szCs w:val="24"/>
        </w:rPr>
        <w:t xml:space="preserve">3. щечно-язычные стенки параллельны оси зуба или слегка </w:t>
      </w:r>
      <w:proofErr w:type="spellStart"/>
      <w:r>
        <w:rPr>
          <w:sz w:val="24"/>
          <w:szCs w:val="24"/>
        </w:rPr>
        <w:t>конвергируют</w:t>
      </w:r>
      <w:proofErr w:type="spellEnd"/>
      <w:r>
        <w:rPr>
          <w:sz w:val="24"/>
          <w:szCs w:val="24"/>
        </w:rPr>
        <w:t xml:space="preserve"> (&lt;10 градусов)</w:t>
      </w:r>
    </w:p>
    <w:p w:rsidR="00967FD0" w:rsidRDefault="00967FD0">
      <w:pPr>
        <w:jc w:val="both"/>
      </w:pPr>
      <w:r>
        <w:rPr>
          <w:sz w:val="24"/>
          <w:szCs w:val="24"/>
        </w:rPr>
        <w:t>4. угол дна и стенок кариозной полости закругленный</w:t>
      </w:r>
    </w:p>
    <w:p w:rsidR="00967FD0" w:rsidRDefault="00967FD0">
      <w:pPr>
        <w:jc w:val="both"/>
      </w:pPr>
      <w:r>
        <w:rPr>
          <w:sz w:val="24"/>
          <w:szCs w:val="24"/>
        </w:rPr>
        <w:t>5. угол дна и стенок кариозной полости прямой</w:t>
      </w:r>
    </w:p>
    <w:p w:rsidR="00967FD0" w:rsidRDefault="00967FD0">
      <w:pPr>
        <w:jc w:val="both"/>
        <w:rPr>
          <w:b/>
          <w:sz w:val="24"/>
          <w:szCs w:val="24"/>
        </w:rPr>
      </w:pPr>
    </w:p>
    <w:p w:rsidR="00967FD0" w:rsidRDefault="00967FD0">
      <w:pPr>
        <w:jc w:val="both"/>
      </w:pPr>
      <w:r>
        <w:rPr>
          <w:b/>
          <w:sz w:val="24"/>
          <w:szCs w:val="24"/>
        </w:rPr>
        <w:t>4. Назовите положительные свойства амальгам:</w:t>
      </w:r>
    </w:p>
    <w:p w:rsidR="00967FD0" w:rsidRDefault="00967FD0">
      <w:pPr>
        <w:jc w:val="both"/>
      </w:pPr>
      <w:r>
        <w:rPr>
          <w:sz w:val="24"/>
          <w:szCs w:val="24"/>
        </w:rPr>
        <w:t>1. обладает хорошей адгезией</w:t>
      </w:r>
    </w:p>
    <w:p w:rsidR="00967FD0" w:rsidRDefault="00967FD0">
      <w:pPr>
        <w:jc w:val="both"/>
      </w:pPr>
      <w:r>
        <w:rPr>
          <w:sz w:val="24"/>
          <w:szCs w:val="24"/>
        </w:rPr>
        <w:t>2. механически устойчивы</w:t>
      </w:r>
    </w:p>
    <w:p w:rsidR="00967FD0" w:rsidRDefault="00967FD0">
      <w:pPr>
        <w:jc w:val="both"/>
      </w:pPr>
      <w:r>
        <w:rPr>
          <w:sz w:val="24"/>
          <w:szCs w:val="24"/>
        </w:rPr>
        <w:t>3. не токсичны для пульпы</w:t>
      </w:r>
    </w:p>
    <w:p w:rsidR="00967FD0" w:rsidRDefault="00967FD0">
      <w:pPr>
        <w:jc w:val="both"/>
      </w:pPr>
      <w:r>
        <w:rPr>
          <w:sz w:val="24"/>
          <w:szCs w:val="24"/>
        </w:rPr>
        <w:t>4. химически устойчивы</w:t>
      </w:r>
    </w:p>
    <w:p w:rsidR="00967FD0" w:rsidRDefault="00967FD0">
      <w:pPr>
        <w:jc w:val="both"/>
      </w:pPr>
      <w:r>
        <w:rPr>
          <w:sz w:val="24"/>
          <w:szCs w:val="24"/>
        </w:rPr>
        <w:t>5. легко формируется пломба</w:t>
      </w:r>
    </w:p>
    <w:p w:rsidR="00967FD0" w:rsidRDefault="00967FD0">
      <w:pPr>
        <w:jc w:val="both"/>
      </w:pPr>
      <w:r>
        <w:rPr>
          <w:sz w:val="24"/>
          <w:szCs w:val="24"/>
        </w:rPr>
        <w:t>6. имеют естественный цвет и блеск</w:t>
      </w:r>
    </w:p>
    <w:p w:rsidR="00967FD0" w:rsidRDefault="00967FD0">
      <w:pPr>
        <w:jc w:val="both"/>
        <w:rPr>
          <w:sz w:val="24"/>
          <w:szCs w:val="24"/>
        </w:rPr>
      </w:pPr>
    </w:p>
    <w:p w:rsidR="00967FD0" w:rsidRDefault="00967FD0">
      <w:pPr>
        <w:jc w:val="both"/>
      </w:pPr>
      <w:r>
        <w:rPr>
          <w:b/>
          <w:sz w:val="24"/>
          <w:szCs w:val="24"/>
        </w:rPr>
        <w:t>5. Назовите положительные свойства композиционных материалов:</w:t>
      </w:r>
    </w:p>
    <w:p w:rsidR="00967FD0" w:rsidRDefault="00967FD0">
      <w:pPr>
        <w:jc w:val="both"/>
      </w:pPr>
      <w:r>
        <w:rPr>
          <w:sz w:val="24"/>
          <w:szCs w:val="24"/>
        </w:rPr>
        <w:t>1. обладают хорошей адгезией</w:t>
      </w:r>
    </w:p>
    <w:p w:rsidR="00967FD0" w:rsidRDefault="00967FD0">
      <w:pPr>
        <w:jc w:val="both"/>
      </w:pPr>
      <w:r>
        <w:rPr>
          <w:sz w:val="24"/>
          <w:szCs w:val="24"/>
        </w:rPr>
        <w:lastRenderedPageBreak/>
        <w:t>2. механически устойчивы</w:t>
      </w:r>
    </w:p>
    <w:p w:rsidR="00967FD0" w:rsidRDefault="00967FD0">
      <w:pPr>
        <w:jc w:val="both"/>
      </w:pPr>
      <w:r>
        <w:rPr>
          <w:sz w:val="24"/>
          <w:szCs w:val="24"/>
        </w:rPr>
        <w:t>3. не токсичны</w:t>
      </w:r>
    </w:p>
    <w:p w:rsidR="00967FD0" w:rsidRDefault="00967FD0">
      <w:pPr>
        <w:jc w:val="both"/>
      </w:pPr>
      <w:r>
        <w:rPr>
          <w:sz w:val="24"/>
          <w:szCs w:val="24"/>
        </w:rPr>
        <w:t>4. химически устойчивы</w:t>
      </w:r>
    </w:p>
    <w:p w:rsidR="00967FD0" w:rsidRDefault="00967FD0">
      <w:pPr>
        <w:jc w:val="both"/>
      </w:pPr>
      <w:r>
        <w:rPr>
          <w:sz w:val="24"/>
          <w:szCs w:val="24"/>
        </w:rPr>
        <w:t>5. легко формируется пломба</w:t>
      </w:r>
    </w:p>
    <w:p w:rsidR="00967FD0" w:rsidRDefault="00967FD0">
      <w:pPr>
        <w:jc w:val="both"/>
      </w:pPr>
      <w:r>
        <w:rPr>
          <w:sz w:val="24"/>
          <w:szCs w:val="24"/>
        </w:rPr>
        <w:t>6. имеют естественный цвет и блеск</w:t>
      </w:r>
    </w:p>
    <w:p w:rsidR="00967FD0" w:rsidRDefault="00967FD0">
      <w:pPr>
        <w:jc w:val="both"/>
        <w:rPr>
          <w:sz w:val="24"/>
          <w:szCs w:val="24"/>
        </w:rPr>
      </w:pPr>
    </w:p>
    <w:p w:rsidR="00967FD0" w:rsidRDefault="00967FD0">
      <w:pPr>
        <w:jc w:val="both"/>
      </w:pPr>
      <w:r>
        <w:rPr>
          <w:b/>
          <w:sz w:val="24"/>
          <w:szCs w:val="24"/>
        </w:rPr>
        <w:t>6. Назовите отрицательные свойства амальгам:</w:t>
      </w:r>
    </w:p>
    <w:p w:rsidR="00967FD0" w:rsidRDefault="00967FD0">
      <w:pPr>
        <w:jc w:val="both"/>
      </w:pPr>
      <w:r>
        <w:rPr>
          <w:sz w:val="24"/>
          <w:szCs w:val="24"/>
        </w:rPr>
        <w:t>1. не соответствует цвету зуба</w:t>
      </w:r>
    </w:p>
    <w:p w:rsidR="00967FD0" w:rsidRDefault="00967FD0">
      <w:pPr>
        <w:jc w:val="both"/>
      </w:pPr>
      <w:r>
        <w:rPr>
          <w:sz w:val="24"/>
          <w:szCs w:val="24"/>
        </w:rPr>
        <w:t>2. высокая токсичность</w:t>
      </w:r>
    </w:p>
    <w:p w:rsidR="00967FD0" w:rsidRDefault="00967FD0">
      <w:pPr>
        <w:jc w:val="both"/>
      </w:pPr>
      <w:r>
        <w:rPr>
          <w:sz w:val="24"/>
          <w:szCs w:val="24"/>
        </w:rPr>
        <w:t>3. высокая теплопроводность</w:t>
      </w:r>
    </w:p>
    <w:p w:rsidR="00967FD0" w:rsidRDefault="00967FD0">
      <w:pPr>
        <w:jc w:val="both"/>
      </w:pPr>
      <w:r>
        <w:rPr>
          <w:sz w:val="24"/>
          <w:szCs w:val="24"/>
        </w:rPr>
        <w:t>4. расширяется при застывании</w:t>
      </w:r>
    </w:p>
    <w:p w:rsidR="00967FD0" w:rsidRDefault="00967FD0">
      <w:pPr>
        <w:jc w:val="both"/>
      </w:pPr>
      <w:r>
        <w:rPr>
          <w:sz w:val="24"/>
          <w:szCs w:val="24"/>
        </w:rPr>
        <w:t>5. химически не стоек</w:t>
      </w:r>
    </w:p>
    <w:p w:rsidR="00967FD0" w:rsidRDefault="00967FD0">
      <w:pPr>
        <w:jc w:val="both"/>
      </w:pPr>
      <w:r>
        <w:rPr>
          <w:sz w:val="24"/>
          <w:szCs w:val="24"/>
        </w:rPr>
        <w:t>6. механически не устойчив</w:t>
      </w:r>
    </w:p>
    <w:p w:rsidR="00967FD0" w:rsidRDefault="00967FD0">
      <w:pPr>
        <w:jc w:val="both"/>
        <w:rPr>
          <w:sz w:val="24"/>
          <w:szCs w:val="24"/>
        </w:rPr>
      </w:pPr>
    </w:p>
    <w:p w:rsidR="00967FD0" w:rsidRDefault="00967FD0">
      <w:pPr>
        <w:jc w:val="both"/>
      </w:pPr>
      <w:r>
        <w:rPr>
          <w:b/>
          <w:sz w:val="24"/>
          <w:szCs w:val="24"/>
        </w:rPr>
        <w:t>7. Назовите отрицательные свойства композитов:</w:t>
      </w:r>
    </w:p>
    <w:p w:rsidR="00967FD0" w:rsidRDefault="00967FD0">
      <w:pPr>
        <w:jc w:val="both"/>
      </w:pPr>
      <w:r>
        <w:rPr>
          <w:sz w:val="24"/>
          <w:szCs w:val="24"/>
        </w:rPr>
        <w:t>1. усадка</w:t>
      </w:r>
    </w:p>
    <w:p w:rsidR="00967FD0" w:rsidRDefault="00967FD0">
      <w:pPr>
        <w:jc w:val="both"/>
      </w:pPr>
      <w:r>
        <w:rPr>
          <w:sz w:val="24"/>
          <w:szCs w:val="24"/>
        </w:rPr>
        <w:t>2. гидрофобность</w:t>
      </w:r>
    </w:p>
    <w:p w:rsidR="00967FD0" w:rsidRDefault="00967FD0">
      <w:pPr>
        <w:jc w:val="both"/>
      </w:pPr>
      <w:r>
        <w:rPr>
          <w:sz w:val="24"/>
          <w:szCs w:val="24"/>
        </w:rPr>
        <w:t>3. обладают плохой адгезией</w:t>
      </w:r>
    </w:p>
    <w:p w:rsidR="00967FD0" w:rsidRDefault="00967FD0">
      <w:pPr>
        <w:jc w:val="both"/>
      </w:pPr>
      <w:r>
        <w:rPr>
          <w:sz w:val="24"/>
          <w:szCs w:val="24"/>
        </w:rPr>
        <w:t>4. вязкость</w:t>
      </w:r>
    </w:p>
    <w:p w:rsidR="00967FD0" w:rsidRDefault="00967FD0">
      <w:pPr>
        <w:jc w:val="both"/>
      </w:pPr>
      <w:r>
        <w:rPr>
          <w:sz w:val="24"/>
          <w:szCs w:val="24"/>
        </w:rPr>
        <w:t>5. многокомпонентность</w:t>
      </w:r>
    </w:p>
    <w:p w:rsidR="00967FD0" w:rsidRDefault="00967FD0">
      <w:pPr>
        <w:jc w:val="both"/>
      </w:pPr>
      <w:r>
        <w:rPr>
          <w:sz w:val="24"/>
          <w:szCs w:val="24"/>
        </w:rPr>
        <w:t>6. аллергическая реакция</w:t>
      </w:r>
    </w:p>
    <w:p w:rsidR="00967FD0" w:rsidRDefault="00967FD0">
      <w:pPr>
        <w:jc w:val="both"/>
        <w:rPr>
          <w:sz w:val="24"/>
          <w:szCs w:val="24"/>
        </w:rPr>
      </w:pPr>
    </w:p>
    <w:p w:rsidR="00967FD0" w:rsidRDefault="00967FD0">
      <w:pPr>
        <w:jc w:val="both"/>
      </w:pPr>
      <w:r>
        <w:rPr>
          <w:b/>
          <w:sz w:val="24"/>
          <w:szCs w:val="24"/>
        </w:rPr>
        <w:t>8. Назовите показания к применению амальгам:</w:t>
      </w:r>
    </w:p>
    <w:p w:rsidR="00967FD0" w:rsidRDefault="00967FD0">
      <w:pPr>
        <w:jc w:val="both"/>
      </w:pPr>
      <w:r>
        <w:rPr>
          <w:sz w:val="24"/>
          <w:szCs w:val="24"/>
        </w:rPr>
        <w:t>1. полости в резцах и клыках</w:t>
      </w:r>
    </w:p>
    <w:p w:rsidR="00967FD0" w:rsidRDefault="00967FD0">
      <w:pPr>
        <w:jc w:val="both"/>
      </w:pPr>
      <w:r>
        <w:rPr>
          <w:sz w:val="24"/>
          <w:szCs w:val="24"/>
        </w:rPr>
        <w:t xml:space="preserve">2. полости </w:t>
      </w:r>
      <w:r>
        <w:rPr>
          <w:sz w:val="24"/>
          <w:szCs w:val="24"/>
          <w:lang w:val="en-US"/>
        </w:rPr>
        <w:t>I</w:t>
      </w:r>
      <w:r>
        <w:rPr>
          <w:sz w:val="24"/>
          <w:szCs w:val="24"/>
        </w:rPr>
        <w:t xml:space="preserve"> класса</w:t>
      </w:r>
    </w:p>
    <w:p w:rsidR="00967FD0" w:rsidRDefault="00967FD0">
      <w:pPr>
        <w:jc w:val="both"/>
      </w:pPr>
      <w:r>
        <w:rPr>
          <w:sz w:val="24"/>
          <w:szCs w:val="24"/>
        </w:rPr>
        <w:t>3. пришеечные полости</w:t>
      </w:r>
    </w:p>
    <w:p w:rsidR="00967FD0" w:rsidRDefault="00967FD0">
      <w:pPr>
        <w:jc w:val="both"/>
      </w:pPr>
      <w:r>
        <w:rPr>
          <w:sz w:val="24"/>
          <w:szCs w:val="24"/>
        </w:rPr>
        <w:t xml:space="preserve">4. полости </w:t>
      </w:r>
      <w:r>
        <w:rPr>
          <w:sz w:val="24"/>
          <w:szCs w:val="24"/>
          <w:lang w:val="en-US"/>
        </w:rPr>
        <w:t>II</w:t>
      </w:r>
      <w:r>
        <w:rPr>
          <w:sz w:val="24"/>
          <w:szCs w:val="24"/>
        </w:rPr>
        <w:t xml:space="preserve"> класса</w:t>
      </w:r>
    </w:p>
    <w:p w:rsidR="00967FD0" w:rsidRDefault="00967FD0">
      <w:pPr>
        <w:jc w:val="both"/>
      </w:pPr>
      <w:r>
        <w:rPr>
          <w:sz w:val="24"/>
          <w:szCs w:val="24"/>
        </w:rPr>
        <w:t xml:space="preserve">5. полости </w:t>
      </w:r>
      <w:r>
        <w:rPr>
          <w:sz w:val="24"/>
          <w:szCs w:val="24"/>
          <w:lang w:val="en-US"/>
        </w:rPr>
        <w:t>III</w:t>
      </w:r>
      <w:r>
        <w:rPr>
          <w:sz w:val="24"/>
          <w:szCs w:val="24"/>
        </w:rPr>
        <w:t xml:space="preserve"> класса</w:t>
      </w:r>
    </w:p>
    <w:p w:rsidR="00967FD0" w:rsidRDefault="00967FD0">
      <w:pPr>
        <w:jc w:val="both"/>
      </w:pPr>
      <w:r>
        <w:rPr>
          <w:sz w:val="24"/>
          <w:szCs w:val="24"/>
        </w:rPr>
        <w:t xml:space="preserve">6. полости </w:t>
      </w:r>
      <w:r>
        <w:rPr>
          <w:sz w:val="24"/>
          <w:szCs w:val="24"/>
          <w:lang w:val="en-US"/>
        </w:rPr>
        <w:t>IV</w:t>
      </w:r>
      <w:r>
        <w:rPr>
          <w:sz w:val="24"/>
          <w:szCs w:val="24"/>
        </w:rPr>
        <w:t xml:space="preserve"> класса</w:t>
      </w:r>
    </w:p>
    <w:p w:rsidR="00397A88" w:rsidRDefault="00397A88">
      <w:pPr>
        <w:jc w:val="both"/>
        <w:rPr>
          <w:b/>
          <w:sz w:val="24"/>
          <w:szCs w:val="24"/>
        </w:rPr>
      </w:pPr>
    </w:p>
    <w:p w:rsidR="00967FD0" w:rsidRDefault="00967FD0">
      <w:pPr>
        <w:jc w:val="both"/>
      </w:pPr>
      <w:r>
        <w:rPr>
          <w:b/>
          <w:sz w:val="24"/>
          <w:szCs w:val="24"/>
        </w:rPr>
        <w:t xml:space="preserve">9. Назовите достоинства </w:t>
      </w:r>
      <w:proofErr w:type="spellStart"/>
      <w:r>
        <w:rPr>
          <w:b/>
          <w:sz w:val="24"/>
          <w:szCs w:val="24"/>
        </w:rPr>
        <w:t>макрофилов</w:t>
      </w:r>
      <w:proofErr w:type="spellEnd"/>
      <w:r>
        <w:rPr>
          <w:b/>
          <w:sz w:val="24"/>
          <w:szCs w:val="24"/>
        </w:rPr>
        <w:t>:</w:t>
      </w:r>
    </w:p>
    <w:p w:rsidR="00967FD0" w:rsidRDefault="00967FD0">
      <w:pPr>
        <w:jc w:val="both"/>
      </w:pPr>
      <w:r>
        <w:rPr>
          <w:sz w:val="24"/>
          <w:szCs w:val="24"/>
        </w:rPr>
        <w:t>1. высокая прочность</w:t>
      </w:r>
    </w:p>
    <w:p w:rsidR="00967FD0" w:rsidRDefault="00967FD0">
      <w:pPr>
        <w:jc w:val="both"/>
      </w:pPr>
      <w:r>
        <w:rPr>
          <w:sz w:val="24"/>
          <w:szCs w:val="24"/>
        </w:rPr>
        <w:t>2. эстетика</w:t>
      </w:r>
    </w:p>
    <w:p w:rsidR="00967FD0" w:rsidRDefault="00967FD0">
      <w:pPr>
        <w:jc w:val="both"/>
      </w:pPr>
      <w:r>
        <w:rPr>
          <w:sz w:val="24"/>
          <w:szCs w:val="24"/>
        </w:rPr>
        <w:t xml:space="preserve">3. хорошая </w:t>
      </w:r>
      <w:proofErr w:type="spellStart"/>
      <w:r>
        <w:rPr>
          <w:sz w:val="24"/>
          <w:szCs w:val="24"/>
        </w:rPr>
        <w:t>полируемость</w:t>
      </w:r>
      <w:proofErr w:type="spellEnd"/>
    </w:p>
    <w:p w:rsidR="00967FD0" w:rsidRDefault="00967FD0">
      <w:pPr>
        <w:jc w:val="both"/>
      </w:pPr>
      <w:r>
        <w:rPr>
          <w:sz w:val="24"/>
          <w:szCs w:val="24"/>
        </w:rPr>
        <w:t>4. большой коэффициент эластичности</w:t>
      </w:r>
    </w:p>
    <w:p w:rsidR="00967FD0" w:rsidRDefault="00967FD0">
      <w:pPr>
        <w:jc w:val="both"/>
        <w:rPr>
          <w:b/>
          <w:sz w:val="24"/>
          <w:szCs w:val="24"/>
        </w:rPr>
      </w:pPr>
    </w:p>
    <w:p w:rsidR="00967FD0" w:rsidRDefault="00967FD0">
      <w:pPr>
        <w:jc w:val="both"/>
      </w:pPr>
      <w:r>
        <w:rPr>
          <w:b/>
          <w:sz w:val="24"/>
          <w:szCs w:val="24"/>
        </w:rPr>
        <w:t xml:space="preserve">10. Назовите достоинства </w:t>
      </w:r>
      <w:proofErr w:type="spellStart"/>
      <w:r>
        <w:rPr>
          <w:b/>
          <w:sz w:val="24"/>
          <w:szCs w:val="24"/>
        </w:rPr>
        <w:t>мелкодисперсионных</w:t>
      </w:r>
      <w:proofErr w:type="spellEnd"/>
      <w:r>
        <w:rPr>
          <w:b/>
          <w:sz w:val="24"/>
          <w:szCs w:val="24"/>
        </w:rPr>
        <w:t xml:space="preserve"> гибридов:</w:t>
      </w:r>
    </w:p>
    <w:p w:rsidR="00967FD0" w:rsidRDefault="00967FD0">
      <w:pPr>
        <w:jc w:val="both"/>
      </w:pPr>
      <w:r>
        <w:rPr>
          <w:sz w:val="24"/>
          <w:szCs w:val="24"/>
        </w:rPr>
        <w:t>1. высокая прочность</w:t>
      </w:r>
    </w:p>
    <w:p w:rsidR="00967FD0" w:rsidRDefault="00967FD0">
      <w:pPr>
        <w:jc w:val="both"/>
      </w:pPr>
      <w:r>
        <w:rPr>
          <w:sz w:val="24"/>
          <w:szCs w:val="24"/>
        </w:rPr>
        <w:t>2. эстетика</w:t>
      </w:r>
    </w:p>
    <w:p w:rsidR="00967FD0" w:rsidRDefault="00967FD0">
      <w:pPr>
        <w:jc w:val="both"/>
      </w:pPr>
      <w:r>
        <w:rPr>
          <w:sz w:val="24"/>
          <w:szCs w:val="24"/>
        </w:rPr>
        <w:t xml:space="preserve">3. хорошая </w:t>
      </w:r>
      <w:proofErr w:type="spellStart"/>
      <w:r>
        <w:rPr>
          <w:sz w:val="24"/>
          <w:szCs w:val="24"/>
        </w:rPr>
        <w:t>полируемость</w:t>
      </w:r>
      <w:proofErr w:type="spellEnd"/>
    </w:p>
    <w:p w:rsidR="00967FD0" w:rsidRDefault="00967FD0">
      <w:pPr>
        <w:jc w:val="both"/>
      </w:pPr>
      <w:r>
        <w:rPr>
          <w:sz w:val="24"/>
          <w:szCs w:val="24"/>
        </w:rPr>
        <w:t>4. большой коэффициент эластичности</w:t>
      </w:r>
    </w:p>
    <w:p w:rsidR="00967FD0" w:rsidRDefault="00967FD0">
      <w:pPr>
        <w:jc w:val="both"/>
      </w:pPr>
      <w:r>
        <w:rPr>
          <w:sz w:val="24"/>
          <w:szCs w:val="24"/>
        </w:rPr>
        <w:t>5. универсальность применения</w:t>
      </w:r>
    </w:p>
    <w:p w:rsidR="00967FD0" w:rsidRDefault="00967FD0">
      <w:pPr>
        <w:jc w:val="both"/>
        <w:rPr>
          <w:sz w:val="24"/>
          <w:szCs w:val="24"/>
        </w:rPr>
      </w:pPr>
    </w:p>
    <w:p w:rsidR="00967FD0" w:rsidRDefault="00967FD0">
      <w:pPr>
        <w:jc w:val="both"/>
      </w:pPr>
      <w:r>
        <w:rPr>
          <w:b/>
          <w:sz w:val="24"/>
          <w:szCs w:val="24"/>
        </w:rPr>
        <w:t>11. Назовите достоинства гибридов:</w:t>
      </w:r>
    </w:p>
    <w:p w:rsidR="00967FD0" w:rsidRDefault="00967FD0">
      <w:pPr>
        <w:jc w:val="both"/>
      </w:pPr>
      <w:r>
        <w:rPr>
          <w:sz w:val="24"/>
          <w:szCs w:val="24"/>
        </w:rPr>
        <w:t>1. высокая прочность</w:t>
      </w:r>
    </w:p>
    <w:p w:rsidR="00967FD0" w:rsidRDefault="00967FD0">
      <w:pPr>
        <w:jc w:val="both"/>
      </w:pPr>
      <w:r>
        <w:rPr>
          <w:sz w:val="24"/>
          <w:szCs w:val="24"/>
        </w:rPr>
        <w:t>2. эстетика</w:t>
      </w:r>
    </w:p>
    <w:p w:rsidR="00967FD0" w:rsidRDefault="00967FD0">
      <w:pPr>
        <w:jc w:val="both"/>
      </w:pPr>
      <w:r>
        <w:rPr>
          <w:sz w:val="24"/>
          <w:szCs w:val="24"/>
        </w:rPr>
        <w:t xml:space="preserve">3. хорошая </w:t>
      </w:r>
      <w:proofErr w:type="spellStart"/>
      <w:r>
        <w:rPr>
          <w:sz w:val="24"/>
          <w:szCs w:val="24"/>
        </w:rPr>
        <w:t>полируемость</w:t>
      </w:r>
      <w:proofErr w:type="spellEnd"/>
    </w:p>
    <w:p w:rsidR="00967FD0" w:rsidRDefault="00967FD0">
      <w:pPr>
        <w:jc w:val="both"/>
      </w:pPr>
      <w:r>
        <w:rPr>
          <w:sz w:val="24"/>
          <w:szCs w:val="24"/>
        </w:rPr>
        <w:t>4. большой коэффициент эластичности</w:t>
      </w:r>
    </w:p>
    <w:p w:rsidR="00967FD0" w:rsidRDefault="00967FD0">
      <w:pPr>
        <w:jc w:val="both"/>
      </w:pPr>
      <w:r>
        <w:rPr>
          <w:sz w:val="24"/>
          <w:szCs w:val="24"/>
        </w:rPr>
        <w:t>5. универсальность применения</w:t>
      </w:r>
    </w:p>
    <w:p w:rsidR="00967FD0" w:rsidRDefault="00967FD0">
      <w:pPr>
        <w:jc w:val="both"/>
        <w:rPr>
          <w:b/>
          <w:sz w:val="24"/>
          <w:szCs w:val="24"/>
        </w:rPr>
      </w:pPr>
    </w:p>
    <w:p w:rsidR="00967FD0" w:rsidRDefault="00967FD0">
      <w:pPr>
        <w:jc w:val="both"/>
      </w:pPr>
      <w:r>
        <w:rPr>
          <w:b/>
          <w:sz w:val="24"/>
          <w:szCs w:val="24"/>
        </w:rPr>
        <w:t>12. Назовите положительные стороны композитов:</w:t>
      </w:r>
    </w:p>
    <w:p w:rsidR="00967FD0" w:rsidRDefault="00967FD0">
      <w:pPr>
        <w:jc w:val="both"/>
      </w:pPr>
      <w:r>
        <w:rPr>
          <w:sz w:val="24"/>
          <w:szCs w:val="24"/>
        </w:rPr>
        <w:t>1. эстетика</w:t>
      </w:r>
    </w:p>
    <w:p w:rsidR="00967FD0" w:rsidRDefault="00967FD0">
      <w:pPr>
        <w:jc w:val="both"/>
      </w:pPr>
      <w:r>
        <w:rPr>
          <w:sz w:val="24"/>
          <w:szCs w:val="24"/>
        </w:rPr>
        <w:t>2. низкая теплопроводность</w:t>
      </w:r>
    </w:p>
    <w:p w:rsidR="00967FD0" w:rsidRDefault="00967FD0">
      <w:pPr>
        <w:jc w:val="both"/>
      </w:pPr>
      <w:r>
        <w:rPr>
          <w:sz w:val="24"/>
          <w:szCs w:val="24"/>
        </w:rPr>
        <w:t>3. не токсичны</w:t>
      </w:r>
    </w:p>
    <w:p w:rsidR="00967FD0" w:rsidRDefault="00967FD0">
      <w:pPr>
        <w:jc w:val="both"/>
      </w:pPr>
      <w:r>
        <w:rPr>
          <w:sz w:val="24"/>
          <w:szCs w:val="24"/>
        </w:rPr>
        <w:t>4. укрепление структуры зуба</w:t>
      </w:r>
    </w:p>
    <w:p w:rsidR="00967FD0" w:rsidRDefault="00967FD0">
      <w:pPr>
        <w:jc w:val="both"/>
        <w:rPr>
          <w:sz w:val="24"/>
          <w:szCs w:val="24"/>
        </w:rPr>
      </w:pPr>
    </w:p>
    <w:p w:rsidR="00967FD0" w:rsidRDefault="00967FD0">
      <w:pPr>
        <w:jc w:val="both"/>
      </w:pPr>
      <w:r>
        <w:rPr>
          <w:b/>
          <w:sz w:val="24"/>
          <w:szCs w:val="24"/>
        </w:rPr>
        <w:lastRenderedPageBreak/>
        <w:t>13. Какие осложнения вызывает усадка?</w:t>
      </w:r>
    </w:p>
    <w:p w:rsidR="00967FD0" w:rsidRDefault="00967FD0">
      <w:pPr>
        <w:jc w:val="both"/>
      </w:pPr>
      <w:r>
        <w:rPr>
          <w:sz w:val="24"/>
          <w:szCs w:val="24"/>
        </w:rPr>
        <w:t>1. вторичный кариес</w:t>
      </w:r>
    </w:p>
    <w:p w:rsidR="00967FD0" w:rsidRDefault="00967FD0">
      <w:pPr>
        <w:jc w:val="both"/>
      </w:pPr>
      <w:r>
        <w:rPr>
          <w:sz w:val="24"/>
          <w:szCs w:val="24"/>
        </w:rPr>
        <w:t>2. нарушение краевого прилегания</w:t>
      </w:r>
    </w:p>
    <w:p w:rsidR="00967FD0" w:rsidRDefault="00967FD0">
      <w:pPr>
        <w:jc w:val="both"/>
      </w:pPr>
      <w:r>
        <w:rPr>
          <w:sz w:val="24"/>
          <w:szCs w:val="24"/>
        </w:rPr>
        <w:t>3. микротрещины</w:t>
      </w:r>
    </w:p>
    <w:p w:rsidR="00967FD0" w:rsidRDefault="00967FD0">
      <w:pPr>
        <w:jc w:val="both"/>
      </w:pPr>
      <w:r>
        <w:rPr>
          <w:sz w:val="24"/>
          <w:szCs w:val="24"/>
        </w:rPr>
        <w:t>4. гиперестезию</w:t>
      </w:r>
    </w:p>
    <w:p w:rsidR="00967FD0" w:rsidRDefault="00967FD0">
      <w:pPr>
        <w:jc w:val="both"/>
      </w:pPr>
      <w:r>
        <w:rPr>
          <w:sz w:val="24"/>
          <w:szCs w:val="24"/>
        </w:rPr>
        <w:t>5. изменение цвета пломбы</w:t>
      </w:r>
    </w:p>
    <w:p w:rsidR="00967FD0" w:rsidRDefault="00967FD0">
      <w:pPr>
        <w:jc w:val="both"/>
        <w:rPr>
          <w:sz w:val="24"/>
          <w:szCs w:val="24"/>
        </w:rPr>
      </w:pPr>
    </w:p>
    <w:p w:rsidR="00967FD0" w:rsidRDefault="00967FD0">
      <w:pPr>
        <w:jc w:val="both"/>
      </w:pPr>
      <w:r>
        <w:rPr>
          <w:b/>
          <w:sz w:val="24"/>
          <w:szCs w:val="24"/>
        </w:rPr>
        <w:t xml:space="preserve">16. Положительные свойства </w:t>
      </w:r>
      <w:proofErr w:type="spellStart"/>
      <w:r>
        <w:rPr>
          <w:b/>
          <w:sz w:val="24"/>
          <w:szCs w:val="24"/>
        </w:rPr>
        <w:t>стеклоиономерных</w:t>
      </w:r>
      <w:proofErr w:type="spellEnd"/>
      <w:r>
        <w:rPr>
          <w:b/>
          <w:sz w:val="24"/>
          <w:szCs w:val="24"/>
        </w:rPr>
        <w:t xml:space="preserve"> цементов:</w:t>
      </w:r>
    </w:p>
    <w:p w:rsidR="00967FD0" w:rsidRDefault="00967FD0">
      <w:pPr>
        <w:jc w:val="both"/>
      </w:pPr>
      <w:r>
        <w:rPr>
          <w:sz w:val="24"/>
          <w:szCs w:val="24"/>
        </w:rPr>
        <w:t>1. химическая адгезия</w:t>
      </w:r>
    </w:p>
    <w:p w:rsidR="00967FD0" w:rsidRDefault="00967FD0">
      <w:pPr>
        <w:jc w:val="both"/>
      </w:pPr>
      <w:r>
        <w:rPr>
          <w:sz w:val="24"/>
          <w:szCs w:val="24"/>
        </w:rPr>
        <w:t>2. коэффициент теплового расширения близок к таковому твердых тканей</w:t>
      </w:r>
    </w:p>
    <w:p w:rsidR="00967FD0" w:rsidRDefault="00967FD0">
      <w:pPr>
        <w:jc w:val="both"/>
      </w:pPr>
      <w:r>
        <w:rPr>
          <w:sz w:val="24"/>
          <w:szCs w:val="24"/>
        </w:rPr>
        <w:t>3. содержание ионов фтора</w:t>
      </w:r>
    </w:p>
    <w:p w:rsidR="00967FD0" w:rsidRDefault="00967FD0">
      <w:pPr>
        <w:jc w:val="both"/>
        <w:rPr>
          <w:sz w:val="24"/>
          <w:szCs w:val="24"/>
        </w:rPr>
      </w:pPr>
    </w:p>
    <w:p w:rsidR="00967FD0" w:rsidRDefault="00967FD0">
      <w:pPr>
        <w:jc w:val="both"/>
      </w:pPr>
      <w:r>
        <w:rPr>
          <w:b/>
          <w:sz w:val="24"/>
          <w:szCs w:val="24"/>
        </w:rPr>
        <w:t xml:space="preserve">17. Недостатки классических </w:t>
      </w:r>
      <w:proofErr w:type="spellStart"/>
      <w:r>
        <w:rPr>
          <w:b/>
          <w:sz w:val="24"/>
          <w:szCs w:val="24"/>
        </w:rPr>
        <w:t>стеклоиономерных</w:t>
      </w:r>
      <w:proofErr w:type="spellEnd"/>
      <w:r>
        <w:rPr>
          <w:b/>
          <w:sz w:val="24"/>
          <w:szCs w:val="24"/>
        </w:rPr>
        <w:t xml:space="preserve"> цементов:</w:t>
      </w:r>
    </w:p>
    <w:p w:rsidR="00967FD0" w:rsidRDefault="00967FD0">
      <w:pPr>
        <w:jc w:val="both"/>
      </w:pPr>
      <w:r>
        <w:rPr>
          <w:sz w:val="24"/>
          <w:szCs w:val="24"/>
        </w:rPr>
        <w:t>1. чувствительность к влаге на ранних стадиях отверждения</w:t>
      </w:r>
    </w:p>
    <w:p w:rsidR="00967FD0" w:rsidRDefault="00967FD0">
      <w:pPr>
        <w:jc w:val="both"/>
      </w:pPr>
      <w:r>
        <w:rPr>
          <w:sz w:val="24"/>
          <w:szCs w:val="24"/>
        </w:rPr>
        <w:t xml:space="preserve">2. чувствительность к </w:t>
      </w:r>
      <w:proofErr w:type="spellStart"/>
      <w:r>
        <w:rPr>
          <w:sz w:val="24"/>
          <w:szCs w:val="24"/>
        </w:rPr>
        <w:t>пересушиванию</w:t>
      </w:r>
      <w:proofErr w:type="spellEnd"/>
    </w:p>
    <w:p w:rsidR="00967FD0" w:rsidRDefault="00967FD0">
      <w:pPr>
        <w:jc w:val="both"/>
      </w:pPr>
      <w:r>
        <w:rPr>
          <w:sz w:val="24"/>
          <w:szCs w:val="24"/>
        </w:rPr>
        <w:t>3. механическая нестойкость</w:t>
      </w:r>
    </w:p>
    <w:p w:rsidR="00967FD0" w:rsidRDefault="00967FD0">
      <w:pPr>
        <w:jc w:val="both"/>
        <w:rPr>
          <w:sz w:val="20"/>
          <w:szCs w:val="20"/>
        </w:rPr>
      </w:pPr>
    </w:p>
    <w:p w:rsidR="00967FD0" w:rsidRDefault="00967FD0">
      <w:pPr>
        <w:jc w:val="both"/>
      </w:pPr>
      <w:r>
        <w:rPr>
          <w:b/>
          <w:sz w:val="24"/>
          <w:szCs w:val="24"/>
        </w:rPr>
        <w:t>18. Совершенствование амальгамы в настоящее время идет по пути:</w:t>
      </w:r>
    </w:p>
    <w:p w:rsidR="00967FD0" w:rsidRDefault="00967FD0">
      <w:pPr>
        <w:jc w:val="both"/>
      </w:pPr>
      <w:r>
        <w:rPr>
          <w:sz w:val="24"/>
          <w:szCs w:val="24"/>
        </w:rPr>
        <w:t xml:space="preserve">1. удаления </w:t>
      </w:r>
      <w:r>
        <w:rPr>
          <w:rFonts w:ascii="Arial" w:hAnsi="Arial" w:cs="Arial"/>
          <w:sz w:val="24"/>
          <w:szCs w:val="24"/>
        </w:rPr>
        <w:t>α</w:t>
      </w:r>
      <w:r>
        <w:rPr>
          <w:sz w:val="24"/>
          <w:szCs w:val="24"/>
        </w:rPr>
        <w:t>-2 фазы и цинка</w:t>
      </w:r>
    </w:p>
    <w:p w:rsidR="00967FD0" w:rsidRDefault="00967FD0">
      <w:pPr>
        <w:jc w:val="both"/>
      </w:pPr>
      <w:r>
        <w:rPr>
          <w:sz w:val="24"/>
          <w:szCs w:val="24"/>
        </w:rPr>
        <w:t>2. уменьшения содержания меди</w:t>
      </w:r>
    </w:p>
    <w:p w:rsidR="00967FD0" w:rsidRDefault="00967FD0">
      <w:pPr>
        <w:jc w:val="both"/>
      </w:pPr>
      <w:r>
        <w:rPr>
          <w:sz w:val="24"/>
          <w:szCs w:val="24"/>
        </w:rPr>
        <w:t>3. повышения содержания меди</w:t>
      </w:r>
    </w:p>
    <w:p w:rsidR="00967FD0" w:rsidRDefault="00967FD0">
      <w:pPr>
        <w:jc w:val="both"/>
      </w:pPr>
      <w:r>
        <w:rPr>
          <w:sz w:val="24"/>
          <w:szCs w:val="24"/>
        </w:rPr>
        <w:t>4. изменения формы и размера частиц</w:t>
      </w:r>
    </w:p>
    <w:p w:rsidR="00967FD0" w:rsidRDefault="00967FD0">
      <w:pPr>
        <w:jc w:val="both"/>
        <w:rPr>
          <w:sz w:val="24"/>
          <w:szCs w:val="24"/>
        </w:rPr>
      </w:pPr>
    </w:p>
    <w:p w:rsidR="00967FD0" w:rsidRDefault="00967FD0">
      <w:pPr>
        <w:jc w:val="both"/>
      </w:pPr>
      <w:r>
        <w:rPr>
          <w:b/>
          <w:sz w:val="24"/>
          <w:szCs w:val="24"/>
        </w:rPr>
        <w:t>19. К положительным свойствам амальгамы относят:</w:t>
      </w:r>
    </w:p>
    <w:p w:rsidR="00967FD0" w:rsidRDefault="00967FD0">
      <w:pPr>
        <w:jc w:val="both"/>
      </w:pPr>
      <w:r>
        <w:rPr>
          <w:sz w:val="24"/>
          <w:szCs w:val="24"/>
        </w:rPr>
        <w:t>1. высокая эстетичность</w:t>
      </w:r>
    </w:p>
    <w:p w:rsidR="00967FD0" w:rsidRDefault="00967FD0">
      <w:pPr>
        <w:jc w:val="both"/>
      </w:pPr>
      <w:r>
        <w:rPr>
          <w:sz w:val="24"/>
          <w:szCs w:val="24"/>
        </w:rPr>
        <w:t xml:space="preserve">2. хорошая </w:t>
      </w:r>
      <w:proofErr w:type="spellStart"/>
      <w:r>
        <w:rPr>
          <w:sz w:val="24"/>
          <w:szCs w:val="24"/>
        </w:rPr>
        <w:t>полируемость</w:t>
      </w:r>
      <w:proofErr w:type="spellEnd"/>
    </w:p>
    <w:p w:rsidR="00967FD0" w:rsidRDefault="00967FD0">
      <w:pPr>
        <w:jc w:val="both"/>
      </w:pPr>
      <w:r>
        <w:rPr>
          <w:sz w:val="24"/>
          <w:szCs w:val="24"/>
        </w:rPr>
        <w:t>3. пластичность</w:t>
      </w:r>
    </w:p>
    <w:p w:rsidR="00967FD0" w:rsidRDefault="00967FD0">
      <w:pPr>
        <w:jc w:val="both"/>
      </w:pPr>
      <w:r>
        <w:rPr>
          <w:sz w:val="24"/>
          <w:szCs w:val="24"/>
        </w:rPr>
        <w:t>4. относительно низкая стоимость</w:t>
      </w:r>
    </w:p>
    <w:p w:rsidR="00967FD0" w:rsidRDefault="00967FD0">
      <w:pPr>
        <w:jc w:val="both"/>
        <w:rPr>
          <w:sz w:val="24"/>
          <w:szCs w:val="24"/>
        </w:rPr>
      </w:pPr>
    </w:p>
    <w:p w:rsidR="00967FD0" w:rsidRDefault="00967FD0">
      <w:pPr>
        <w:jc w:val="both"/>
      </w:pPr>
      <w:r>
        <w:rPr>
          <w:b/>
          <w:sz w:val="24"/>
          <w:szCs w:val="24"/>
        </w:rPr>
        <w:t>20. К отрицательным свойствам амальгамы относят:</w:t>
      </w:r>
    </w:p>
    <w:p w:rsidR="00967FD0" w:rsidRDefault="00967FD0">
      <w:pPr>
        <w:jc w:val="both"/>
      </w:pPr>
      <w:r>
        <w:rPr>
          <w:sz w:val="24"/>
          <w:szCs w:val="24"/>
        </w:rPr>
        <w:t xml:space="preserve">1. низкая теплопроводность </w:t>
      </w:r>
    </w:p>
    <w:p w:rsidR="00967FD0" w:rsidRDefault="00967FD0">
      <w:pPr>
        <w:jc w:val="both"/>
      </w:pPr>
      <w:r>
        <w:rPr>
          <w:sz w:val="24"/>
          <w:szCs w:val="24"/>
        </w:rPr>
        <w:t>2. высокая теплопроводность</w:t>
      </w:r>
    </w:p>
    <w:p w:rsidR="00967FD0" w:rsidRDefault="00967FD0">
      <w:pPr>
        <w:jc w:val="both"/>
      </w:pPr>
      <w:r>
        <w:rPr>
          <w:sz w:val="24"/>
          <w:szCs w:val="24"/>
        </w:rPr>
        <w:t>3. отсутствие адгезии к тканям зуба</w:t>
      </w:r>
    </w:p>
    <w:p w:rsidR="00967FD0" w:rsidRDefault="00967FD0">
      <w:pPr>
        <w:jc w:val="both"/>
      </w:pPr>
      <w:r>
        <w:rPr>
          <w:sz w:val="24"/>
          <w:szCs w:val="24"/>
        </w:rPr>
        <w:t>4. несоответствие коэффициента термического расширения (КТР) тканей зуба к КТР амальгамы</w:t>
      </w:r>
    </w:p>
    <w:p w:rsidR="00967FD0" w:rsidRDefault="00967FD0">
      <w:pPr>
        <w:jc w:val="both"/>
        <w:rPr>
          <w:sz w:val="24"/>
          <w:szCs w:val="24"/>
        </w:rPr>
      </w:pPr>
    </w:p>
    <w:p w:rsidR="00967FD0" w:rsidRDefault="00967FD0">
      <w:pPr>
        <w:jc w:val="both"/>
      </w:pPr>
      <w:r>
        <w:rPr>
          <w:b/>
          <w:sz w:val="24"/>
          <w:szCs w:val="24"/>
        </w:rPr>
        <w:t>21. В какое время рекомендуется производить окончательное шлифование и полирование пломб из амальгамы:</w:t>
      </w:r>
    </w:p>
    <w:p w:rsidR="00967FD0" w:rsidRDefault="00967FD0">
      <w:pPr>
        <w:jc w:val="both"/>
      </w:pPr>
      <w:r>
        <w:rPr>
          <w:sz w:val="24"/>
          <w:szCs w:val="24"/>
        </w:rPr>
        <w:t>1. через 2 ч</w:t>
      </w:r>
    </w:p>
    <w:p w:rsidR="00967FD0" w:rsidRDefault="00967FD0">
      <w:pPr>
        <w:jc w:val="both"/>
      </w:pPr>
      <w:r>
        <w:rPr>
          <w:sz w:val="24"/>
          <w:szCs w:val="24"/>
        </w:rPr>
        <w:t>2. через 6 ч</w:t>
      </w:r>
    </w:p>
    <w:p w:rsidR="00967FD0" w:rsidRDefault="00967FD0">
      <w:pPr>
        <w:jc w:val="both"/>
      </w:pPr>
      <w:r>
        <w:rPr>
          <w:sz w:val="24"/>
          <w:szCs w:val="24"/>
        </w:rPr>
        <w:t>3. через 12 ч</w:t>
      </w:r>
    </w:p>
    <w:p w:rsidR="00967FD0" w:rsidRDefault="00967FD0">
      <w:pPr>
        <w:jc w:val="both"/>
      </w:pPr>
      <w:r>
        <w:rPr>
          <w:sz w:val="24"/>
          <w:szCs w:val="24"/>
        </w:rPr>
        <w:t>4. через 24 ч</w:t>
      </w:r>
    </w:p>
    <w:p w:rsidR="00967FD0" w:rsidRDefault="00967FD0">
      <w:pPr>
        <w:jc w:val="both"/>
        <w:rPr>
          <w:bCs/>
          <w:sz w:val="24"/>
          <w:szCs w:val="24"/>
        </w:rPr>
      </w:pPr>
    </w:p>
    <w:p w:rsidR="00967FD0" w:rsidRDefault="00967FD0">
      <w:pPr>
        <w:jc w:val="both"/>
      </w:pPr>
      <w:r>
        <w:rPr>
          <w:b/>
          <w:bCs/>
          <w:sz w:val="24"/>
          <w:szCs w:val="24"/>
        </w:rPr>
        <w:t xml:space="preserve">22. Назовите основной способ предупреждения </w:t>
      </w:r>
      <w:proofErr w:type="spellStart"/>
      <w:r>
        <w:rPr>
          <w:b/>
          <w:bCs/>
          <w:sz w:val="24"/>
          <w:szCs w:val="24"/>
        </w:rPr>
        <w:t>постоперативной</w:t>
      </w:r>
      <w:proofErr w:type="spellEnd"/>
      <w:r>
        <w:rPr>
          <w:b/>
          <w:bCs/>
          <w:sz w:val="24"/>
          <w:szCs w:val="24"/>
        </w:rPr>
        <w:t xml:space="preserve"> чувствительности при применении </w:t>
      </w:r>
      <w:proofErr w:type="spellStart"/>
      <w:r>
        <w:rPr>
          <w:b/>
          <w:bCs/>
          <w:sz w:val="24"/>
          <w:szCs w:val="24"/>
        </w:rPr>
        <w:t>фотополимеров</w:t>
      </w:r>
      <w:proofErr w:type="spellEnd"/>
      <w:r>
        <w:rPr>
          <w:b/>
          <w:bCs/>
          <w:sz w:val="24"/>
          <w:szCs w:val="24"/>
        </w:rPr>
        <w:t>:</w:t>
      </w:r>
    </w:p>
    <w:p w:rsidR="00967FD0" w:rsidRDefault="00967FD0">
      <w:pPr>
        <w:jc w:val="both"/>
      </w:pPr>
      <w:r>
        <w:rPr>
          <w:sz w:val="24"/>
          <w:szCs w:val="24"/>
        </w:rPr>
        <w:t xml:space="preserve">1. </w:t>
      </w:r>
      <w:r>
        <w:rPr>
          <w:bCs/>
          <w:sz w:val="24"/>
          <w:szCs w:val="24"/>
        </w:rPr>
        <w:t xml:space="preserve">использование </w:t>
      </w:r>
      <w:proofErr w:type="spellStart"/>
      <w:r>
        <w:rPr>
          <w:bCs/>
          <w:sz w:val="24"/>
          <w:szCs w:val="24"/>
        </w:rPr>
        <w:t>стеклоиономерных</w:t>
      </w:r>
      <w:proofErr w:type="spellEnd"/>
      <w:r>
        <w:rPr>
          <w:bCs/>
          <w:sz w:val="24"/>
          <w:szCs w:val="24"/>
        </w:rPr>
        <w:t xml:space="preserve"> цементов в качестве изолирующей прокладки</w:t>
      </w:r>
    </w:p>
    <w:p w:rsidR="00967FD0" w:rsidRDefault="00967FD0">
      <w:pPr>
        <w:jc w:val="both"/>
      </w:pPr>
      <w:r>
        <w:rPr>
          <w:sz w:val="24"/>
          <w:szCs w:val="24"/>
        </w:rPr>
        <w:t xml:space="preserve">2. </w:t>
      </w:r>
      <w:r>
        <w:rPr>
          <w:bCs/>
          <w:sz w:val="24"/>
          <w:szCs w:val="24"/>
        </w:rPr>
        <w:t>проведение полимеризации через стенку зуба</w:t>
      </w:r>
    </w:p>
    <w:p w:rsidR="00967FD0" w:rsidRDefault="00967FD0">
      <w:pPr>
        <w:jc w:val="both"/>
      </w:pPr>
      <w:r>
        <w:rPr>
          <w:sz w:val="24"/>
          <w:szCs w:val="24"/>
        </w:rPr>
        <w:t xml:space="preserve">3. </w:t>
      </w:r>
      <w:r>
        <w:rPr>
          <w:bCs/>
          <w:sz w:val="24"/>
          <w:szCs w:val="24"/>
        </w:rPr>
        <w:t>увеличение толщины связующего слоя (</w:t>
      </w:r>
      <w:proofErr w:type="spellStart"/>
      <w:r>
        <w:rPr>
          <w:bCs/>
          <w:sz w:val="24"/>
          <w:szCs w:val="24"/>
        </w:rPr>
        <w:t>адгезива</w:t>
      </w:r>
      <w:proofErr w:type="spellEnd"/>
      <w:r>
        <w:rPr>
          <w:bCs/>
          <w:sz w:val="24"/>
          <w:szCs w:val="24"/>
        </w:rPr>
        <w:t>)</w:t>
      </w:r>
    </w:p>
    <w:p w:rsidR="00967FD0" w:rsidRDefault="00967FD0">
      <w:pPr>
        <w:jc w:val="both"/>
      </w:pPr>
      <w:r>
        <w:rPr>
          <w:sz w:val="24"/>
          <w:szCs w:val="24"/>
        </w:rPr>
        <w:t xml:space="preserve">4. </w:t>
      </w:r>
      <w:r>
        <w:rPr>
          <w:bCs/>
          <w:sz w:val="24"/>
          <w:szCs w:val="24"/>
        </w:rPr>
        <w:t>применение лоскутной (послойной) техники нанесения композита</w:t>
      </w:r>
    </w:p>
    <w:p w:rsidR="00967FD0" w:rsidRDefault="00967FD0">
      <w:pPr>
        <w:jc w:val="both"/>
      </w:pPr>
      <w:r>
        <w:rPr>
          <w:sz w:val="24"/>
          <w:szCs w:val="24"/>
        </w:rPr>
        <w:t>5. в</w:t>
      </w:r>
      <w:r>
        <w:rPr>
          <w:bCs/>
          <w:sz w:val="24"/>
          <w:szCs w:val="24"/>
        </w:rPr>
        <w:t>сё перечисленное</w:t>
      </w:r>
    </w:p>
    <w:p w:rsidR="00967FD0" w:rsidRDefault="00967FD0">
      <w:pPr>
        <w:rPr>
          <w:bCs/>
          <w:sz w:val="24"/>
          <w:szCs w:val="24"/>
        </w:rPr>
      </w:pPr>
    </w:p>
    <w:p w:rsidR="00967FD0" w:rsidRDefault="00967FD0">
      <w:r>
        <w:rPr>
          <w:b/>
          <w:bCs/>
          <w:sz w:val="24"/>
          <w:szCs w:val="24"/>
        </w:rPr>
        <w:t>23. Для каких целей рекомендуют использовать кариес-детектор?</w:t>
      </w:r>
    </w:p>
    <w:p w:rsidR="00967FD0" w:rsidRDefault="00967FD0">
      <w:r>
        <w:rPr>
          <w:bCs/>
          <w:sz w:val="24"/>
          <w:szCs w:val="24"/>
        </w:rPr>
        <w:t>1. для индикации кариозного дентина</w:t>
      </w:r>
    </w:p>
    <w:p w:rsidR="00967FD0" w:rsidRDefault="00967FD0">
      <w:r>
        <w:rPr>
          <w:sz w:val="24"/>
          <w:szCs w:val="24"/>
        </w:rPr>
        <w:t xml:space="preserve">2. </w:t>
      </w:r>
      <w:r>
        <w:rPr>
          <w:bCs/>
          <w:sz w:val="24"/>
          <w:szCs w:val="24"/>
        </w:rPr>
        <w:t>для обнаружения скрытого кариеса</w:t>
      </w:r>
    </w:p>
    <w:p w:rsidR="00967FD0" w:rsidRDefault="00967FD0">
      <w:r>
        <w:rPr>
          <w:sz w:val="24"/>
          <w:szCs w:val="24"/>
        </w:rPr>
        <w:t xml:space="preserve">3. </w:t>
      </w:r>
      <w:r>
        <w:rPr>
          <w:bCs/>
          <w:sz w:val="24"/>
          <w:szCs w:val="24"/>
        </w:rPr>
        <w:t>для химического способа лечения кариеса</w:t>
      </w:r>
    </w:p>
    <w:p w:rsidR="00967FD0" w:rsidRDefault="00967FD0">
      <w:pPr>
        <w:rPr>
          <w:bCs/>
          <w:sz w:val="24"/>
          <w:szCs w:val="24"/>
        </w:rPr>
      </w:pPr>
    </w:p>
    <w:p w:rsidR="00967FD0" w:rsidRDefault="00967FD0">
      <w:r>
        <w:rPr>
          <w:b/>
          <w:bCs/>
          <w:sz w:val="24"/>
          <w:szCs w:val="24"/>
        </w:rPr>
        <w:t>24. Какие боры используются для обработки пломб?</w:t>
      </w:r>
    </w:p>
    <w:p w:rsidR="00967FD0" w:rsidRDefault="00967FD0">
      <w:r>
        <w:rPr>
          <w:sz w:val="24"/>
          <w:szCs w:val="24"/>
        </w:rPr>
        <w:lastRenderedPageBreak/>
        <w:t xml:space="preserve">1. </w:t>
      </w:r>
      <w:r>
        <w:rPr>
          <w:bCs/>
          <w:sz w:val="24"/>
          <w:szCs w:val="24"/>
        </w:rPr>
        <w:t>стальные</w:t>
      </w:r>
    </w:p>
    <w:p w:rsidR="00967FD0" w:rsidRDefault="00967FD0">
      <w:r>
        <w:rPr>
          <w:sz w:val="24"/>
          <w:szCs w:val="24"/>
        </w:rPr>
        <w:t xml:space="preserve">2. </w:t>
      </w:r>
      <w:r>
        <w:rPr>
          <w:bCs/>
          <w:sz w:val="24"/>
          <w:szCs w:val="24"/>
        </w:rPr>
        <w:t>алмазные с синей, зеленой полоской</w:t>
      </w:r>
    </w:p>
    <w:p w:rsidR="00967FD0" w:rsidRDefault="00967FD0">
      <w:r>
        <w:rPr>
          <w:bCs/>
          <w:sz w:val="24"/>
          <w:szCs w:val="24"/>
        </w:rPr>
        <w:t>3. алмазные с красной, желтой, белой полоской</w:t>
      </w:r>
    </w:p>
    <w:p w:rsidR="00967FD0" w:rsidRDefault="00967FD0">
      <w:pPr>
        <w:rPr>
          <w:bCs/>
          <w:sz w:val="24"/>
          <w:szCs w:val="24"/>
        </w:rPr>
      </w:pPr>
    </w:p>
    <w:p w:rsidR="00967FD0" w:rsidRDefault="00967FD0">
      <w:pPr>
        <w:jc w:val="both"/>
      </w:pPr>
      <w:r>
        <w:rPr>
          <w:b/>
          <w:bCs/>
          <w:sz w:val="24"/>
          <w:szCs w:val="24"/>
        </w:rPr>
        <w:t xml:space="preserve">25. На каком этапе постановки пломбы из </w:t>
      </w:r>
      <w:proofErr w:type="spellStart"/>
      <w:r>
        <w:rPr>
          <w:b/>
          <w:bCs/>
          <w:sz w:val="24"/>
          <w:szCs w:val="24"/>
        </w:rPr>
        <w:t>фотополимера</w:t>
      </w:r>
      <w:proofErr w:type="spellEnd"/>
      <w:r>
        <w:rPr>
          <w:b/>
          <w:bCs/>
          <w:sz w:val="24"/>
          <w:szCs w:val="24"/>
        </w:rPr>
        <w:t xml:space="preserve"> проводится подборка оттенка пломбировочного материала (классическая методика)?</w:t>
      </w:r>
    </w:p>
    <w:p w:rsidR="00967FD0" w:rsidRDefault="00967FD0">
      <w:r>
        <w:rPr>
          <w:sz w:val="24"/>
          <w:szCs w:val="24"/>
        </w:rPr>
        <w:t xml:space="preserve">1. </w:t>
      </w:r>
      <w:r>
        <w:rPr>
          <w:bCs/>
          <w:sz w:val="24"/>
          <w:szCs w:val="24"/>
        </w:rPr>
        <w:t>до очистки поверхности зуба</w:t>
      </w:r>
    </w:p>
    <w:p w:rsidR="00967FD0" w:rsidRDefault="00967FD0">
      <w:r>
        <w:rPr>
          <w:bCs/>
          <w:sz w:val="24"/>
          <w:szCs w:val="24"/>
        </w:rPr>
        <w:t>2. после очистки поверхности зуба</w:t>
      </w:r>
    </w:p>
    <w:p w:rsidR="00967FD0" w:rsidRDefault="00967FD0">
      <w:r>
        <w:rPr>
          <w:sz w:val="24"/>
          <w:szCs w:val="24"/>
        </w:rPr>
        <w:t xml:space="preserve">3. </w:t>
      </w:r>
      <w:r>
        <w:rPr>
          <w:bCs/>
          <w:sz w:val="24"/>
          <w:szCs w:val="24"/>
        </w:rPr>
        <w:t>перед протравливанием эмали</w:t>
      </w:r>
    </w:p>
    <w:p w:rsidR="00967FD0" w:rsidRDefault="00967FD0">
      <w:r>
        <w:rPr>
          <w:sz w:val="24"/>
          <w:szCs w:val="24"/>
        </w:rPr>
        <w:t xml:space="preserve">4. </w:t>
      </w:r>
      <w:r>
        <w:rPr>
          <w:bCs/>
          <w:sz w:val="24"/>
          <w:szCs w:val="24"/>
        </w:rPr>
        <w:t>после протравливания эмали</w:t>
      </w:r>
    </w:p>
    <w:p w:rsidR="00967FD0" w:rsidRDefault="00967FD0">
      <w:r>
        <w:rPr>
          <w:sz w:val="24"/>
          <w:szCs w:val="24"/>
        </w:rPr>
        <w:t xml:space="preserve">5. </w:t>
      </w:r>
      <w:r>
        <w:rPr>
          <w:bCs/>
          <w:sz w:val="24"/>
          <w:szCs w:val="24"/>
        </w:rPr>
        <w:t xml:space="preserve"> до формирования кариозной полости</w:t>
      </w:r>
    </w:p>
    <w:p w:rsidR="00967FD0" w:rsidRDefault="00967FD0">
      <w:r>
        <w:rPr>
          <w:sz w:val="24"/>
          <w:szCs w:val="24"/>
        </w:rPr>
        <w:t xml:space="preserve">6. </w:t>
      </w:r>
      <w:r>
        <w:rPr>
          <w:bCs/>
          <w:sz w:val="24"/>
          <w:szCs w:val="24"/>
        </w:rPr>
        <w:t xml:space="preserve"> после формирования кариозной полости</w:t>
      </w:r>
    </w:p>
    <w:p w:rsidR="00967FD0" w:rsidRDefault="00967FD0">
      <w:pPr>
        <w:rPr>
          <w:bCs/>
          <w:sz w:val="24"/>
          <w:szCs w:val="24"/>
        </w:rPr>
      </w:pPr>
    </w:p>
    <w:p w:rsidR="00967FD0" w:rsidRDefault="00967FD0">
      <w:pPr>
        <w:jc w:val="both"/>
      </w:pPr>
      <w:r>
        <w:rPr>
          <w:b/>
          <w:bCs/>
          <w:sz w:val="24"/>
          <w:szCs w:val="24"/>
        </w:rPr>
        <w:t xml:space="preserve">26. Какой из перечисленных реставрационных материалов является наилучшим для пломбирования кариозных полостей </w:t>
      </w:r>
      <w:r>
        <w:rPr>
          <w:b/>
          <w:bCs/>
          <w:sz w:val="24"/>
          <w:szCs w:val="24"/>
          <w:lang w:val="en-US"/>
        </w:rPr>
        <w:t>I</w:t>
      </w:r>
      <w:r>
        <w:rPr>
          <w:b/>
          <w:bCs/>
          <w:sz w:val="24"/>
          <w:szCs w:val="24"/>
        </w:rPr>
        <w:t xml:space="preserve"> класса?</w:t>
      </w:r>
    </w:p>
    <w:p w:rsidR="00967FD0" w:rsidRDefault="00967FD0">
      <w:r>
        <w:rPr>
          <w:sz w:val="24"/>
          <w:szCs w:val="24"/>
        </w:rPr>
        <w:t xml:space="preserve">1. </w:t>
      </w:r>
      <w:proofErr w:type="spellStart"/>
      <w:r>
        <w:rPr>
          <w:bCs/>
          <w:sz w:val="24"/>
          <w:szCs w:val="24"/>
        </w:rPr>
        <w:t>компомер</w:t>
      </w:r>
      <w:proofErr w:type="spellEnd"/>
    </w:p>
    <w:p w:rsidR="00967FD0" w:rsidRDefault="00967FD0">
      <w:r>
        <w:rPr>
          <w:sz w:val="24"/>
          <w:szCs w:val="24"/>
        </w:rPr>
        <w:t xml:space="preserve">2. </w:t>
      </w:r>
      <w:r>
        <w:rPr>
          <w:bCs/>
          <w:sz w:val="24"/>
          <w:szCs w:val="24"/>
        </w:rPr>
        <w:t>жидкотекучий композит</w:t>
      </w:r>
    </w:p>
    <w:p w:rsidR="00967FD0" w:rsidRDefault="00967FD0">
      <w:r>
        <w:rPr>
          <w:bCs/>
          <w:sz w:val="24"/>
          <w:szCs w:val="24"/>
        </w:rPr>
        <w:t xml:space="preserve">3. пакуемый композит. </w:t>
      </w:r>
    </w:p>
    <w:p w:rsidR="00967FD0" w:rsidRDefault="00967FD0">
      <w:pPr>
        <w:jc w:val="both"/>
        <w:rPr>
          <w:bCs/>
          <w:sz w:val="24"/>
          <w:szCs w:val="24"/>
        </w:rPr>
      </w:pPr>
    </w:p>
    <w:p w:rsidR="00967FD0" w:rsidRDefault="00967FD0">
      <w:pPr>
        <w:jc w:val="both"/>
      </w:pPr>
      <w:r>
        <w:rPr>
          <w:b/>
          <w:sz w:val="24"/>
          <w:szCs w:val="24"/>
        </w:rPr>
        <w:t>27. Пакуемые СИЦ характеризуются:</w:t>
      </w:r>
    </w:p>
    <w:p w:rsidR="00967FD0" w:rsidRDefault="00967FD0">
      <w:pPr>
        <w:jc w:val="both"/>
      </w:pPr>
      <w:r>
        <w:rPr>
          <w:sz w:val="24"/>
          <w:szCs w:val="24"/>
        </w:rPr>
        <w:t>1. быстротой затвердевания</w:t>
      </w:r>
    </w:p>
    <w:p w:rsidR="00967FD0" w:rsidRDefault="00967FD0">
      <w:pPr>
        <w:jc w:val="both"/>
      </w:pPr>
      <w:r>
        <w:rPr>
          <w:sz w:val="24"/>
          <w:szCs w:val="24"/>
        </w:rPr>
        <w:t>2. устойчивостью к воздействию влаги</w:t>
      </w:r>
    </w:p>
    <w:p w:rsidR="00967FD0" w:rsidRDefault="00967FD0">
      <w:pPr>
        <w:jc w:val="both"/>
      </w:pPr>
      <w:r>
        <w:rPr>
          <w:sz w:val="24"/>
          <w:szCs w:val="24"/>
        </w:rPr>
        <w:t>3. возможностью окончательного шлифования и полирования в первое посещение</w:t>
      </w:r>
    </w:p>
    <w:p w:rsidR="00967FD0" w:rsidRDefault="00967FD0">
      <w:pPr>
        <w:jc w:val="both"/>
      </w:pPr>
      <w:r>
        <w:rPr>
          <w:sz w:val="24"/>
          <w:szCs w:val="24"/>
        </w:rPr>
        <w:t>4. удовлетворительной эстетикой</w:t>
      </w:r>
    </w:p>
    <w:p w:rsidR="00967FD0" w:rsidRDefault="00967FD0">
      <w:pPr>
        <w:jc w:val="both"/>
        <w:rPr>
          <w:sz w:val="24"/>
          <w:szCs w:val="24"/>
        </w:rPr>
      </w:pPr>
    </w:p>
    <w:p w:rsidR="00967FD0" w:rsidRDefault="00967FD0">
      <w:r>
        <w:rPr>
          <w:b/>
          <w:sz w:val="24"/>
          <w:szCs w:val="24"/>
        </w:rPr>
        <w:t xml:space="preserve">28. Наибольшей </w:t>
      </w:r>
      <w:proofErr w:type="spellStart"/>
      <w:r>
        <w:rPr>
          <w:b/>
          <w:sz w:val="24"/>
          <w:szCs w:val="24"/>
        </w:rPr>
        <w:t>биосовместимостью</w:t>
      </w:r>
      <w:proofErr w:type="spellEnd"/>
      <w:r>
        <w:rPr>
          <w:b/>
          <w:sz w:val="24"/>
          <w:szCs w:val="24"/>
        </w:rPr>
        <w:t xml:space="preserve"> с твердыми тканями обладает:</w:t>
      </w:r>
    </w:p>
    <w:p w:rsidR="00967FD0" w:rsidRDefault="00967FD0">
      <w:r>
        <w:rPr>
          <w:sz w:val="24"/>
          <w:szCs w:val="24"/>
        </w:rPr>
        <w:t xml:space="preserve">1. </w:t>
      </w:r>
      <w:proofErr w:type="spellStart"/>
      <w:r>
        <w:rPr>
          <w:sz w:val="24"/>
          <w:szCs w:val="24"/>
        </w:rPr>
        <w:t>микрогибридные</w:t>
      </w:r>
      <w:proofErr w:type="spellEnd"/>
      <w:r>
        <w:rPr>
          <w:sz w:val="24"/>
          <w:szCs w:val="24"/>
        </w:rPr>
        <w:t xml:space="preserve"> композиты</w:t>
      </w:r>
    </w:p>
    <w:p w:rsidR="00967FD0" w:rsidRDefault="00967FD0">
      <w:r>
        <w:rPr>
          <w:sz w:val="24"/>
          <w:szCs w:val="24"/>
        </w:rPr>
        <w:t xml:space="preserve">2. </w:t>
      </w:r>
      <w:proofErr w:type="spellStart"/>
      <w:r>
        <w:rPr>
          <w:sz w:val="24"/>
          <w:szCs w:val="24"/>
        </w:rPr>
        <w:t>ормокеры</w:t>
      </w:r>
      <w:proofErr w:type="spellEnd"/>
    </w:p>
    <w:p w:rsidR="00967FD0" w:rsidRDefault="00967FD0">
      <w:r>
        <w:rPr>
          <w:sz w:val="24"/>
          <w:szCs w:val="24"/>
        </w:rPr>
        <w:t>3. жидкотекучие композиты</w:t>
      </w:r>
    </w:p>
    <w:p w:rsidR="00967FD0" w:rsidRDefault="00967FD0">
      <w:r>
        <w:rPr>
          <w:sz w:val="24"/>
          <w:szCs w:val="24"/>
        </w:rPr>
        <w:t>4. пакуемые композиты</w:t>
      </w:r>
    </w:p>
    <w:p w:rsidR="00967FD0" w:rsidRPr="00FA49AA" w:rsidRDefault="00967FD0">
      <w:pPr>
        <w:jc w:val="center"/>
        <w:rPr>
          <w:b/>
          <w:bCs/>
          <w:sz w:val="24"/>
          <w:szCs w:val="24"/>
        </w:rPr>
      </w:pPr>
      <w:r w:rsidRPr="00FA49AA">
        <w:rPr>
          <w:b/>
          <w:bCs/>
          <w:sz w:val="24"/>
          <w:szCs w:val="24"/>
        </w:rPr>
        <w:t xml:space="preserve">Ситуационные задачи </w:t>
      </w:r>
    </w:p>
    <w:p w:rsidR="00967FD0" w:rsidRDefault="00967FD0">
      <w:pPr>
        <w:numPr>
          <w:ilvl w:val="0"/>
          <w:numId w:val="24"/>
        </w:numPr>
        <w:tabs>
          <w:tab w:val="left" w:pos="360"/>
        </w:tabs>
        <w:ind w:left="360"/>
        <w:jc w:val="both"/>
      </w:pPr>
      <w:r w:rsidRPr="00FA49AA">
        <w:rPr>
          <w:bCs/>
          <w:sz w:val="24"/>
          <w:szCs w:val="24"/>
        </w:rPr>
        <w:t>Какие дополнительные методы диагностики необходимо</w:t>
      </w:r>
      <w:r>
        <w:rPr>
          <w:bCs/>
          <w:sz w:val="24"/>
          <w:szCs w:val="24"/>
        </w:rPr>
        <w:t xml:space="preserve"> провести при подозрении на кариес дентина 16, 17 зубов </w:t>
      </w:r>
      <w:r>
        <w:rPr>
          <w:bCs/>
          <w:sz w:val="24"/>
          <w:szCs w:val="24"/>
          <w:lang w:val="en-US"/>
        </w:rPr>
        <w:t>I</w:t>
      </w:r>
      <w:r>
        <w:rPr>
          <w:bCs/>
          <w:sz w:val="24"/>
          <w:szCs w:val="24"/>
        </w:rPr>
        <w:t xml:space="preserve"> класс по </w:t>
      </w:r>
      <w:proofErr w:type="spellStart"/>
      <w:r>
        <w:rPr>
          <w:bCs/>
          <w:sz w:val="24"/>
          <w:szCs w:val="24"/>
        </w:rPr>
        <w:t>Блэку</w:t>
      </w:r>
      <w:proofErr w:type="spellEnd"/>
      <w:r>
        <w:rPr>
          <w:bCs/>
          <w:sz w:val="24"/>
          <w:szCs w:val="24"/>
        </w:rPr>
        <w:t>?</w:t>
      </w:r>
    </w:p>
    <w:p w:rsidR="00967FD0" w:rsidRDefault="00967FD0">
      <w:pPr>
        <w:numPr>
          <w:ilvl w:val="0"/>
          <w:numId w:val="24"/>
        </w:numPr>
        <w:tabs>
          <w:tab w:val="left" w:pos="360"/>
        </w:tabs>
        <w:ind w:left="360"/>
        <w:jc w:val="both"/>
      </w:pPr>
      <w:r>
        <w:rPr>
          <w:bCs/>
          <w:sz w:val="24"/>
          <w:szCs w:val="24"/>
        </w:rPr>
        <w:t xml:space="preserve">Пациент Н., 24 года, обратился к врачу-стоматологу с жалобами на болезненность в зубе на нижней челюсти справа, возникающей от химических и термических раздражителей, быстро проходящие после устранения. Объективно: на жевательной поверхности 47, 35 – кариозные полости средней глубины; 46, 34, 26 – под пломбой в неудовлетворительном состоянии, нарушено краевое прилегание, пломбы изменены в цвете; на жевательной поверхности 37, 16, 17 – глубокие пигментированные </w:t>
      </w:r>
      <w:proofErr w:type="spellStart"/>
      <w:r>
        <w:rPr>
          <w:bCs/>
          <w:sz w:val="24"/>
          <w:szCs w:val="24"/>
        </w:rPr>
        <w:t>фиссуры</w:t>
      </w:r>
      <w:proofErr w:type="spellEnd"/>
      <w:r>
        <w:rPr>
          <w:bCs/>
          <w:sz w:val="24"/>
          <w:szCs w:val="24"/>
        </w:rPr>
        <w:t>. ОН</w:t>
      </w:r>
      <w:r>
        <w:rPr>
          <w:bCs/>
          <w:sz w:val="24"/>
          <w:szCs w:val="24"/>
          <w:lang w:val="en-US"/>
        </w:rPr>
        <w:t>I</w:t>
      </w:r>
      <w:r>
        <w:rPr>
          <w:bCs/>
          <w:sz w:val="24"/>
          <w:szCs w:val="24"/>
        </w:rPr>
        <w:t>-</w:t>
      </w:r>
      <w:r>
        <w:rPr>
          <w:bCs/>
          <w:sz w:val="24"/>
          <w:szCs w:val="24"/>
          <w:lang w:val="en-US"/>
        </w:rPr>
        <w:t>S</w:t>
      </w:r>
      <w:r>
        <w:rPr>
          <w:bCs/>
          <w:sz w:val="24"/>
          <w:szCs w:val="24"/>
        </w:rPr>
        <w:t xml:space="preserve">=2.2, </w:t>
      </w:r>
      <w:r>
        <w:rPr>
          <w:bCs/>
          <w:sz w:val="24"/>
          <w:szCs w:val="24"/>
          <w:lang w:val="en-US"/>
        </w:rPr>
        <w:t>GI</w:t>
      </w:r>
      <w:r>
        <w:rPr>
          <w:bCs/>
          <w:sz w:val="24"/>
          <w:szCs w:val="24"/>
        </w:rPr>
        <w:t>=2,6.Составте план лечения данному пациенту. Каким материалом целесообразно в данном случае восстановить пораженные зубы?</w:t>
      </w:r>
    </w:p>
    <w:p w:rsidR="00967FD0" w:rsidRDefault="00967FD0">
      <w:pPr>
        <w:numPr>
          <w:ilvl w:val="0"/>
          <w:numId w:val="24"/>
        </w:numPr>
        <w:tabs>
          <w:tab w:val="left" w:pos="360"/>
        </w:tabs>
        <w:ind w:left="360"/>
        <w:jc w:val="both"/>
      </w:pPr>
      <w:r>
        <w:rPr>
          <w:bCs/>
          <w:sz w:val="24"/>
          <w:szCs w:val="24"/>
        </w:rPr>
        <w:t>На жевательной поверхности 16 – кариозная полость средней глубины, выпоенная  светлым размягченным дентином,  зондирование болезненно по эмалево-дентинной границе. Составьте план лечения, обоснуйте выбор пломбировочного материала, опишите принципы препарирования кариозной полости.</w:t>
      </w:r>
    </w:p>
    <w:p w:rsidR="00967FD0" w:rsidRDefault="00967FD0">
      <w:pPr>
        <w:jc w:val="center"/>
        <w:rPr>
          <w:b/>
          <w:bCs/>
          <w:sz w:val="24"/>
          <w:szCs w:val="24"/>
        </w:rPr>
      </w:pPr>
    </w:p>
    <w:p w:rsidR="00213845" w:rsidRDefault="00213845" w:rsidP="00213845">
      <w:pPr>
        <w:jc w:val="center"/>
      </w:pPr>
      <w:r>
        <w:rPr>
          <w:b/>
          <w:sz w:val="24"/>
          <w:szCs w:val="24"/>
        </w:rPr>
        <w:t>ЛИТЕРАТУРА</w:t>
      </w:r>
    </w:p>
    <w:p w:rsidR="00213845" w:rsidRDefault="00213845" w:rsidP="00213845">
      <w:pPr>
        <w:numPr>
          <w:ilvl w:val="0"/>
          <w:numId w:val="22"/>
        </w:numPr>
        <w:jc w:val="both"/>
      </w:pPr>
      <w:proofErr w:type="spellStart"/>
      <w:r>
        <w:rPr>
          <w:sz w:val="24"/>
          <w:szCs w:val="24"/>
        </w:rPr>
        <w:t>Бушан</w:t>
      </w:r>
      <w:proofErr w:type="spellEnd"/>
      <w:r>
        <w:rPr>
          <w:sz w:val="24"/>
          <w:szCs w:val="24"/>
        </w:rPr>
        <w:t xml:space="preserve"> М., </w:t>
      </w:r>
      <w:proofErr w:type="spellStart"/>
      <w:r>
        <w:rPr>
          <w:sz w:val="24"/>
          <w:szCs w:val="24"/>
        </w:rPr>
        <w:t>Кодола</w:t>
      </w:r>
      <w:proofErr w:type="spellEnd"/>
      <w:r>
        <w:rPr>
          <w:sz w:val="24"/>
          <w:szCs w:val="24"/>
        </w:rPr>
        <w:t xml:space="preserve"> Н., Кулаженко В. Кариес зубов. Кишинев, 1979.</w:t>
      </w:r>
    </w:p>
    <w:p w:rsidR="00213845" w:rsidRDefault="00213845" w:rsidP="00213845">
      <w:pPr>
        <w:numPr>
          <w:ilvl w:val="0"/>
          <w:numId w:val="22"/>
        </w:numPr>
        <w:jc w:val="both"/>
      </w:pPr>
      <w:proofErr w:type="spellStart"/>
      <w:r>
        <w:rPr>
          <w:sz w:val="24"/>
          <w:szCs w:val="24"/>
        </w:rPr>
        <w:t>Зельтцер</w:t>
      </w:r>
      <w:proofErr w:type="spellEnd"/>
      <w:r>
        <w:rPr>
          <w:sz w:val="24"/>
          <w:szCs w:val="24"/>
        </w:rPr>
        <w:t xml:space="preserve"> С., Бендер И. Пульпа зуба: Перевод с англ. М., 1971.</w:t>
      </w:r>
    </w:p>
    <w:p w:rsidR="00213845" w:rsidRDefault="00213845" w:rsidP="00213845">
      <w:pPr>
        <w:numPr>
          <w:ilvl w:val="0"/>
          <w:numId w:val="22"/>
        </w:numPr>
        <w:jc w:val="both"/>
      </w:pPr>
      <w:proofErr w:type="spellStart"/>
      <w:r>
        <w:rPr>
          <w:sz w:val="24"/>
          <w:szCs w:val="24"/>
        </w:rPr>
        <w:t>Курякина</w:t>
      </w:r>
      <w:proofErr w:type="spellEnd"/>
      <w:r>
        <w:rPr>
          <w:sz w:val="24"/>
          <w:szCs w:val="24"/>
        </w:rPr>
        <w:t xml:space="preserve">, Н.В. Кариес и </w:t>
      </w:r>
      <w:proofErr w:type="spellStart"/>
      <w:r>
        <w:rPr>
          <w:sz w:val="24"/>
          <w:szCs w:val="24"/>
        </w:rPr>
        <w:t>некариозные</w:t>
      </w:r>
      <w:proofErr w:type="spellEnd"/>
      <w:r>
        <w:rPr>
          <w:sz w:val="24"/>
          <w:szCs w:val="24"/>
        </w:rPr>
        <w:t xml:space="preserve"> поражения твердых тканей зубов / </w:t>
      </w:r>
      <w:proofErr w:type="spellStart"/>
      <w:r>
        <w:rPr>
          <w:sz w:val="24"/>
          <w:szCs w:val="24"/>
        </w:rPr>
        <w:t>Н.В.Курякина</w:t>
      </w:r>
      <w:proofErr w:type="spellEnd"/>
      <w:r>
        <w:rPr>
          <w:sz w:val="24"/>
          <w:szCs w:val="24"/>
        </w:rPr>
        <w:t xml:space="preserve">, </w:t>
      </w:r>
      <w:proofErr w:type="spellStart"/>
      <w:r>
        <w:rPr>
          <w:sz w:val="24"/>
          <w:szCs w:val="24"/>
        </w:rPr>
        <w:t>С.И.Морозова</w:t>
      </w:r>
      <w:proofErr w:type="spellEnd"/>
      <w:r>
        <w:rPr>
          <w:sz w:val="24"/>
          <w:szCs w:val="24"/>
        </w:rPr>
        <w:t xml:space="preserve">. – СПб.: ООО «МЕДИ издательство», 2005. – С. 21, 24-25. </w:t>
      </w:r>
    </w:p>
    <w:p w:rsidR="00213845" w:rsidRDefault="00213845" w:rsidP="00213845">
      <w:pPr>
        <w:numPr>
          <w:ilvl w:val="0"/>
          <w:numId w:val="22"/>
        </w:numPr>
        <w:jc w:val="both"/>
      </w:pPr>
      <w:r>
        <w:rPr>
          <w:sz w:val="24"/>
          <w:szCs w:val="24"/>
        </w:rPr>
        <w:t xml:space="preserve">Латышева, С.В. Кариес зуба и аспекты адгезии при реставрации. Учебно-метод. пособие / </w:t>
      </w:r>
      <w:proofErr w:type="spellStart"/>
      <w:r>
        <w:rPr>
          <w:sz w:val="24"/>
          <w:szCs w:val="24"/>
        </w:rPr>
        <w:t>С.В.Латышева</w:t>
      </w:r>
      <w:proofErr w:type="spellEnd"/>
      <w:r>
        <w:rPr>
          <w:sz w:val="24"/>
          <w:szCs w:val="24"/>
        </w:rPr>
        <w:t xml:space="preserve">, </w:t>
      </w:r>
      <w:proofErr w:type="spellStart"/>
      <w:r>
        <w:rPr>
          <w:sz w:val="24"/>
          <w:szCs w:val="24"/>
        </w:rPr>
        <w:t>С.Н.Храмченко</w:t>
      </w:r>
      <w:proofErr w:type="spellEnd"/>
      <w:r>
        <w:rPr>
          <w:sz w:val="24"/>
          <w:szCs w:val="24"/>
        </w:rPr>
        <w:t xml:space="preserve">, </w:t>
      </w:r>
      <w:proofErr w:type="spellStart"/>
      <w:r>
        <w:rPr>
          <w:sz w:val="24"/>
          <w:szCs w:val="24"/>
        </w:rPr>
        <w:t>А.С.Соломевич</w:t>
      </w:r>
      <w:proofErr w:type="spellEnd"/>
      <w:r>
        <w:rPr>
          <w:sz w:val="24"/>
          <w:szCs w:val="24"/>
        </w:rPr>
        <w:t>. – Мн.: БГМУ, 2002. – С. 7-13.</w:t>
      </w:r>
    </w:p>
    <w:p w:rsidR="00213845" w:rsidRDefault="00213845" w:rsidP="00213845">
      <w:pPr>
        <w:numPr>
          <w:ilvl w:val="0"/>
          <w:numId w:val="22"/>
        </w:numPr>
        <w:jc w:val="both"/>
      </w:pPr>
      <w:r>
        <w:rPr>
          <w:sz w:val="24"/>
          <w:szCs w:val="24"/>
        </w:rPr>
        <w:t>Луцкая И.К. Практическая стоматология. Мн.,  1999. С. 359.</w:t>
      </w:r>
    </w:p>
    <w:p w:rsidR="00213845" w:rsidRDefault="00213845" w:rsidP="00213845">
      <w:pPr>
        <w:numPr>
          <w:ilvl w:val="0"/>
          <w:numId w:val="22"/>
        </w:numPr>
        <w:jc w:val="both"/>
      </w:pPr>
      <w:proofErr w:type="spellStart"/>
      <w:r>
        <w:rPr>
          <w:sz w:val="24"/>
          <w:szCs w:val="24"/>
        </w:rPr>
        <w:t>Овруцкий</w:t>
      </w:r>
      <w:proofErr w:type="spellEnd"/>
      <w:r>
        <w:rPr>
          <w:sz w:val="24"/>
          <w:szCs w:val="24"/>
        </w:rPr>
        <w:t xml:space="preserve"> Г.Д., Леонтьев В.К. Кариес зубов. М.:, 1986</w:t>
      </w:r>
    </w:p>
    <w:p w:rsidR="00213845" w:rsidRDefault="00213845" w:rsidP="00213845">
      <w:pPr>
        <w:numPr>
          <w:ilvl w:val="0"/>
          <w:numId w:val="22"/>
        </w:numPr>
        <w:jc w:val="both"/>
      </w:pPr>
      <w:r>
        <w:rPr>
          <w:sz w:val="24"/>
          <w:szCs w:val="24"/>
        </w:rPr>
        <w:t xml:space="preserve">Смоляр Н.И., </w:t>
      </w:r>
      <w:proofErr w:type="spellStart"/>
      <w:r>
        <w:rPr>
          <w:sz w:val="24"/>
          <w:szCs w:val="24"/>
        </w:rPr>
        <w:t>Дрогомирецкая</w:t>
      </w:r>
      <w:proofErr w:type="spellEnd"/>
      <w:r>
        <w:rPr>
          <w:sz w:val="24"/>
          <w:szCs w:val="24"/>
        </w:rPr>
        <w:t xml:space="preserve"> М.С.//Новости стоматологии. 1996. № 2-3. С. 60</w:t>
      </w:r>
    </w:p>
    <w:p w:rsidR="00213845" w:rsidRDefault="00213845" w:rsidP="00213845">
      <w:pPr>
        <w:numPr>
          <w:ilvl w:val="0"/>
          <w:numId w:val="22"/>
        </w:numPr>
        <w:jc w:val="both"/>
      </w:pPr>
      <w:r>
        <w:rPr>
          <w:sz w:val="24"/>
          <w:szCs w:val="24"/>
          <w:lang w:val="en-US"/>
        </w:rPr>
        <w:lastRenderedPageBreak/>
        <w:t>Allais</w:t>
      </w:r>
      <w:r>
        <w:rPr>
          <w:sz w:val="24"/>
          <w:szCs w:val="24"/>
        </w:rPr>
        <w:t xml:space="preserve">, </w:t>
      </w:r>
      <w:r>
        <w:rPr>
          <w:sz w:val="24"/>
          <w:szCs w:val="24"/>
          <w:lang w:val="en-US"/>
        </w:rPr>
        <w:t>G</w:t>
      </w:r>
      <w:r>
        <w:rPr>
          <w:sz w:val="24"/>
          <w:szCs w:val="24"/>
        </w:rPr>
        <w:t xml:space="preserve">. Кариес – биологические факторы. Часть 1.1 / </w:t>
      </w:r>
      <w:r>
        <w:rPr>
          <w:sz w:val="24"/>
          <w:szCs w:val="24"/>
          <w:lang w:val="en-US"/>
        </w:rPr>
        <w:t>G</w:t>
      </w:r>
      <w:r>
        <w:rPr>
          <w:sz w:val="24"/>
          <w:szCs w:val="24"/>
        </w:rPr>
        <w:t xml:space="preserve">. </w:t>
      </w:r>
      <w:r>
        <w:rPr>
          <w:sz w:val="24"/>
          <w:szCs w:val="24"/>
          <w:lang w:val="en-US"/>
        </w:rPr>
        <w:t>Allais</w:t>
      </w:r>
      <w:r>
        <w:rPr>
          <w:sz w:val="24"/>
          <w:szCs w:val="24"/>
        </w:rPr>
        <w:t xml:space="preserve"> // Новое в стоматологии. – 2008. - № 2. – С. 22.</w:t>
      </w:r>
    </w:p>
    <w:p w:rsidR="00213845" w:rsidRDefault="00213845" w:rsidP="00213845">
      <w:pPr>
        <w:numPr>
          <w:ilvl w:val="0"/>
          <w:numId w:val="22"/>
        </w:numPr>
        <w:jc w:val="both"/>
      </w:pPr>
      <w:r>
        <w:rPr>
          <w:sz w:val="24"/>
          <w:szCs w:val="24"/>
          <w:lang w:val="en-US"/>
        </w:rPr>
        <w:t>Allais</w:t>
      </w:r>
      <w:r>
        <w:rPr>
          <w:sz w:val="24"/>
          <w:szCs w:val="24"/>
        </w:rPr>
        <w:t xml:space="preserve">, </w:t>
      </w:r>
      <w:r>
        <w:rPr>
          <w:sz w:val="24"/>
          <w:szCs w:val="24"/>
          <w:lang w:val="en-US"/>
        </w:rPr>
        <w:t>G</w:t>
      </w:r>
      <w:r>
        <w:rPr>
          <w:sz w:val="24"/>
          <w:szCs w:val="24"/>
        </w:rPr>
        <w:t xml:space="preserve">. Кариес – биологические факторы. Часть 1.2 / </w:t>
      </w:r>
      <w:r>
        <w:rPr>
          <w:sz w:val="24"/>
          <w:szCs w:val="24"/>
          <w:lang w:val="en-US"/>
        </w:rPr>
        <w:t>G</w:t>
      </w:r>
      <w:r>
        <w:rPr>
          <w:sz w:val="24"/>
          <w:szCs w:val="24"/>
        </w:rPr>
        <w:t xml:space="preserve">. </w:t>
      </w:r>
      <w:r>
        <w:rPr>
          <w:sz w:val="24"/>
          <w:szCs w:val="24"/>
          <w:lang w:val="en-US"/>
        </w:rPr>
        <w:t>Allais</w:t>
      </w:r>
      <w:r>
        <w:rPr>
          <w:sz w:val="24"/>
          <w:szCs w:val="24"/>
        </w:rPr>
        <w:t xml:space="preserve"> // Новое в стоматологии. – 2007. - № 2. – С. 48-50.</w:t>
      </w:r>
    </w:p>
    <w:p w:rsidR="00213845" w:rsidRPr="0051443B" w:rsidRDefault="00213845" w:rsidP="00213845">
      <w:pPr>
        <w:numPr>
          <w:ilvl w:val="0"/>
          <w:numId w:val="22"/>
        </w:numPr>
        <w:jc w:val="both"/>
        <w:rPr>
          <w:lang w:val="en-US"/>
        </w:rPr>
      </w:pPr>
      <w:r>
        <w:rPr>
          <w:sz w:val="24"/>
          <w:szCs w:val="24"/>
          <w:lang w:val="en-US"/>
        </w:rPr>
        <w:t xml:space="preserve">Wilson A.D.. McLean J.W. </w:t>
      </w:r>
      <w:proofErr w:type="spellStart"/>
      <w:r>
        <w:rPr>
          <w:sz w:val="24"/>
          <w:szCs w:val="24"/>
          <w:lang w:val="en-US"/>
        </w:rPr>
        <w:t>Ctass-lonomer</w:t>
      </w:r>
      <w:proofErr w:type="spellEnd"/>
      <w:r>
        <w:rPr>
          <w:sz w:val="24"/>
          <w:szCs w:val="24"/>
          <w:lang w:val="en-US"/>
        </w:rPr>
        <w:t xml:space="preserve"> Cement, 1988.</w:t>
      </w:r>
    </w:p>
    <w:p w:rsidR="00213845" w:rsidRDefault="00213845" w:rsidP="00213845">
      <w:pPr>
        <w:numPr>
          <w:ilvl w:val="0"/>
          <w:numId w:val="22"/>
        </w:numPr>
        <w:jc w:val="both"/>
      </w:pPr>
      <w:proofErr w:type="spellStart"/>
      <w:r>
        <w:rPr>
          <w:sz w:val="24"/>
          <w:szCs w:val="24"/>
          <w:lang w:val="en-US"/>
        </w:rPr>
        <w:t>Gtimore</w:t>
      </w:r>
      <w:proofErr w:type="spellEnd"/>
      <w:r>
        <w:rPr>
          <w:sz w:val="24"/>
          <w:szCs w:val="24"/>
          <w:lang w:val="en-US"/>
        </w:rPr>
        <w:t xml:space="preserve"> H.W.. Lund M.R. </w:t>
      </w:r>
      <w:r>
        <w:rPr>
          <w:sz w:val="24"/>
          <w:szCs w:val="24"/>
        </w:rPr>
        <w:t>а</w:t>
      </w:r>
      <w:proofErr w:type="spellStart"/>
      <w:r>
        <w:rPr>
          <w:sz w:val="24"/>
          <w:szCs w:val="24"/>
          <w:lang w:val="en-US"/>
        </w:rPr>
        <w:t>nd</w:t>
      </w:r>
      <w:proofErr w:type="spellEnd"/>
      <w:r>
        <w:rPr>
          <w:sz w:val="24"/>
          <w:szCs w:val="24"/>
          <w:lang w:val="en-US"/>
        </w:rPr>
        <w:t xml:space="preserve"> al. </w:t>
      </w:r>
      <w:proofErr w:type="spellStart"/>
      <w:r>
        <w:rPr>
          <w:sz w:val="24"/>
          <w:szCs w:val="24"/>
          <w:lang w:val="de-DE"/>
        </w:rPr>
        <w:t>Textbook</w:t>
      </w:r>
      <w:proofErr w:type="spellEnd"/>
      <w:r>
        <w:rPr>
          <w:sz w:val="24"/>
          <w:szCs w:val="24"/>
          <w:lang w:val="de-DE"/>
        </w:rPr>
        <w:t xml:space="preserve"> </w:t>
      </w:r>
      <w:proofErr w:type="spellStart"/>
      <w:r>
        <w:rPr>
          <w:sz w:val="24"/>
          <w:szCs w:val="24"/>
          <w:lang w:val="de-DE"/>
        </w:rPr>
        <w:t>of</w:t>
      </w:r>
      <w:proofErr w:type="spellEnd"/>
      <w:r>
        <w:rPr>
          <w:sz w:val="24"/>
          <w:szCs w:val="24"/>
          <w:lang w:val="de-DE"/>
        </w:rPr>
        <w:t xml:space="preserve"> Operative </w:t>
      </w:r>
      <w:proofErr w:type="spellStart"/>
      <w:r>
        <w:rPr>
          <w:sz w:val="24"/>
          <w:szCs w:val="24"/>
          <w:lang w:val="de-DE"/>
        </w:rPr>
        <w:t>Dentistry</w:t>
      </w:r>
      <w:proofErr w:type="spellEnd"/>
      <w:r>
        <w:rPr>
          <w:sz w:val="24"/>
          <w:szCs w:val="24"/>
          <w:lang w:val="de-DE"/>
        </w:rPr>
        <w:t>, 1977.</w:t>
      </w:r>
    </w:p>
    <w:p w:rsidR="00213845" w:rsidRDefault="00213845" w:rsidP="00213845">
      <w:pPr>
        <w:numPr>
          <w:ilvl w:val="0"/>
          <w:numId w:val="22"/>
        </w:numPr>
        <w:jc w:val="both"/>
      </w:pPr>
      <w:proofErr w:type="spellStart"/>
      <w:r>
        <w:rPr>
          <w:sz w:val="24"/>
          <w:szCs w:val="24"/>
          <w:lang w:val="de-DE"/>
        </w:rPr>
        <w:t>Surmont</w:t>
      </w:r>
      <w:proofErr w:type="spellEnd"/>
      <w:r>
        <w:rPr>
          <w:sz w:val="24"/>
          <w:szCs w:val="24"/>
        </w:rPr>
        <w:t xml:space="preserve"> </w:t>
      </w:r>
      <w:r>
        <w:rPr>
          <w:sz w:val="24"/>
          <w:szCs w:val="24"/>
          <w:lang w:val="de-DE"/>
        </w:rPr>
        <w:t>P</w:t>
      </w:r>
      <w:r>
        <w:rPr>
          <w:sz w:val="24"/>
          <w:szCs w:val="24"/>
        </w:rPr>
        <w:t xml:space="preserve">, </w:t>
      </w:r>
      <w:r>
        <w:rPr>
          <w:sz w:val="24"/>
          <w:szCs w:val="24"/>
          <w:lang w:val="de-DE"/>
        </w:rPr>
        <w:t>Martens</w:t>
      </w:r>
      <w:r>
        <w:rPr>
          <w:sz w:val="24"/>
          <w:szCs w:val="24"/>
        </w:rPr>
        <w:t xml:space="preserve"> </w:t>
      </w:r>
      <w:r>
        <w:rPr>
          <w:sz w:val="24"/>
          <w:szCs w:val="24"/>
          <w:lang w:val="de-DE"/>
        </w:rPr>
        <w:t>L</w:t>
      </w:r>
      <w:r>
        <w:rPr>
          <w:sz w:val="24"/>
          <w:szCs w:val="24"/>
        </w:rPr>
        <w:t xml:space="preserve">., </w:t>
      </w:r>
      <w:r>
        <w:rPr>
          <w:sz w:val="24"/>
          <w:szCs w:val="24"/>
          <w:lang w:val="de-DE"/>
        </w:rPr>
        <w:t>D</w:t>
      </w:r>
      <w:r>
        <w:rPr>
          <w:rFonts w:ascii="Arial" w:hAnsi="Arial" w:cs="Arial"/>
          <w:sz w:val="24"/>
          <w:szCs w:val="24"/>
        </w:rPr>
        <w:t>′</w:t>
      </w:r>
      <w:proofErr w:type="spellStart"/>
      <w:r>
        <w:rPr>
          <w:sz w:val="24"/>
          <w:szCs w:val="24"/>
          <w:lang w:val="de-DE"/>
        </w:rPr>
        <w:t>Hauwers</w:t>
      </w:r>
      <w:proofErr w:type="spellEnd"/>
      <w:r>
        <w:rPr>
          <w:sz w:val="24"/>
          <w:szCs w:val="24"/>
        </w:rPr>
        <w:t xml:space="preserve"> </w:t>
      </w:r>
      <w:r>
        <w:rPr>
          <w:sz w:val="24"/>
          <w:szCs w:val="24"/>
          <w:lang w:val="de-DE"/>
        </w:rPr>
        <w:t>R</w:t>
      </w:r>
      <w:r>
        <w:rPr>
          <w:sz w:val="24"/>
          <w:szCs w:val="24"/>
        </w:rPr>
        <w:t>. Схема принятия решений при лечении кариеса коренных зубов. Квинтэссенция, №5/6, 1991.</w:t>
      </w:r>
    </w:p>
    <w:p w:rsidR="00213845" w:rsidRDefault="00213845" w:rsidP="00213845">
      <w:pPr>
        <w:numPr>
          <w:ilvl w:val="0"/>
          <w:numId w:val="22"/>
        </w:numPr>
        <w:jc w:val="both"/>
      </w:pPr>
      <w:proofErr w:type="spellStart"/>
      <w:r>
        <w:rPr>
          <w:sz w:val="24"/>
          <w:szCs w:val="24"/>
          <w:lang w:val="en-US"/>
        </w:rPr>
        <w:t>Croll</w:t>
      </w:r>
      <w:proofErr w:type="spellEnd"/>
      <w:r>
        <w:rPr>
          <w:sz w:val="24"/>
          <w:szCs w:val="24"/>
          <w:lang w:val="en-US"/>
        </w:rPr>
        <w:t xml:space="preserve"> </w:t>
      </w:r>
      <w:r>
        <w:rPr>
          <w:sz w:val="24"/>
          <w:szCs w:val="24"/>
        </w:rPr>
        <w:t>Т</w:t>
      </w:r>
      <w:r>
        <w:rPr>
          <w:sz w:val="24"/>
          <w:szCs w:val="24"/>
          <w:lang w:val="en-US"/>
        </w:rPr>
        <w:t>.P. Lateral-access Class II restoration using resin-modified glass-</w:t>
      </w:r>
      <w:proofErr w:type="spellStart"/>
      <w:r>
        <w:rPr>
          <w:sz w:val="24"/>
          <w:szCs w:val="24"/>
          <w:lang w:val="en-US"/>
        </w:rPr>
        <w:t>ionomer</w:t>
      </w:r>
      <w:proofErr w:type="spellEnd"/>
      <w:r>
        <w:rPr>
          <w:sz w:val="24"/>
          <w:szCs w:val="24"/>
          <w:lang w:val="en-US"/>
        </w:rPr>
        <w:t xml:space="preserve"> or silver-cermet cement. Quintessence int. V. 26 №2/1995.</w:t>
      </w:r>
    </w:p>
    <w:p w:rsidR="00967FD0" w:rsidRPr="00213845" w:rsidRDefault="00967FD0">
      <w:pPr>
        <w:jc w:val="both"/>
        <w:rPr>
          <w:b/>
          <w:bCs/>
          <w:sz w:val="24"/>
          <w:szCs w:val="24"/>
        </w:rPr>
      </w:pPr>
    </w:p>
    <w:p w:rsidR="00967FD0" w:rsidRPr="00213845" w:rsidRDefault="00967FD0">
      <w:pPr>
        <w:jc w:val="both"/>
        <w:rPr>
          <w:sz w:val="24"/>
          <w:szCs w:val="24"/>
        </w:rPr>
      </w:pPr>
    </w:p>
    <w:p w:rsidR="00967FD0" w:rsidRPr="00213845" w:rsidRDefault="00967FD0">
      <w:pPr>
        <w:jc w:val="both"/>
        <w:rPr>
          <w:sz w:val="24"/>
          <w:szCs w:val="24"/>
        </w:rPr>
      </w:pPr>
    </w:p>
    <w:p w:rsidR="00213845" w:rsidRDefault="00967FD0" w:rsidP="00213845">
      <w:pPr>
        <w:jc w:val="both"/>
        <w:rPr>
          <w:sz w:val="24"/>
          <w:szCs w:val="24"/>
        </w:rPr>
      </w:pPr>
      <w:r w:rsidRPr="00213845">
        <w:rPr>
          <w:sz w:val="24"/>
          <w:szCs w:val="24"/>
        </w:rPr>
        <w:cr/>
        <w:t>Доцент кафедр</w:t>
      </w:r>
      <w:r w:rsidR="00213845">
        <w:rPr>
          <w:sz w:val="24"/>
          <w:szCs w:val="24"/>
        </w:rPr>
        <w:t xml:space="preserve">ы терапевтической </w:t>
      </w:r>
    </w:p>
    <w:p w:rsidR="00967FD0" w:rsidRPr="00213845" w:rsidRDefault="00213845" w:rsidP="00213845">
      <w:pPr>
        <w:jc w:val="both"/>
        <w:rPr>
          <w:sz w:val="24"/>
          <w:szCs w:val="24"/>
        </w:rPr>
      </w:pPr>
      <w:r>
        <w:rPr>
          <w:sz w:val="24"/>
          <w:szCs w:val="24"/>
        </w:rPr>
        <w:t>стоматологии</w:t>
      </w:r>
      <w:r>
        <w:rPr>
          <w:sz w:val="24"/>
          <w:szCs w:val="24"/>
        </w:rPr>
        <w:tab/>
        <w:t xml:space="preserve"> с курсом ФПК и ПК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00967FD0" w:rsidRPr="00213845">
        <w:rPr>
          <w:sz w:val="24"/>
          <w:szCs w:val="24"/>
        </w:rPr>
        <w:t>Сахарук</w:t>
      </w:r>
      <w:proofErr w:type="spellEnd"/>
      <w:r w:rsidR="00967FD0" w:rsidRPr="00213845">
        <w:rPr>
          <w:sz w:val="24"/>
          <w:szCs w:val="24"/>
        </w:rPr>
        <w:t xml:space="preserve"> Н.А</w:t>
      </w:r>
      <w:r w:rsidR="0038623F">
        <w:rPr>
          <w:sz w:val="24"/>
          <w:szCs w:val="24"/>
        </w:rPr>
        <w:t>.</w:t>
      </w:r>
    </w:p>
    <w:sectPr w:rsidR="00967FD0" w:rsidRPr="00213845" w:rsidSect="006D6D76">
      <w:footerReference w:type="default" r:id="rId35"/>
      <w:pgSz w:w="11906" w:h="16838"/>
      <w:pgMar w:top="454" w:right="454" w:bottom="454" w:left="454"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119" w:rsidRDefault="00A52119" w:rsidP="00967FD0">
      <w:r>
        <w:separator/>
      </w:r>
    </w:p>
  </w:endnote>
  <w:endnote w:type="continuationSeparator" w:id="0">
    <w:p w:rsidR="00A52119" w:rsidRDefault="00A52119" w:rsidP="0096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E8" w:rsidRPr="005A5568" w:rsidRDefault="001A55E8">
    <w:pPr>
      <w:pStyle w:val="aa"/>
      <w:jc w:val="center"/>
      <w:rPr>
        <w:sz w:val="24"/>
        <w:szCs w:val="24"/>
      </w:rPr>
    </w:pPr>
    <w:r w:rsidRPr="005A5568">
      <w:rPr>
        <w:sz w:val="24"/>
        <w:szCs w:val="24"/>
      </w:rPr>
      <w:fldChar w:fldCharType="begin"/>
    </w:r>
    <w:r w:rsidRPr="005A5568">
      <w:rPr>
        <w:sz w:val="24"/>
        <w:szCs w:val="24"/>
      </w:rPr>
      <w:instrText xml:space="preserve"> PAGE   \* MERGEFORMAT </w:instrText>
    </w:r>
    <w:r w:rsidRPr="005A5568">
      <w:rPr>
        <w:sz w:val="24"/>
        <w:szCs w:val="24"/>
      </w:rPr>
      <w:fldChar w:fldCharType="separate"/>
    </w:r>
    <w:r w:rsidR="00B217FC">
      <w:rPr>
        <w:noProof/>
        <w:sz w:val="24"/>
        <w:szCs w:val="24"/>
      </w:rPr>
      <w:t>2</w:t>
    </w:r>
    <w:r w:rsidRPr="005A5568">
      <w:rPr>
        <w:sz w:val="24"/>
        <w:szCs w:val="24"/>
      </w:rPr>
      <w:fldChar w:fldCharType="end"/>
    </w:r>
  </w:p>
  <w:p w:rsidR="001A55E8" w:rsidRDefault="001A55E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119" w:rsidRDefault="00A52119" w:rsidP="00967FD0">
      <w:r>
        <w:separator/>
      </w:r>
    </w:p>
  </w:footnote>
  <w:footnote w:type="continuationSeparator" w:id="0">
    <w:p w:rsidR="00A52119" w:rsidRDefault="00A52119" w:rsidP="00967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8D6E4B86"/>
    <w:name w:val="WW8Num1"/>
    <w:lvl w:ilvl="0">
      <w:start w:val="1"/>
      <w:numFmt w:val="decimal"/>
      <w:lvlText w:val="%1."/>
      <w:lvlJc w:val="left"/>
      <w:pPr>
        <w:tabs>
          <w:tab w:val="num" w:pos="1429"/>
        </w:tabs>
        <w:ind w:left="1429" w:hanging="360"/>
      </w:pPr>
      <w:rPr>
        <w:rFonts w:ascii="Times New Roman" w:hAnsi="Times New Roman" w:cs="Times New Roman" w:hint="default"/>
        <w:b w:val="0"/>
        <w:sz w:val="24"/>
        <w:szCs w:val="24"/>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sz w:val="24"/>
        <w:szCs w:val="24"/>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Wingdings" w:hAnsi="Wingdings" w:cs="Wingdings" w:hint="default"/>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hint="default"/>
        <w:sz w:val="24"/>
        <w:szCs w:val="24"/>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6">
    <w:nsid w:val="00000007"/>
    <w:multiLevelType w:val="singleLevel"/>
    <w:tmpl w:val="00000007"/>
    <w:name w:val="WW8Num10"/>
    <w:lvl w:ilvl="0">
      <w:start w:val="1"/>
      <w:numFmt w:val="bullet"/>
      <w:lvlText w:val=""/>
      <w:lvlJc w:val="left"/>
      <w:pPr>
        <w:tabs>
          <w:tab w:val="num" w:pos="1429"/>
        </w:tabs>
        <w:ind w:left="1429" w:hanging="360"/>
      </w:pPr>
      <w:rPr>
        <w:rFonts w:ascii="Wingdings" w:hAnsi="Wingdings" w:cs="Wingdings" w:hint="default"/>
        <w:sz w:val="24"/>
        <w:szCs w:val="24"/>
      </w:rPr>
    </w:lvl>
  </w:abstractNum>
  <w:abstractNum w:abstractNumId="7">
    <w:nsid w:val="00000008"/>
    <w:multiLevelType w:val="singleLevel"/>
    <w:tmpl w:val="00000008"/>
    <w:name w:val="WW8Num12"/>
    <w:lvl w:ilvl="0">
      <w:start w:val="1"/>
      <w:numFmt w:val="decimal"/>
      <w:lvlText w:val="%1."/>
      <w:lvlJc w:val="left"/>
      <w:pPr>
        <w:tabs>
          <w:tab w:val="num" w:pos="720"/>
        </w:tabs>
        <w:ind w:left="720" w:hanging="360"/>
      </w:pPr>
      <w:rPr>
        <w:bCs/>
        <w:sz w:val="24"/>
        <w:szCs w:val="24"/>
      </w:rPr>
    </w:lvl>
  </w:abstractNum>
  <w:abstractNum w:abstractNumId="8">
    <w:nsid w:val="00000009"/>
    <w:multiLevelType w:val="singleLevel"/>
    <w:tmpl w:val="00000009"/>
    <w:name w:val="WW8Num13"/>
    <w:lvl w:ilvl="0">
      <w:start w:val="1"/>
      <w:numFmt w:val="decimal"/>
      <w:lvlText w:val="%1."/>
      <w:lvlJc w:val="left"/>
      <w:pPr>
        <w:tabs>
          <w:tab w:val="num" w:pos="720"/>
        </w:tabs>
        <w:ind w:left="720" w:hanging="360"/>
      </w:pPr>
      <w:rPr>
        <w:sz w:val="24"/>
        <w:szCs w:val="24"/>
      </w:rPr>
    </w:lvl>
  </w:abstractNum>
  <w:abstractNum w:abstractNumId="9">
    <w:nsid w:val="0000000A"/>
    <w:multiLevelType w:val="singleLevel"/>
    <w:tmpl w:val="0000000A"/>
    <w:name w:val="WW8Num16"/>
    <w:lvl w:ilvl="0">
      <w:start w:val="1"/>
      <w:numFmt w:val="decimal"/>
      <w:lvlText w:val="%1."/>
      <w:lvlJc w:val="left"/>
      <w:pPr>
        <w:tabs>
          <w:tab w:val="num" w:pos="1080"/>
        </w:tabs>
        <w:ind w:left="1080" w:hanging="360"/>
      </w:pPr>
      <w:rPr>
        <w:b w:val="0"/>
        <w:bCs/>
        <w:sz w:val="24"/>
        <w:szCs w:val="24"/>
      </w:rPr>
    </w:lvl>
  </w:abstractNum>
  <w:abstractNum w:abstractNumId="10">
    <w:nsid w:val="0000000B"/>
    <w:multiLevelType w:val="singleLevel"/>
    <w:tmpl w:val="0000000B"/>
    <w:name w:val="WW8Num17"/>
    <w:lvl w:ilvl="0">
      <w:start w:val="1"/>
      <w:numFmt w:val="decimal"/>
      <w:lvlText w:val="%1."/>
      <w:lvlJc w:val="left"/>
      <w:pPr>
        <w:tabs>
          <w:tab w:val="num" w:pos="720"/>
        </w:tabs>
        <w:ind w:left="720" w:hanging="360"/>
      </w:pPr>
      <w:rPr>
        <w:b w:val="0"/>
        <w:i w:val="0"/>
        <w:sz w:val="24"/>
        <w:szCs w:val="24"/>
      </w:rPr>
    </w:lvl>
  </w:abstractNum>
  <w:abstractNum w:abstractNumId="11">
    <w:nsid w:val="0000000C"/>
    <w:multiLevelType w:val="singleLevel"/>
    <w:tmpl w:val="0000000C"/>
    <w:name w:val="WW8Num19"/>
    <w:lvl w:ilvl="0">
      <w:start w:val="1"/>
      <w:numFmt w:val="bullet"/>
      <w:lvlText w:val=""/>
      <w:lvlJc w:val="left"/>
      <w:pPr>
        <w:tabs>
          <w:tab w:val="num" w:pos="1069"/>
        </w:tabs>
        <w:ind w:left="1069" w:hanging="360"/>
      </w:pPr>
      <w:rPr>
        <w:rFonts w:ascii="Wingdings" w:hAnsi="Wingdings" w:cs="Wingdings" w:hint="default"/>
        <w:sz w:val="24"/>
        <w:szCs w:val="24"/>
      </w:rPr>
    </w:lvl>
  </w:abstractNum>
  <w:abstractNum w:abstractNumId="12">
    <w:nsid w:val="0000000D"/>
    <w:multiLevelType w:val="singleLevel"/>
    <w:tmpl w:val="0000000D"/>
    <w:name w:val="WW8Num20"/>
    <w:lvl w:ilvl="0">
      <w:start w:val="1"/>
      <w:numFmt w:val="upperRoman"/>
      <w:lvlText w:val="%1."/>
      <w:lvlJc w:val="left"/>
      <w:pPr>
        <w:tabs>
          <w:tab w:val="num" w:pos="1260"/>
        </w:tabs>
        <w:ind w:left="1260" w:hanging="720"/>
      </w:pPr>
      <w:rPr>
        <w:b/>
        <w:i/>
        <w:sz w:val="24"/>
        <w:szCs w:val="24"/>
      </w:rPr>
    </w:lvl>
  </w:abstractNum>
  <w:abstractNum w:abstractNumId="13">
    <w:nsid w:val="0000000E"/>
    <w:multiLevelType w:val="singleLevel"/>
    <w:tmpl w:val="0000000E"/>
    <w:name w:val="WW8Num21"/>
    <w:lvl w:ilvl="0">
      <w:start w:val="7"/>
      <w:numFmt w:val="decimal"/>
      <w:lvlText w:val="%1."/>
      <w:lvlJc w:val="left"/>
      <w:pPr>
        <w:tabs>
          <w:tab w:val="num" w:pos="708"/>
        </w:tabs>
        <w:ind w:left="720" w:hanging="360"/>
      </w:pPr>
      <w:rPr>
        <w:rFonts w:hint="default"/>
      </w:rPr>
    </w:lvl>
  </w:abstractNum>
  <w:abstractNum w:abstractNumId="14">
    <w:nsid w:val="0000000F"/>
    <w:multiLevelType w:val="multilevel"/>
    <w:tmpl w:val="0000000F"/>
    <w:name w:val="WW8Num22"/>
    <w:lvl w:ilvl="0">
      <w:start w:val="1"/>
      <w:numFmt w:val="decimal"/>
      <w:lvlText w:val="%1."/>
      <w:lvlJc w:val="left"/>
      <w:pPr>
        <w:tabs>
          <w:tab w:val="num" w:pos="1440"/>
        </w:tabs>
        <w:ind w:left="1440" w:hanging="360"/>
      </w:pPr>
      <w:rPr>
        <w:sz w:val="24"/>
        <w:szCs w:val="24"/>
      </w:rPr>
    </w:lvl>
    <w:lvl w:ilvl="1">
      <w:start w:val="1"/>
      <w:numFmt w:val="bullet"/>
      <w:lvlText w:val=""/>
      <w:lvlJc w:val="left"/>
      <w:pPr>
        <w:tabs>
          <w:tab w:val="num" w:pos="708"/>
        </w:tabs>
        <w:ind w:left="2160" w:hanging="360"/>
      </w:pPr>
      <w:rPr>
        <w:rFonts w:ascii="Wingdings" w:hAnsi="Wingdings" w:cs="Wingdings" w:hint="default"/>
        <w:sz w:val="24"/>
        <w:szCs w:val="24"/>
      </w:r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00000010"/>
    <w:multiLevelType w:val="singleLevel"/>
    <w:tmpl w:val="00000010"/>
    <w:name w:val="WW8Num23"/>
    <w:lvl w:ilvl="0">
      <w:start w:val="1"/>
      <w:numFmt w:val="bullet"/>
      <w:lvlText w:val=""/>
      <w:lvlJc w:val="left"/>
      <w:pPr>
        <w:tabs>
          <w:tab w:val="num" w:pos="1069"/>
        </w:tabs>
        <w:ind w:left="1069" w:hanging="360"/>
      </w:pPr>
      <w:rPr>
        <w:rFonts w:ascii="Wingdings" w:hAnsi="Wingdings" w:cs="Wingdings" w:hint="default"/>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sz w:val="24"/>
        <w:szCs w:val="24"/>
      </w:rPr>
    </w:lvl>
  </w:abstractNum>
  <w:abstractNum w:abstractNumId="17">
    <w:nsid w:val="00000012"/>
    <w:multiLevelType w:val="singleLevel"/>
    <w:tmpl w:val="00000012"/>
    <w:name w:val="WW8Num31"/>
    <w:lvl w:ilvl="0">
      <w:start w:val="1"/>
      <w:numFmt w:val="decimal"/>
      <w:lvlText w:val="%1."/>
      <w:lvlJc w:val="left"/>
      <w:pPr>
        <w:tabs>
          <w:tab w:val="num" w:pos="720"/>
        </w:tabs>
        <w:ind w:left="720" w:hanging="360"/>
      </w:pPr>
      <w:rPr>
        <w:sz w:val="24"/>
        <w:szCs w:val="24"/>
      </w:rPr>
    </w:lvl>
  </w:abstractNum>
  <w:abstractNum w:abstractNumId="18">
    <w:nsid w:val="00000013"/>
    <w:multiLevelType w:val="singleLevel"/>
    <w:tmpl w:val="00000013"/>
    <w:name w:val="WW8Num32"/>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9">
    <w:nsid w:val="00000014"/>
    <w:multiLevelType w:val="singleLevel"/>
    <w:tmpl w:val="00000014"/>
    <w:name w:val="WW8Num33"/>
    <w:lvl w:ilvl="0">
      <w:start w:val="1"/>
      <w:numFmt w:val="bullet"/>
      <w:lvlText w:val=""/>
      <w:lvlJc w:val="left"/>
      <w:pPr>
        <w:tabs>
          <w:tab w:val="num" w:pos="1440"/>
        </w:tabs>
        <w:ind w:left="1440" w:hanging="360"/>
      </w:pPr>
      <w:rPr>
        <w:rFonts w:ascii="Wingdings" w:hAnsi="Wingdings" w:cs="Wingdings" w:hint="default"/>
      </w:rPr>
    </w:lvl>
  </w:abstractNum>
  <w:abstractNum w:abstractNumId="20">
    <w:nsid w:val="00000015"/>
    <w:multiLevelType w:val="singleLevel"/>
    <w:tmpl w:val="00000015"/>
    <w:name w:val="WW8Num34"/>
    <w:lvl w:ilvl="0">
      <w:start w:val="1"/>
      <w:numFmt w:val="bullet"/>
      <w:lvlText w:val=""/>
      <w:lvlJc w:val="left"/>
      <w:pPr>
        <w:tabs>
          <w:tab w:val="num" w:pos="1069"/>
        </w:tabs>
        <w:ind w:left="1069" w:hanging="360"/>
      </w:pPr>
      <w:rPr>
        <w:rFonts w:ascii="Wingdings" w:hAnsi="Wingdings" w:cs="Wingdings" w:hint="default"/>
      </w:rPr>
    </w:lvl>
  </w:abstractNum>
  <w:abstractNum w:abstractNumId="21">
    <w:nsid w:val="00000016"/>
    <w:multiLevelType w:val="singleLevel"/>
    <w:tmpl w:val="00000016"/>
    <w:name w:val="WW8Num35"/>
    <w:lvl w:ilvl="0">
      <w:start w:val="1"/>
      <w:numFmt w:val="decimal"/>
      <w:lvlText w:val="%1."/>
      <w:lvlJc w:val="left"/>
      <w:pPr>
        <w:tabs>
          <w:tab w:val="num" w:pos="720"/>
        </w:tabs>
        <w:ind w:left="720" w:hanging="360"/>
      </w:pPr>
      <w:rPr>
        <w:sz w:val="24"/>
        <w:szCs w:val="24"/>
        <w:lang w:val="de-DE"/>
      </w:rPr>
    </w:lvl>
  </w:abstractNum>
  <w:abstractNum w:abstractNumId="22">
    <w:nsid w:val="00000017"/>
    <w:multiLevelType w:val="multilevel"/>
    <w:tmpl w:val="00000017"/>
    <w:name w:val="WW8Num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8"/>
    <w:multiLevelType w:val="singleLevel"/>
    <w:tmpl w:val="00000018"/>
    <w:name w:val="WW8Num37"/>
    <w:lvl w:ilvl="0">
      <w:start w:val="1"/>
      <w:numFmt w:val="decimal"/>
      <w:lvlText w:val="%1."/>
      <w:lvlJc w:val="left"/>
      <w:pPr>
        <w:tabs>
          <w:tab w:val="num" w:pos="720"/>
        </w:tabs>
        <w:ind w:left="720" w:hanging="360"/>
      </w:pPr>
      <w:rPr>
        <w:bCs/>
        <w:sz w:val="24"/>
        <w:szCs w:val="24"/>
      </w:rPr>
    </w:lvl>
  </w:abstractNum>
  <w:abstractNum w:abstractNumId="24">
    <w:nsid w:val="00000019"/>
    <w:multiLevelType w:val="singleLevel"/>
    <w:tmpl w:val="00000019"/>
    <w:name w:val="WW8Num38"/>
    <w:lvl w:ilvl="0">
      <w:start w:val="1"/>
      <w:numFmt w:val="bullet"/>
      <w:lvlText w:val=""/>
      <w:lvlJc w:val="left"/>
      <w:pPr>
        <w:tabs>
          <w:tab w:val="num" w:pos="708"/>
        </w:tabs>
        <w:ind w:left="1800" w:hanging="360"/>
      </w:pPr>
      <w:rPr>
        <w:rFonts w:ascii="Wingdings" w:hAnsi="Wingdings" w:cs="Wingdings" w:hint="default"/>
        <w:sz w:val="24"/>
        <w:szCs w:val="24"/>
      </w:rPr>
    </w:lvl>
  </w:abstractNum>
  <w:abstractNum w:abstractNumId="25">
    <w:nsid w:val="0000001A"/>
    <w:multiLevelType w:val="singleLevel"/>
    <w:tmpl w:val="0000001A"/>
    <w:name w:val="WW8Num39"/>
    <w:lvl w:ilvl="0">
      <w:start w:val="1"/>
      <w:numFmt w:val="decimal"/>
      <w:lvlText w:val="%1."/>
      <w:lvlJc w:val="left"/>
      <w:pPr>
        <w:tabs>
          <w:tab w:val="num" w:pos="1620"/>
        </w:tabs>
        <w:ind w:left="1620" w:hanging="360"/>
      </w:pPr>
      <w:rPr>
        <w:i w:val="0"/>
        <w:sz w:val="24"/>
        <w:szCs w:val="24"/>
      </w:rPr>
    </w:lvl>
  </w:abstractNum>
  <w:abstractNum w:abstractNumId="26">
    <w:nsid w:val="0000001B"/>
    <w:multiLevelType w:val="singleLevel"/>
    <w:tmpl w:val="0000001B"/>
    <w:name w:val="WW8Num40"/>
    <w:lvl w:ilvl="0">
      <w:start w:val="1"/>
      <w:numFmt w:val="upperRoman"/>
      <w:lvlText w:val="%1"/>
      <w:lvlJc w:val="left"/>
      <w:pPr>
        <w:tabs>
          <w:tab w:val="num" w:pos="720"/>
        </w:tabs>
        <w:ind w:left="720" w:hanging="360"/>
      </w:pPr>
      <w:rPr>
        <w:rFonts w:hint="default"/>
        <w:b w:val="0"/>
        <w:i w:val="0"/>
        <w:sz w:val="24"/>
        <w:szCs w:val="24"/>
      </w:rPr>
    </w:lvl>
  </w:abstractNum>
  <w:abstractNum w:abstractNumId="27">
    <w:nsid w:val="0000001C"/>
    <w:multiLevelType w:val="multilevel"/>
    <w:tmpl w:val="0000001C"/>
    <w:name w:val="WW8Num41"/>
    <w:lvl w:ilvl="0">
      <w:start w:val="1"/>
      <w:numFmt w:val="bullet"/>
      <w:lvlText w:val=""/>
      <w:lvlJc w:val="left"/>
      <w:pPr>
        <w:tabs>
          <w:tab w:val="num" w:pos="227"/>
        </w:tabs>
        <w:ind w:left="0" w:firstLine="0"/>
      </w:pPr>
      <w:rPr>
        <w:rFonts w:ascii="Symbol" w:hAnsi="Symbol" w:cs="Symbol" w:hint="default"/>
      </w:rPr>
    </w:lvl>
    <w:lvl w:ilvl="1">
      <w:start w:val="1"/>
      <w:numFmt w:val="decimal"/>
      <w:lvlText w:val="%2."/>
      <w:lvlJc w:val="left"/>
      <w:pPr>
        <w:tabs>
          <w:tab w:val="num" w:pos="1440"/>
        </w:tabs>
        <w:ind w:left="1440" w:hanging="360"/>
      </w:pPr>
      <w:rPr>
        <w:rFonts w:hint="default"/>
        <w:b/>
        <w:i/>
        <w:sz w:val="24"/>
        <w:szCs w:val="24"/>
      </w:rPr>
    </w:lvl>
    <w:lvl w:ilvl="2">
      <w:start w:val="1"/>
      <w:numFmt w:val="bullet"/>
      <w:lvlText w:val=""/>
      <w:lvlJc w:val="left"/>
      <w:pPr>
        <w:tabs>
          <w:tab w:val="num" w:pos="2027"/>
        </w:tabs>
        <w:ind w:left="1800" w:firstLine="0"/>
      </w:pPr>
      <w:rPr>
        <w:rFonts w:ascii="Symbol" w:hAnsi="Symbol" w:cs="Symbol" w:hint="default"/>
      </w:rPr>
    </w:lvl>
    <w:lvl w:ilvl="3">
      <w:start w:val="1"/>
      <w:numFmt w:val="lowerLetter"/>
      <w:lvlText w:val="%4."/>
      <w:lvlJc w:val="left"/>
      <w:pPr>
        <w:tabs>
          <w:tab w:val="num" w:pos="2880"/>
        </w:tabs>
        <w:ind w:left="2880" w:hanging="360"/>
      </w:pPr>
      <w:rPr>
        <w:rFonts w:hint="default"/>
      </w:rPr>
    </w:lvl>
    <w:lvl w:ilvl="4">
      <w:start w:val="1"/>
      <w:numFmt w:val="bullet"/>
      <w:lvlText w:val=""/>
      <w:lvlJc w:val="left"/>
      <w:pPr>
        <w:tabs>
          <w:tab w:val="num" w:pos="3467"/>
        </w:tabs>
        <w:ind w:left="3240" w:firstLine="0"/>
      </w:pPr>
      <w:rPr>
        <w:rFonts w:ascii="Symbol" w:hAnsi="Symbol"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0000001D"/>
    <w:multiLevelType w:val="singleLevel"/>
    <w:tmpl w:val="0000001D"/>
    <w:name w:val="WW8Num42"/>
    <w:lvl w:ilvl="0">
      <w:start w:val="1"/>
      <w:numFmt w:val="bullet"/>
      <w:lvlText w:val=""/>
      <w:lvlJc w:val="left"/>
      <w:pPr>
        <w:tabs>
          <w:tab w:val="num" w:pos="1069"/>
        </w:tabs>
        <w:ind w:left="1069" w:hanging="360"/>
      </w:pPr>
      <w:rPr>
        <w:rFonts w:ascii="Wingdings" w:hAnsi="Wingdings" w:cs="Wingdings" w:hint="default"/>
      </w:rPr>
    </w:lvl>
  </w:abstractNum>
  <w:abstractNum w:abstractNumId="29">
    <w:nsid w:val="0000001E"/>
    <w:multiLevelType w:val="singleLevel"/>
    <w:tmpl w:val="0000001E"/>
    <w:name w:val="WW8Num43"/>
    <w:lvl w:ilvl="0">
      <w:start w:val="1"/>
      <w:numFmt w:val="bullet"/>
      <w:lvlText w:val=""/>
      <w:lvlJc w:val="left"/>
      <w:pPr>
        <w:tabs>
          <w:tab w:val="num" w:pos="360"/>
        </w:tabs>
        <w:ind w:left="360" w:hanging="360"/>
      </w:pPr>
      <w:rPr>
        <w:rFonts w:ascii="Wingdings" w:hAnsi="Wingdings" w:cs="Wingdings" w:hint="default"/>
        <w:lang w:val="en-US"/>
      </w:rPr>
    </w:lvl>
  </w:abstractNum>
  <w:abstractNum w:abstractNumId="30">
    <w:nsid w:val="0000001F"/>
    <w:multiLevelType w:val="singleLevel"/>
    <w:tmpl w:val="0000001F"/>
    <w:name w:val="WW8Num44"/>
    <w:lvl w:ilvl="0">
      <w:start w:val="1"/>
      <w:numFmt w:val="bullet"/>
      <w:lvlText w:val=""/>
      <w:lvlJc w:val="left"/>
      <w:pPr>
        <w:tabs>
          <w:tab w:val="num" w:pos="1800"/>
        </w:tabs>
        <w:ind w:left="1800" w:hanging="360"/>
      </w:pPr>
      <w:rPr>
        <w:rFonts w:ascii="Wingdings" w:hAnsi="Wingdings" w:cs="Wingdings" w:hint="default"/>
        <w:sz w:val="24"/>
        <w:szCs w:val="24"/>
      </w:rPr>
    </w:lvl>
  </w:abstractNum>
  <w:abstractNum w:abstractNumId="31">
    <w:nsid w:val="00000020"/>
    <w:multiLevelType w:val="singleLevel"/>
    <w:tmpl w:val="00000020"/>
    <w:name w:val="WW8Num45"/>
    <w:lvl w:ilvl="0">
      <w:start w:val="1"/>
      <w:numFmt w:val="decimal"/>
      <w:lvlText w:val="%1."/>
      <w:lvlJc w:val="left"/>
      <w:pPr>
        <w:tabs>
          <w:tab w:val="num" w:pos="708"/>
        </w:tabs>
        <w:ind w:left="720" w:hanging="360"/>
      </w:pPr>
      <w:rPr>
        <w:bCs/>
        <w:sz w:val="24"/>
        <w:szCs w:val="24"/>
      </w:rPr>
    </w:lvl>
  </w:abstractNum>
  <w:abstractNum w:abstractNumId="32">
    <w:nsid w:val="00000021"/>
    <w:multiLevelType w:val="multilevel"/>
    <w:tmpl w:val="00000021"/>
    <w:name w:val="WW8Num46"/>
    <w:lvl w:ilvl="0">
      <w:start w:val="1"/>
      <w:numFmt w:val="decimal"/>
      <w:lvlText w:val="%1."/>
      <w:lvlJc w:val="left"/>
      <w:pPr>
        <w:tabs>
          <w:tab w:val="num" w:pos="708"/>
        </w:tabs>
        <w:ind w:left="720" w:hanging="360"/>
      </w:pPr>
      <w:rPr>
        <w:b/>
        <w:i/>
        <w:sz w:val="24"/>
        <w:szCs w:val="24"/>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cs="Wingdings"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singleLevel"/>
    <w:tmpl w:val="00000022"/>
    <w:name w:val="WW8Num48"/>
    <w:lvl w:ilvl="0">
      <w:start w:val="1"/>
      <w:numFmt w:val="decimal"/>
      <w:lvlText w:val="%1."/>
      <w:lvlJc w:val="left"/>
      <w:pPr>
        <w:tabs>
          <w:tab w:val="num" w:pos="720"/>
        </w:tabs>
        <w:ind w:left="720" w:hanging="360"/>
      </w:pPr>
    </w:lvl>
  </w:abstractNum>
  <w:abstractNum w:abstractNumId="34">
    <w:nsid w:val="00000023"/>
    <w:multiLevelType w:val="singleLevel"/>
    <w:tmpl w:val="00000023"/>
    <w:name w:val="WW8Num50"/>
    <w:lvl w:ilvl="0">
      <w:start w:val="1"/>
      <w:numFmt w:val="bullet"/>
      <w:lvlText w:val=""/>
      <w:lvlJc w:val="left"/>
      <w:pPr>
        <w:tabs>
          <w:tab w:val="num" w:pos="1429"/>
        </w:tabs>
        <w:ind w:left="1429" w:hanging="360"/>
      </w:pPr>
      <w:rPr>
        <w:rFonts w:ascii="Wingdings" w:hAnsi="Wingdings" w:cs="Wingdings" w:hint="default"/>
      </w:rPr>
    </w:lvl>
  </w:abstractNum>
  <w:abstractNum w:abstractNumId="35">
    <w:nsid w:val="00000024"/>
    <w:multiLevelType w:val="singleLevel"/>
    <w:tmpl w:val="00000024"/>
    <w:name w:val="WW8Num51"/>
    <w:lvl w:ilvl="0">
      <w:start w:val="1"/>
      <w:numFmt w:val="bullet"/>
      <w:lvlText w:val=""/>
      <w:lvlJc w:val="left"/>
      <w:pPr>
        <w:tabs>
          <w:tab w:val="num" w:pos="1440"/>
        </w:tabs>
        <w:ind w:left="1440" w:hanging="360"/>
      </w:pPr>
      <w:rPr>
        <w:rFonts w:ascii="Wingdings" w:hAnsi="Wingdings" w:cs="Wingdings" w:hint="default"/>
      </w:rPr>
    </w:lvl>
  </w:abstractNum>
  <w:abstractNum w:abstractNumId="36">
    <w:nsid w:val="00000025"/>
    <w:multiLevelType w:val="singleLevel"/>
    <w:tmpl w:val="00000025"/>
    <w:name w:val="WW8Num53"/>
    <w:lvl w:ilvl="0">
      <w:start w:val="1"/>
      <w:numFmt w:val="bullet"/>
      <w:lvlText w:val=""/>
      <w:lvlJc w:val="left"/>
      <w:pPr>
        <w:tabs>
          <w:tab w:val="num" w:pos="1800"/>
        </w:tabs>
        <w:ind w:left="1800" w:hanging="360"/>
      </w:pPr>
      <w:rPr>
        <w:rFonts w:ascii="Wingdings" w:hAnsi="Wingdings" w:cs="Wingdings" w:hint="default"/>
      </w:rPr>
    </w:lvl>
  </w:abstractNum>
  <w:abstractNum w:abstractNumId="37">
    <w:nsid w:val="00000026"/>
    <w:multiLevelType w:val="singleLevel"/>
    <w:tmpl w:val="00000026"/>
    <w:name w:val="WW8Num54"/>
    <w:lvl w:ilvl="0">
      <w:start w:val="1"/>
      <w:numFmt w:val="bullet"/>
      <w:lvlText w:val=""/>
      <w:lvlJc w:val="left"/>
      <w:pPr>
        <w:tabs>
          <w:tab w:val="num" w:pos="1800"/>
        </w:tabs>
        <w:ind w:left="1800" w:hanging="360"/>
      </w:pPr>
      <w:rPr>
        <w:rFonts w:ascii="Wingdings" w:hAnsi="Wingdings" w:cs="Wingdings" w:hint="default"/>
        <w:sz w:val="24"/>
        <w:szCs w:val="24"/>
      </w:rPr>
    </w:lvl>
  </w:abstractNum>
  <w:abstractNum w:abstractNumId="38">
    <w:nsid w:val="00000027"/>
    <w:multiLevelType w:val="singleLevel"/>
    <w:tmpl w:val="00000027"/>
    <w:name w:val="WW8Num56"/>
    <w:lvl w:ilvl="0">
      <w:start w:val="1"/>
      <w:numFmt w:val="bullet"/>
      <w:lvlText w:val=""/>
      <w:lvlJc w:val="left"/>
      <w:pPr>
        <w:tabs>
          <w:tab w:val="num" w:pos="1800"/>
        </w:tabs>
        <w:ind w:left="1800" w:hanging="360"/>
      </w:pPr>
      <w:rPr>
        <w:rFonts w:ascii="Wingdings" w:hAnsi="Wingdings" w:cs="Wingdings" w:hint="default"/>
        <w:sz w:val="24"/>
        <w:szCs w:val="24"/>
      </w:rPr>
    </w:lvl>
  </w:abstractNum>
  <w:abstractNum w:abstractNumId="39">
    <w:nsid w:val="00000028"/>
    <w:multiLevelType w:val="singleLevel"/>
    <w:tmpl w:val="00000028"/>
    <w:name w:val="WW8Num57"/>
    <w:lvl w:ilvl="0">
      <w:start w:val="1"/>
      <w:numFmt w:val="bullet"/>
      <w:lvlText w:val=""/>
      <w:lvlJc w:val="left"/>
      <w:pPr>
        <w:tabs>
          <w:tab w:val="num" w:pos="1800"/>
        </w:tabs>
        <w:ind w:left="1800" w:hanging="360"/>
      </w:pPr>
      <w:rPr>
        <w:rFonts w:ascii="Wingdings" w:hAnsi="Wingdings" w:cs="Wingdings" w:hint="default"/>
        <w:sz w:val="24"/>
        <w:szCs w:val="24"/>
      </w:rPr>
    </w:lvl>
  </w:abstractNum>
  <w:abstractNum w:abstractNumId="40">
    <w:nsid w:val="0DB74B05"/>
    <w:multiLevelType w:val="hybridMultilevel"/>
    <w:tmpl w:val="A5263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3252CE"/>
    <w:multiLevelType w:val="multilevel"/>
    <w:tmpl w:val="FA9E303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77EA2753"/>
    <w:multiLevelType w:val="hybridMultilevel"/>
    <w:tmpl w:val="B080B156"/>
    <w:lvl w:ilvl="0" w:tplc="C11855D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510F4A"/>
    <w:multiLevelType w:val="multilevel"/>
    <w:tmpl w:val="97169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3B"/>
    <w:rsid w:val="000216CB"/>
    <w:rsid w:val="000443D7"/>
    <w:rsid w:val="00080438"/>
    <w:rsid w:val="000F161C"/>
    <w:rsid w:val="000F7FA4"/>
    <w:rsid w:val="001A3B3F"/>
    <w:rsid w:val="001A55E8"/>
    <w:rsid w:val="001E00F5"/>
    <w:rsid w:val="00213845"/>
    <w:rsid w:val="002F099F"/>
    <w:rsid w:val="0032095D"/>
    <w:rsid w:val="00382C7D"/>
    <w:rsid w:val="0038623F"/>
    <w:rsid w:val="00397A88"/>
    <w:rsid w:val="00397FD8"/>
    <w:rsid w:val="003E6284"/>
    <w:rsid w:val="003F60EA"/>
    <w:rsid w:val="004654DE"/>
    <w:rsid w:val="00490E3A"/>
    <w:rsid w:val="004951BF"/>
    <w:rsid w:val="0051443B"/>
    <w:rsid w:val="005A5568"/>
    <w:rsid w:val="005E6756"/>
    <w:rsid w:val="00606648"/>
    <w:rsid w:val="00620535"/>
    <w:rsid w:val="006D6246"/>
    <w:rsid w:val="006D6D76"/>
    <w:rsid w:val="006E22EC"/>
    <w:rsid w:val="006F7174"/>
    <w:rsid w:val="007A096B"/>
    <w:rsid w:val="00833762"/>
    <w:rsid w:val="008809A4"/>
    <w:rsid w:val="00884BB7"/>
    <w:rsid w:val="008875BB"/>
    <w:rsid w:val="008E1803"/>
    <w:rsid w:val="009503A7"/>
    <w:rsid w:val="00967FD0"/>
    <w:rsid w:val="00A469D1"/>
    <w:rsid w:val="00A52119"/>
    <w:rsid w:val="00A6582D"/>
    <w:rsid w:val="00B217FC"/>
    <w:rsid w:val="00B25375"/>
    <w:rsid w:val="00B93E29"/>
    <w:rsid w:val="00BB6A78"/>
    <w:rsid w:val="00CA7712"/>
    <w:rsid w:val="00D64703"/>
    <w:rsid w:val="00D74B86"/>
    <w:rsid w:val="00D765A4"/>
    <w:rsid w:val="00EC46D4"/>
    <w:rsid w:val="00EF308A"/>
    <w:rsid w:val="00F71C0E"/>
    <w:rsid w:val="00F835F5"/>
    <w:rsid w:val="00F9539A"/>
    <w:rsid w:val="00FA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78"/>
    <w:pPr>
      <w:suppressAutoHyphens/>
    </w:pPr>
    <w:rPr>
      <w:sz w:val="28"/>
      <w:szCs w:val="28"/>
      <w:lang w:eastAsia="zh-CN"/>
    </w:rPr>
  </w:style>
  <w:style w:type="paragraph" w:styleId="1">
    <w:name w:val="heading 1"/>
    <w:basedOn w:val="a"/>
    <w:next w:val="a"/>
    <w:qFormat/>
    <w:rsid w:val="00BB6A78"/>
    <w:pPr>
      <w:keepNext/>
      <w:tabs>
        <w:tab w:val="num" w:pos="0"/>
      </w:tabs>
      <w:jc w:val="center"/>
      <w:outlineLvl w:val="0"/>
    </w:pPr>
    <w:rPr>
      <w:b/>
      <w:bCs/>
      <w:sz w:val="24"/>
      <w:szCs w:val="24"/>
    </w:rPr>
  </w:style>
  <w:style w:type="paragraph" w:styleId="7">
    <w:name w:val="heading 7"/>
    <w:basedOn w:val="a"/>
    <w:next w:val="a"/>
    <w:qFormat/>
    <w:rsid w:val="00BB6A78"/>
    <w:pPr>
      <w:tabs>
        <w:tab w:val="num" w:pos="0"/>
      </w:tabs>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B6A78"/>
  </w:style>
  <w:style w:type="character" w:customStyle="1" w:styleId="WW8Num1z1">
    <w:name w:val="WW8Num1z1"/>
    <w:rsid w:val="00BB6A78"/>
  </w:style>
  <w:style w:type="character" w:customStyle="1" w:styleId="WW8Num1z2">
    <w:name w:val="WW8Num1z2"/>
    <w:rsid w:val="00BB6A78"/>
  </w:style>
  <w:style w:type="character" w:customStyle="1" w:styleId="WW8Num1z3">
    <w:name w:val="WW8Num1z3"/>
    <w:rsid w:val="00BB6A78"/>
  </w:style>
  <w:style w:type="character" w:customStyle="1" w:styleId="WW8Num1z4">
    <w:name w:val="WW8Num1z4"/>
    <w:rsid w:val="00BB6A78"/>
  </w:style>
  <w:style w:type="character" w:customStyle="1" w:styleId="WW8Num1z5">
    <w:name w:val="WW8Num1z5"/>
    <w:rsid w:val="00BB6A78"/>
  </w:style>
  <w:style w:type="character" w:customStyle="1" w:styleId="WW8Num1z6">
    <w:name w:val="WW8Num1z6"/>
    <w:rsid w:val="00BB6A78"/>
  </w:style>
  <w:style w:type="character" w:customStyle="1" w:styleId="WW8Num1z7">
    <w:name w:val="WW8Num1z7"/>
    <w:rsid w:val="00BB6A78"/>
  </w:style>
  <w:style w:type="character" w:customStyle="1" w:styleId="WW8Num1z8">
    <w:name w:val="WW8Num1z8"/>
    <w:rsid w:val="00BB6A78"/>
  </w:style>
  <w:style w:type="character" w:customStyle="1" w:styleId="WW8Num2z0">
    <w:name w:val="WW8Num2z0"/>
    <w:rsid w:val="00BB6A78"/>
    <w:rPr>
      <w:sz w:val="24"/>
      <w:szCs w:val="24"/>
    </w:rPr>
  </w:style>
  <w:style w:type="character" w:customStyle="1" w:styleId="WW8Num2z1">
    <w:name w:val="WW8Num2z1"/>
    <w:rsid w:val="00BB6A78"/>
  </w:style>
  <w:style w:type="character" w:customStyle="1" w:styleId="WW8Num2z2">
    <w:name w:val="WW8Num2z2"/>
    <w:rsid w:val="00BB6A78"/>
  </w:style>
  <w:style w:type="character" w:customStyle="1" w:styleId="WW8Num2z3">
    <w:name w:val="WW8Num2z3"/>
    <w:rsid w:val="00BB6A78"/>
  </w:style>
  <w:style w:type="character" w:customStyle="1" w:styleId="WW8Num2z4">
    <w:name w:val="WW8Num2z4"/>
    <w:rsid w:val="00BB6A78"/>
  </w:style>
  <w:style w:type="character" w:customStyle="1" w:styleId="WW8Num2z5">
    <w:name w:val="WW8Num2z5"/>
    <w:rsid w:val="00BB6A78"/>
  </w:style>
  <w:style w:type="character" w:customStyle="1" w:styleId="WW8Num2z6">
    <w:name w:val="WW8Num2z6"/>
    <w:rsid w:val="00BB6A78"/>
  </w:style>
  <w:style w:type="character" w:customStyle="1" w:styleId="WW8Num2z7">
    <w:name w:val="WW8Num2z7"/>
    <w:rsid w:val="00BB6A78"/>
  </w:style>
  <w:style w:type="character" w:customStyle="1" w:styleId="WW8Num2z8">
    <w:name w:val="WW8Num2z8"/>
    <w:rsid w:val="00BB6A78"/>
  </w:style>
  <w:style w:type="character" w:customStyle="1" w:styleId="WW8Num3z0">
    <w:name w:val="WW8Num3z0"/>
    <w:rsid w:val="00BB6A78"/>
    <w:rPr>
      <w:rFonts w:ascii="Wingdings" w:hAnsi="Wingdings" w:cs="Wingdings" w:hint="default"/>
    </w:rPr>
  </w:style>
  <w:style w:type="character" w:customStyle="1" w:styleId="WW8Num3z1">
    <w:name w:val="WW8Num3z1"/>
    <w:rsid w:val="00BB6A78"/>
    <w:rPr>
      <w:rFonts w:ascii="Courier New" w:hAnsi="Courier New" w:cs="Courier New" w:hint="default"/>
    </w:rPr>
  </w:style>
  <w:style w:type="character" w:customStyle="1" w:styleId="WW8Num3z3">
    <w:name w:val="WW8Num3z3"/>
    <w:rsid w:val="00BB6A78"/>
    <w:rPr>
      <w:rFonts w:ascii="Symbol" w:hAnsi="Symbol" w:cs="Symbol" w:hint="default"/>
    </w:rPr>
  </w:style>
  <w:style w:type="character" w:customStyle="1" w:styleId="WW8Num4z0">
    <w:name w:val="WW8Num4z0"/>
    <w:rsid w:val="00BB6A78"/>
    <w:rPr>
      <w:rFonts w:ascii="Wingdings" w:hAnsi="Wingdings" w:cs="Wingdings" w:hint="default"/>
      <w:sz w:val="24"/>
      <w:szCs w:val="24"/>
    </w:rPr>
  </w:style>
  <w:style w:type="character" w:customStyle="1" w:styleId="WW8Num4z1">
    <w:name w:val="WW8Num4z1"/>
    <w:rsid w:val="00BB6A78"/>
    <w:rPr>
      <w:rFonts w:ascii="Courier New" w:hAnsi="Courier New" w:cs="Courier New" w:hint="default"/>
    </w:rPr>
  </w:style>
  <w:style w:type="character" w:customStyle="1" w:styleId="WW8Num4z3">
    <w:name w:val="WW8Num4z3"/>
    <w:rsid w:val="00BB6A78"/>
    <w:rPr>
      <w:rFonts w:ascii="Symbol" w:hAnsi="Symbol" w:cs="Symbol" w:hint="default"/>
    </w:rPr>
  </w:style>
  <w:style w:type="character" w:customStyle="1" w:styleId="WW8Num5z0">
    <w:name w:val="WW8Num5z0"/>
    <w:rsid w:val="00BB6A78"/>
    <w:rPr>
      <w:rFonts w:hint="default"/>
      <w:sz w:val="24"/>
      <w:szCs w:val="24"/>
    </w:rPr>
  </w:style>
  <w:style w:type="character" w:customStyle="1" w:styleId="WW8Num5z1">
    <w:name w:val="WW8Num5z1"/>
    <w:rsid w:val="00BB6A78"/>
    <w:rPr>
      <w:rFonts w:ascii="Courier New" w:hAnsi="Courier New" w:cs="Courier New" w:hint="default"/>
    </w:rPr>
  </w:style>
  <w:style w:type="character" w:customStyle="1" w:styleId="WW8Num5z2">
    <w:name w:val="WW8Num5z2"/>
    <w:rsid w:val="00BB6A78"/>
    <w:rPr>
      <w:rFonts w:ascii="Wingdings" w:hAnsi="Wingdings" w:cs="Wingdings" w:hint="default"/>
    </w:rPr>
  </w:style>
  <w:style w:type="character" w:customStyle="1" w:styleId="WW8Num5z3">
    <w:name w:val="WW8Num5z3"/>
    <w:rsid w:val="00BB6A78"/>
    <w:rPr>
      <w:rFonts w:ascii="Symbol" w:hAnsi="Symbol" w:cs="Symbol" w:hint="default"/>
    </w:rPr>
  </w:style>
  <w:style w:type="character" w:customStyle="1" w:styleId="WW8Num6z0">
    <w:name w:val="WW8Num6z0"/>
    <w:rsid w:val="00BB6A78"/>
    <w:rPr>
      <w:rFonts w:ascii="Wingdings" w:hAnsi="Wingdings" w:cs="Wingdings" w:hint="default"/>
    </w:rPr>
  </w:style>
  <w:style w:type="character" w:customStyle="1" w:styleId="WW8Num6z1">
    <w:name w:val="WW8Num6z1"/>
    <w:rsid w:val="00BB6A78"/>
    <w:rPr>
      <w:rFonts w:ascii="Courier New" w:hAnsi="Courier New" w:cs="Courier New" w:hint="default"/>
    </w:rPr>
  </w:style>
  <w:style w:type="character" w:customStyle="1" w:styleId="WW8Num6z3">
    <w:name w:val="WW8Num6z3"/>
    <w:rsid w:val="00BB6A78"/>
    <w:rPr>
      <w:rFonts w:ascii="Symbol" w:hAnsi="Symbol" w:cs="Symbol" w:hint="default"/>
    </w:rPr>
  </w:style>
  <w:style w:type="character" w:customStyle="1" w:styleId="WW8Num7z0">
    <w:name w:val="WW8Num7z0"/>
    <w:rsid w:val="00BB6A78"/>
    <w:rPr>
      <w:rFonts w:hint="default"/>
      <w:b/>
    </w:rPr>
  </w:style>
  <w:style w:type="character" w:customStyle="1" w:styleId="WW8Num7z1">
    <w:name w:val="WW8Num7z1"/>
    <w:rsid w:val="00BB6A78"/>
  </w:style>
  <w:style w:type="character" w:customStyle="1" w:styleId="WW8Num7z2">
    <w:name w:val="WW8Num7z2"/>
    <w:rsid w:val="00BB6A78"/>
  </w:style>
  <w:style w:type="character" w:customStyle="1" w:styleId="WW8Num7z3">
    <w:name w:val="WW8Num7z3"/>
    <w:rsid w:val="00BB6A78"/>
  </w:style>
  <w:style w:type="character" w:customStyle="1" w:styleId="WW8Num7z4">
    <w:name w:val="WW8Num7z4"/>
    <w:rsid w:val="00BB6A78"/>
  </w:style>
  <w:style w:type="character" w:customStyle="1" w:styleId="WW8Num7z5">
    <w:name w:val="WW8Num7z5"/>
    <w:rsid w:val="00BB6A78"/>
  </w:style>
  <w:style w:type="character" w:customStyle="1" w:styleId="WW8Num7z6">
    <w:name w:val="WW8Num7z6"/>
    <w:rsid w:val="00BB6A78"/>
  </w:style>
  <w:style w:type="character" w:customStyle="1" w:styleId="WW8Num7z7">
    <w:name w:val="WW8Num7z7"/>
    <w:rsid w:val="00BB6A78"/>
  </w:style>
  <w:style w:type="character" w:customStyle="1" w:styleId="WW8Num7z8">
    <w:name w:val="WW8Num7z8"/>
    <w:rsid w:val="00BB6A78"/>
  </w:style>
  <w:style w:type="character" w:customStyle="1" w:styleId="WW8Num8z0">
    <w:name w:val="WW8Num8z0"/>
    <w:rsid w:val="00BB6A78"/>
    <w:rPr>
      <w:rFonts w:hint="default"/>
      <w:b/>
    </w:rPr>
  </w:style>
  <w:style w:type="character" w:customStyle="1" w:styleId="WW8Num8z1">
    <w:name w:val="WW8Num8z1"/>
    <w:rsid w:val="00BB6A78"/>
  </w:style>
  <w:style w:type="character" w:customStyle="1" w:styleId="WW8Num8z2">
    <w:name w:val="WW8Num8z2"/>
    <w:rsid w:val="00BB6A78"/>
  </w:style>
  <w:style w:type="character" w:customStyle="1" w:styleId="WW8Num8z3">
    <w:name w:val="WW8Num8z3"/>
    <w:rsid w:val="00BB6A78"/>
  </w:style>
  <w:style w:type="character" w:customStyle="1" w:styleId="WW8Num8z4">
    <w:name w:val="WW8Num8z4"/>
    <w:rsid w:val="00BB6A78"/>
  </w:style>
  <w:style w:type="character" w:customStyle="1" w:styleId="WW8Num8z5">
    <w:name w:val="WW8Num8z5"/>
    <w:rsid w:val="00BB6A78"/>
  </w:style>
  <w:style w:type="character" w:customStyle="1" w:styleId="WW8Num8z6">
    <w:name w:val="WW8Num8z6"/>
    <w:rsid w:val="00BB6A78"/>
  </w:style>
  <w:style w:type="character" w:customStyle="1" w:styleId="WW8Num8z7">
    <w:name w:val="WW8Num8z7"/>
    <w:rsid w:val="00BB6A78"/>
  </w:style>
  <w:style w:type="character" w:customStyle="1" w:styleId="WW8Num8z8">
    <w:name w:val="WW8Num8z8"/>
    <w:rsid w:val="00BB6A78"/>
  </w:style>
  <w:style w:type="character" w:customStyle="1" w:styleId="WW8Num9z0">
    <w:name w:val="WW8Num9z0"/>
    <w:rsid w:val="00BB6A78"/>
    <w:rPr>
      <w:rFonts w:ascii="Times New Roman" w:hAnsi="Times New Roman" w:cs="Times New Roman" w:hint="default"/>
    </w:rPr>
  </w:style>
  <w:style w:type="character" w:customStyle="1" w:styleId="WW8Num10z0">
    <w:name w:val="WW8Num10z0"/>
    <w:rsid w:val="00BB6A78"/>
    <w:rPr>
      <w:rFonts w:ascii="Wingdings" w:hAnsi="Wingdings" w:cs="Wingdings" w:hint="default"/>
      <w:sz w:val="24"/>
      <w:szCs w:val="24"/>
    </w:rPr>
  </w:style>
  <w:style w:type="character" w:customStyle="1" w:styleId="WW8Num10z1">
    <w:name w:val="WW8Num10z1"/>
    <w:rsid w:val="00BB6A78"/>
    <w:rPr>
      <w:rFonts w:ascii="Courier New" w:hAnsi="Courier New" w:cs="Courier New" w:hint="default"/>
    </w:rPr>
  </w:style>
  <w:style w:type="character" w:customStyle="1" w:styleId="WW8Num10z3">
    <w:name w:val="WW8Num10z3"/>
    <w:rsid w:val="00BB6A78"/>
    <w:rPr>
      <w:rFonts w:ascii="Symbol" w:hAnsi="Symbol" w:cs="Symbol" w:hint="default"/>
    </w:rPr>
  </w:style>
  <w:style w:type="character" w:customStyle="1" w:styleId="WW8Num11z0">
    <w:name w:val="WW8Num11z0"/>
    <w:rsid w:val="00BB6A78"/>
    <w:rPr>
      <w:rFonts w:hint="default"/>
      <w:b/>
    </w:rPr>
  </w:style>
  <w:style w:type="character" w:customStyle="1" w:styleId="WW8Num11z1">
    <w:name w:val="WW8Num11z1"/>
    <w:rsid w:val="00BB6A78"/>
  </w:style>
  <w:style w:type="character" w:customStyle="1" w:styleId="WW8Num11z2">
    <w:name w:val="WW8Num11z2"/>
    <w:rsid w:val="00BB6A78"/>
  </w:style>
  <w:style w:type="character" w:customStyle="1" w:styleId="WW8Num11z3">
    <w:name w:val="WW8Num11z3"/>
    <w:rsid w:val="00BB6A78"/>
  </w:style>
  <w:style w:type="character" w:customStyle="1" w:styleId="WW8Num11z4">
    <w:name w:val="WW8Num11z4"/>
    <w:rsid w:val="00BB6A78"/>
  </w:style>
  <w:style w:type="character" w:customStyle="1" w:styleId="WW8Num11z5">
    <w:name w:val="WW8Num11z5"/>
    <w:rsid w:val="00BB6A78"/>
  </w:style>
  <w:style w:type="character" w:customStyle="1" w:styleId="WW8Num11z6">
    <w:name w:val="WW8Num11z6"/>
    <w:rsid w:val="00BB6A78"/>
  </w:style>
  <w:style w:type="character" w:customStyle="1" w:styleId="WW8Num11z7">
    <w:name w:val="WW8Num11z7"/>
    <w:rsid w:val="00BB6A78"/>
  </w:style>
  <w:style w:type="character" w:customStyle="1" w:styleId="WW8Num11z8">
    <w:name w:val="WW8Num11z8"/>
    <w:rsid w:val="00BB6A78"/>
  </w:style>
  <w:style w:type="character" w:customStyle="1" w:styleId="WW8Num12z0">
    <w:name w:val="WW8Num12z0"/>
    <w:rsid w:val="00BB6A78"/>
    <w:rPr>
      <w:bCs/>
      <w:sz w:val="24"/>
      <w:szCs w:val="24"/>
    </w:rPr>
  </w:style>
  <w:style w:type="character" w:customStyle="1" w:styleId="WW8Num12z1">
    <w:name w:val="WW8Num12z1"/>
    <w:rsid w:val="00BB6A78"/>
  </w:style>
  <w:style w:type="character" w:customStyle="1" w:styleId="WW8Num12z2">
    <w:name w:val="WW8Num12z2"/>
    <w:rsid w:val="00BB6A78"/>
  </w:style>
  <w:style w:type="character" w:customStyle="1" w:styleId="WW8Num12z3">
    <w:name w:val="WW8Num12z3"/>
    <w:rsid w:val="00BB6A78"/>
  </w:style>
  <w:style w:type="character" w:customStyle="1" w:styleId="WW8Num12z4">
    <w:name w:val="WW8Num12z4"/>
    <w:rsid w:val="00BB6A78"/>
  </w:style>
  <w:style w:type="character" w:customStyle="1" w:styleId="WW8Num12z5">
    <w:name w:val="WW8Num12z5"/>
    <w:rsid w:val="00BB6A78"/>
  </w:style>
  <w:style w:type="character" w:customStyle="1" w:styleId="WW8Num12z6">
    <w:name w:val="WW8Num12z6"/>
    <w:rsid w:val="00BB6A78"/>
  </w:style>
  <w:style w:type="character" w:customStyle="1" w:styleId="WW8Num12z7">
    <w:name w:val="WW8Num12z7"/>
    <w:rsid w:val="00BB6A78"/>
  </w:style>
  <w:style w:type="character" w:customStyle="1" w:styleId="WW8Num12z8">
    <w:name w:val="WW8Num12z8"/>
    <w:rsid w:val="00BB6A78"/>
  </w:style>
  <w:style w:type="character" w:customStyle="1" w:styleId="WW8Num13z0">
    <w:name w:val="WW8Num13z0"/>
    <w:rsid w:val="00BB6A78"/>
    <w:rPr>
      <w:sz w:val="24"/>
      <w:szCs w:val="24"/>
    </w:rPr>
  </w:style>
  <w:style w:type="character" w:customStyle="1" w:styleId="WW8Num13z1">
    <w:name w:val="WW8Num13z1"/>
    <w:rsid w:val="00BB6A78"/>
  </w:style>
  <w:style w:type="character" w:customStyle="1" w:styleId="WW8Num13z2">
    <w:name w:val="WW8Num13z2"/>
    <w:rsid w:val="00BB6A78"/>
  </w:style>
  <w:style w:type="character" w:customStyle="1" w:styleId="WW8Num13z3">
    <w:name w:val="WW8Num13z3"/>
    <w:rsid w:val="00BB6A78"/>
  </w:style>
  <w:style w:type="character" w:customStyle="1" w:styleId="WW8Num13z4">
    <w:name w:val="WW8Num13z4"/>
    <w:rsid w:val="00BB6A78"/>
  </w:style>
  <w:style w:type="character" w:customStyle="1" w:styleId="WW8Num13z5">
    <w:name w:val="WW8Num13z5"/>
    <w:rsid w:val="00BB6A78"/>
  </w:style>
  <w:style w:type="character" w:customStyle="1" w:styleId="WW8Num13z6">
    <w:name w:val="WW8Num13z6"/>
    <w:rsid w:val="00BB6A78"/>
  </w:style>
  <w:style w:type="character" w:customStyle="1" w:styleId="WW8Num13z7">
    <w:name w:val="WW8Num13z7"/>
    <w:rsid w:val="00BB6A78"/>
  </w:style>
  <w:style w:type="character" w:customStyle="1" w:styleId="WW8Num13z8">
    <w:name w:val="WW8Num13z8"/>
    <w:rsid w:val="00BB6A78"/>
  </w:style>
  <w:style w:type="character" w:customStyle="1" w:styleId="WW8Num14z0">
    <w:name w:val="WW8Num14z0"/>
    <w:rsid w:val="00BB6A78"/>
    <w:rPr>
      <w:rFonts w:hint="default"/>
      <w:b/>
    </w:rPr>
  </w:style>
  <w:style w:type="character" w:customStyle="1" w:styleId="WW8Num14z1">
    <w:name w:val="WW8Num14z1"/>
    <w:rsid w:val="00BB6A78"/>
  </w:style>
  <w:style w:type="character" w:customStyle="1" w:styleId="WW8Num14z2">
    <w:name w:val="WW8Num14z2"/>
    <w:rsid w:val="00BB6A78"/>
  </w:style>
  <w:style w:type="character" w:customStyle="1" w:styleId="WW8Num14z3">
    <w:name w:val="WW8Num14z3"/>
    <w:rsid w:val="00BB6A78"/>
  </w:style>
  <w:style w:type="character" w:customStyle="1" w:styleId="WW8Num14z4">
    <w:name w:val="WW8Num14z4"/>
    <w:rsid w:val="00BB6A78"/>
  </w:style>
  <w:style w:type="character" w:customStyle="1" w:styleId="WW8Num14z5">
    <w:name w:val="WW8Num14z5"/>
    <w:rsid w:val="00BB6A78"/>
  </w:style>
  <w:style w:type="character" w:customStyle="1" w:styleId="WW8Num14z6">
    <w:name w:val="WW8Num14z6"/>
    <w:rsid w:val="00BB6A78"/>
  </w:style>
  <w:style w:type="character" w:customStyle="1" w:styleId="WW8Num14z7">
    <w:name w:val="WW8Num14z7"/>
    <w:rsid w:val="00BB6A78"/>
  </w:style>
  <w:style w:type="character" w:customStyle="1" w:styleId="WW8Num14z8">
    <w:name w:val="WW8Num14z8"/>
    <w:rsid w:val="00BB6A78"/>
  </w:style>
  <w:style w:type="character" w:customStyle="1" w:styleId="WW8Num15z0">
    <w:name w:val="WW8Num15z0"/>
    <w:rsid w:val="00BB6A78"/>
    <w:rPr>
      <w:rFonts w:ascii="Wingdings" w:hAnsi="Wingdings" w:cs="Wingdings" w:hint="default"/>
    </w:rPr>
  </w:style>
  <w:style w:type="character" w:customStyle="1" w:styleId="WW8Num15z1">
    <w:name w:val="WW8Num15z1"/>
    <w:rsid w:val="00BB6A78"/>
    <w:rPr>
      <w:rFonts w:ascii="Courier New" w:hAnsi="Courier New" w:cs="Courier New" w:hint="default"/>
    </w:rPr>
  </w:style>
  <w:style w:type="character" w:customStyle="1" w:styleId="WW8Num15z3">
    <w:name w:val="WW8Num15z3"/>
    <w:rsid w:val="00BB6A78"/>
    <w:rPr>
      <w:rFonts w:ascii="Symbol" w:hAnsi="Symbol" w:cs="Symbol" w:hint="default"/>
    </w:rPr>
  </w:style>
  <w:style w:type="character" w:customStyle="1" w:styleId="WW8Num16z0">
    <w:name w:val="WW8Num16z0"/>
    <w:rsid w:val="00BB6A78"/>
    <w:rPr>
      <w:b w:val="0"/>
      <w:bCs/>
      <w:sz w:val="24"/>
      <w:szCs w:val="24"/>
    </w:rPr>
  </w:style>
  <w:style w:type="character" w:customStyle="1" w:styleId="WW8Num16z1">
    <w:name w:val="WW8Num16z1"/>
    <w:rsid w:val="00BB6A78"/>
  </w:style>
  <w:style w:type="character" w:customStyle="1" w:styleId="WW8Num16z2">
    <w:name w:val="WW8Num16z2"/>
    <w:rsid w:val="00BB6A78"/>
  </w:style>
  <w:style w:type="character" w:customStyle="1" w:styleId="WW8Num16z3">
    <w:name w:val="WW8Num16z3"/>
    <w:rsid w:val="00BB6A78"/>
  </w:style>
  <w:style w:type="character" w:customStyle="1" w:styleId="WW8Num16z4">
    <w:name w:val="WW8Num16z4"/>
    <w:rsid w:val="00BB6A78"/>
  </w:style>
  <w:style w:type="character" w:customStyle="1" w:styleId="WW8Num16z5">
    <w:name w:val="WW8Num16z5"/>
    <w:rsid w:val="00BB6A78"/>
  </w:style>
  <w:style w:type="character" w:customStyle="1" w:styleId="WW8Num16z6">
    <w:name w:val="WW8Num16z6"/>
    <w:rsid w:val="00BB6A78"/>
  </w:style>
  <w:style w:type="character" w:customStyle="1" w:styleId="WW8Num16z7">
    <w:name w:val="WW8Num16z7"/>
    <w:rsid w:val="00BB6A78"/>
  </w:style>
  <w:style w:type="character" w:customStyle="1" w:styleId="WW8Num16z8">
    <w:name w:val="WW8Num16z8"/>
    <w:rsid w:val="00BB6A78"/>
  </w:style>
  <w:style w:type="character" w:customStyle="1" w:styleId="WW8Num17z0">
    <w:name w:val="WW8Num17z0"/>
    <w:rsid w:val="00BB6A78"/>
    <w:rPr>
      <w:b w:val="0"/>
      <w:i w:val="0"/>
      <w:sz w:val="24"/>
      <w:szCs w:val="24"/>
    </w:rPr>
  </w:style>
  <w:style w:type="character" w:customStyle="1" w:styleId="WW8Num17z1">
    <w:name w:val="WW8Num17z1"/>
    <w:rsid w:val="00BB6A78"/>
  </w:style>
  <w:style w:type="character" w:customStyle="1" w:styleId="WW8Num17z2">
    <w:name w:val="WW8Num17z2"/>
    <w:rsid w:val="00BB6A78"/>
  </w:style>
  <w:style w:type="character" w:customStyle="1" w:styleId="WW8Num17z3">
    <w:name w:val="WW8Num17z3"/>
    <w:rsid w:val="00BB6A78"/>
  </w:style>
  <w:style w:type="character" w:customStyle="1" w:styleId="WW8Num17z4">
    <w:name w:val="WW8Num17z4"/>
    <w:rsid w:val="00BB6A78"/>
  </w:style>
  <w:style w:type="character" w:customStyle="1" w:styleId="WW8Num17z5">
    <w:name w:val="WW8Num17z5"/>
    <w:rsid w:val="00BB6A78"/>
  </w:style>
  <w:style w:type="character" w:customStyle="1" w:styleId="WW8Num17z6">
    <w:name w:val="WW8Num17z6"/>
    <w:rsid w:val="00BB6A78"/>
  </w:style>
  <w:style w:type="character" w:customStyle="1" w:styleId="WW8Num17z7">
    <w:name w:val="WW8Num17z7"/>
    <w:rsid w:val="00BB6A78"/>
  </w:style>
  <w:style w:type="character" w:customStyle="1" w:styleId="WW8Num17z8">
    <w:name w:val="WW8Num17z8"/>
    <w:rsid w:val="00BB6A78"/>
  </w:style>
  <w:style w:type="character" w:customStyle="1" w:styleId="WW8Num18z0">
    <w:name w:val="WW8Num18z0"/>
    <w:rsid w:val="00BB6A78"/>
    <w:rPr>
      <w:rFonts w:ascii="Wingdings" w:hAnsi="Wingdings" w:cs="Wingdings" w:hint="default"/>
    </w:rPr>
  </w:style>
  <w:style w:type="character" w:customStyle="1" w:styleId="WW8Num18z1">
    <w:name w:val="WW8Num18z1"/>
    <w:rsid w:val="00BB6A78"/>
    <w:rPr>
      <w:rFonts w:ascii="Courier New" w:hAnsi="Courier New" w:cs="Courier New" w:hint="default"/>
    </w:rPr>
  </w:style>
  <w:style w:type="character" w:customStyle="1" w:styleId="WW8Num18z3">
    <w:name w:val="WW8Num18z3"/>
    <w:rsid w:val="00BB6A78"/>
    <w:rPr>
      <w:rFonts w:ascii="Symbol" w:hAnsi="Symbol" w:cs="Symbol" w:hint="default"/>
    </w:rPr>
  </w:style>
  <w:style w:type="character" w:customStyle="1" w:styleId="WW8Num19z0">
    <w:name w:val="WW8Num19z0"/>
    <w:rsid w:val="00BB6A78"/>
    <w:rPr>
      <w:rFonts w:ascii="Wingdings" w:hAnsi="Wingdings" w:cs="Wingdings" w:hint="default"/>
      <w:sz w:val="24"/>
      <w:szCs w:val="24"/>
    </w:rPr>
  </w:style>
  <w:style w:type="character" w:customStyle="1" w:styleId="WW8Num19z1">
    <w:name w:val="WW8Num19z1"/>
    <w:rsid w:val="00BB6A78"/>
    <w:rPr>
      <w:rFonts w:ascii="Courier New" w:hAnsi="Courier New" w:cs="Courier New" w:hint="default"/>
    </w:rPr>
  </w:style>
  <w:style w:type="character" w:customStyle="1" w:styleId="WW8Num19z3">
    <w:name w:val="WW8Num19z3"/>
    <w:rsid w:val="00BB6A78"/>
    <w:rPr>
      <w:rFonts w:ascii="Symbol" w:hAnsi="Symbol" w:cs="Symbol" w:hint="default"/>
    </w:rPr>
  </w:style>
  <w:style w:type="character" w:customStyle="1" w:styleId="WW8Num20z0">
    <w:name w:val="WW8Num20z0"/>
    <w:rsid w:val="00BB6A78"/>
    <w:rPr>
      <w:b/>
      <w:i/>
      <w:sz w:val="24"/>
      <w:szCs w:val="24"/>
    </w:rPr>
  </w:style>
  <w:style w:type="character" w:customStyle="1" w:styleId="WW8Num20z1">
    <w:name w:val="WW8Num20z1"/>
    <w:rsid w:val="00BB6A78"/>
  </w:style>
  <w:style w:type="character" w:customStyle="1" w:styleId="WW8Num20z2">
    <w:name w:val="WW8Num20z2"/>
    <w:rsid w:val="00BB6A78"/>
  </w:style>
  <w:style w:type="character" w:customStyle="1" w:styleId="WW8Num20z3">
    <w:name w:val="WW8Num20z3"/>
    <w:rsid w:val="00BB6A78"/>
  </w:style>
  <w:style w:type="character" w:customStyle="1" w:styleId="WW8Num20z4">
    <w:name w:val="WW8Num20z4"/>
    <w:rsid w:val="00BB6A78"/>
  </w:style>
  <w:style w:type="character" w:customStyle="1" w:styleId="WW8Num20z5">
    <w:name w:val="WW8Num20z5"/>
    <w:rsid w:val="00BB6A78"/>
  </w:style>
  <w:style w:type="character" w:customStyle="1" w:styleId="WW8Num20z6">
    <w:name w:val="WW8Num20z6"/>
    <w:rsid w:val="00BB6A78"/>
  </w:style>
  <w:style w:type="character" w:customStyle="1" w:styleId="WW8Num20z7">
    <w:name w:val="WW8Num20z7"/>
    <w:rsid w:val="00BB6A78"/>
  </w:style>
  <w:style w:type="character" w:customStyle="1" w:styleId="WW8Num20z8">
    <w:name w:val="WW8Num20z8"/>
    <w:rsid w:val="00BB6A78"/>
  </w:style>
  <w:style w:type="character" w:customStyle="1" w:styleId="WW8Num21z0">
    <w:name w:val="WW8Num21z0"/>
    <w:rsid w:val="00BB6A78"/>
    <w:rPr>
      <w:rFonts w:hint="default"/>
    </w:rPr>
  </w:style>
  <w:style w:type="character" w:customStyle="1" w:styleId="WW8Num21z1">
    <w:name w:val="WW8Num21z1"/>
    <w:rsid w:val="00BB6A78"/>
  </w:style>
  <w:style w:type="character" w:customStyle="1" w:styleId="WW8Num21z2">
    <w:name w:val="WW8Num21z2"/>
    <w:rsid w:val="00BB6A78"/>
  </w:style>
  <w:style w:type="character" w:customStyle="1" w:styleId="WW8Num21z3">
    <w:name w:val="WW8Num21z3"/>
    <w:rsid w:val="00BB6A78"/>
  </w:style>
  <w:style w:type="character" w:customStyle="1" w:styleId="WW8Num21z4">
    <w:name w:val="WW8Num21z4"/>
    <w:rsid w:val="00BB6A78"/>
  </w:style>
  <w:style w:type="character" w:customStyle="1" w:styleId="WW8Num21z5">
    <w:name w:val="WW8Num21z5"/>
    <w:rsid w:val="00BB6A78"/>
  </w:style>
  <w:style w:type="character" w:customStyle="1" w:styleId="WW8Num21z6">
    <w:name w:val="WW8Num21z6"/>
    <w:rsid w:val="00BB6A78"/>
  </w:style>
  <w:style w:type="character" w:customStyle="1" w:styleId="WW8Num21z7">
    <w:name w:val="WW8Num21z7"/>
    <w:rsid w:val="00BB6A78"/>
  </w:style>
  <w:style w:type="character" w:customStyle="1" w:styleId="WW8Num21z8">
    <w:name w:val="WW8Num21z8"/>
    <w:rsid w:val="00BB6A78"/>
  </w:style>
  <w:style w:type="character" w:customStyle="1" w:styleId="WW8Num22z0">
    <w:name w:val="WW8Num22z0"/>
    <w:rsid w:val="00BB6A78"/>
    <w:rPr>
      <w:sz w:val="24"/>
      <w:szCs w:val="24"/>
    </w:rPr>
  </w:style>
  <w:style w:type="character" w:customStyle="1" w:styleId="WW8Num22z1">
    <w:name w:val="WW8Num22z1"/>
    <w:rsid w:val="00BB6A78"/>
    <w:rPr>
      <w:rFonts w:ascii="Wingdings" w:hAnsi="Wingdings" w:cs="Wingdings" w:hint="default"/>
      <w:sz w:val="24"/>
      <w:szCs w:val="24"/>
    </w:rPr>
  </w:style>
  <w:style w:type="character" w:customStyle="1" w:styleId="WW8Num22z2">
    <w:name w:val="WW8Num22z2"/>
    <w:rsid w:val="00BB6A78"/>
  </w:style>
  <w:style w:type="character" w:customStyle="1" w:styleId="WW8Num22z3">
    <w:name w:val="WW8Num22z3"/>
    <w:rsid w:val="00BB6A78"/>
  </w:style>
  <w:style w:type="character" w:customStyle="1" w:styleId="WW8Num22z4">
    <w:name w:val="WW8Num22z4"/>
    <w:rsid w:val="00BB6A78"/>
  </w:style>
  <w:style w:type="character" w:customStyle="1" w:styleId="WW8Num22z5">
    <w:name w:val="WW8Num22z5"/>
    <w:rsid w:val="00BB6A78"/>
  </w:style>
  <w:style w:type="character" w:customStyle="1" w:styleId="WW8Num22z6">
    <w:name w:val="WW8Num22z6"/>
    <w:rsid w:val="00BB6A78"/>
  </w:style>
  <w:style w:type="character" w:customStyle="1" w:styleId="WW8Num22z7">
    <w:name w:val="WW8Num22z7"/>
    <w:rsid w:val="00BB6A78"/>
  </w:style>
  <w:style w:type="character" w:customStyle="1" w:styleId="WW8Num22z8">
    <w:name w:val="WW8Num22z8"/>
    <w:rsid w:val="00BB6A78"/>
  </w:style>
  <w:style w:type="character" w:customStyle="1" w:styleId="WW8Num23z0">
    <w:name w:val="WW8Num23z0"/>
    <w:rsid w:val="00BB6A78"/>
    <w:rPr>
      <w:rFonts w:ascii="Wingdings" w:hAnsi="Wingdings" w:cs="Wingdings" w:hint="default"/>
    </w:rPr>
  </w:style>
  <w:style w:type="character" w:customStyle="1" w:styleId="WW8Num23z1">
    <w:name w:val="WW8Num23z1"/>
    <w:rsid w:val="00BB6A78"/>
    <w:rPr>
      <w:rFonts w:ascii="Courier New" w:hAnsi="Courier New" w:cs="Courier New" w:hint="default"/>
    </w:rPr>
  </w:style>
  <w:style w:type="character" w:customStyle="1" w:styleId="WW8Num23z3">
    <w:name w:val="WW8Num23z3"/>
    <w:rsid w:val="00BB6A78"/>
    <w:rPr>
      <w:rFonts w:ascii="Symbol" w:hAnsi="Symbol" w:cs="Symbol" w:hint="default"/>
    </w:rPr>
  </w:style>
  <w:style w:type="character" w:customStyle="1" w:styleId="WW8Num24z0">
    <w:name w:val="WW8Num24z0"/>
    <w:rsid w:val="00BB6A78"/>
    <w:rPr>
      <w:rFonts w:hint="default"/>
      <w:b/>
    </w:rPr>
  </w:style>
  <w:style w:type="character" w:customStyle="1" w:styleId="WW8Num24z1">
    <w:name w:val="WW8Num24z1"/>
    <w:rsid w:val="00BB6A78"/>
  </w:style>
  <w:style w:type="character" w:customStyle="1" w:styleId="WW8Num24z2">
    <w:name w:val="WW8Num24z2"/>
    <w:rsid w:val="00BB6A78"/>
  </w:style>
  <w:style w:type="character" w:customStyle="1" w:styleId="WW8Num24z3">
    <w:name w:val="WW8Num24z3"/>
    <w:rsid w:val="00BB6A78"/>
  </w:style>
  <w:style w:type="character" w:customStyle="1" w:styleId="WW8Num24z4">
    <w:name w:val="WW8Num24z4"/>
    <w:rsid w:val="00BB6A78"/>
  </w:style>
  <w:style w:type="character" w:customStyle="1" w:styleId="WW8Num24z5">
    <w:name w:val="WW8Num24z5"/>
    <w:rsid w:val="00BB6A78"/>
  </w:style>
  <w:style w:type="character" w:customStyle="1" w:styleId="WW8Num24z6">
    <w:name w:val="WW8Num24z6"/>
    <w:rsid w:val="00BB6A78"/>
  </w:style>
  <w:style w:type="character" w:customStyle="1" w:styleId="WW8Num24z7">
    <w:name w:val="WW8Num24z7"/>
    <w:rsid w:val="00BB6A78"/>
  </w:style>
  <w:style w:type="character" w:customStyle="1" w:styleId="WW8Num24z8">
    <w:name w:val="WW8Num24z8"/>
    <w:rsid w:val="00BB6A78"/>
  </w:style>
  <w:style w:type="character" w:customStyle="1" w:styleId="WW8Num25z0">
    <w:name w:val="WW8Num25z0"/>
    <w:rsid w:val="00BB6A78"/>
    <w:rPr>
      <w:rFonts w:ascii="Wingdings" w:hAnsi="Wingdings" w:cs="Wingdings" w:hint="default"/>
    </w:rPr>
  </w:style>
  <w:style w:type="character" w:customStyle="1" w:styleId="WW8Num25z1">
    <w:name w:val="WW8Num25z1"/>
    <w:rsid w:val="00BB6A78"/>
    <w:rPr>
      <w:rFonts w:ascii="Courier New" w:hAnsi="Courier New" w:cs="Courier New" w:hint="default"/>
    </w:rPr>
  </w:style>
  <w:style w:type="character" w:customStyle="1" w:styleId="WW8Num25z3">
    <w:name w:val="WW8Num25z3"/>
    <w:rsid w:val="00BB6A78"/>
    <w:rPr>
      <w:rFonts w:ascii="Symbol" w:hAnsi="Symbol" w:cs="Symbol" w:hint="default"/>
    </w:rPr>
  </w:style>
  <w:style w:type="character" w:customStyle="1" w:styleId="WW8Num26z0">
    <w:name w:val="WW8Num26z0"/>
    <w:rsid w:val="00BB6A78"/>
    <w:rPr>
      <w:rFonts w:ascii="Symbol" w:hAnsi="Symbol" w:cs="Symbol" w:hint="default"/>
      <w:color w:val="auto"/>
    </w:rPr>
  </w:style>
  <w:style w:type="character" w:customStyle="1" w:styleId="WW8Num26z1">
    <w:name w:val="WW8Num26z1"/>
    <w:rsid w:val="00BB6A78"/>
    <w:rPr>
      <w:rFonts w:ascii="Courier New" w:hAnsi="Courier New" w:cs="Courier New" w:hint="default"/>
    </w:rPr>
  </w:style>
  <w:style w:type="character" w:customStyle="1" w:styleId="WW8Num26z2">
    <w:name w:val="WW8Num26z2"/>
    <w:rsid w:val="00BB6A78"/>
    <w:rPr>
      <w:rFonts w:ascii="Wingdings" w:hAnsi="Wingdings" w:cs="Wingdings" w:hint="default"/>
    </w:rPr>
  </w:style>
  <w:style w:type="character" w:customStyle="1" w:styleId="WW8Num26z3">
    <w:name w:val="WW8Num26z3"/>
    <w:rsid w:val="00BB6A78"/>
    <w:rPr>
      <w:rFonts w:ascii="Symbol" w:hAnsi="Symbol" w:cs="Symbol" w:hint="default"/>
    </w:rPr>
  </w:style>
  <w:style w:type="character" w:customStyle="1" w:styleId="WW8Num27z0">
    <w:name w:val="WW8Num27z0"/>
    <w:rsid w:val="00BB6A78"/>
    <w:rPr>
      <w:rFonts w:ascii="Symbol" w:hAnsi="Symbol" w:cs="Symbol" w:hint="default"/>
    </w:rPr>
  </w:style>
  <w:style w:type="character" w:customStyle="1" w:styleId="WW8Num27z1">
    <w:name w:val="WW8Num27z1"/>
    <w:rsid w:val="00BB6A78"/>
    <w:rPr>
      <w:rFonts w:ascii="Wingdings" w:hAnsi="Wingdings" w:cs="Wingdings" w:hint="default"/>
    </w:rPr>
  </w:style>
  <w:style w:type="character" w:customStyle="1" w:styleId="WW8Num27z4">
    <w:name w:val="WW8Num27z4"/>
    <w:rsid w:val="00BB6A78"/>
    <w:rPr>
      <w:rFonts w:ascii="Courier New" w:hAnsi="Courier New" w:cs="Courier New" w:hint="default"/>
    </w:rPr>
  </w:style>
  <w:style w:type="character" w:customStyle="1" w:styleId="WW8Num28z0">
    <w:name w:val="WW8Num28z0"/>
    <w:rsid w:val="00BB6A78"/>
    <w:rPr>
      <w:sz w:val="24"/>
      <w:szCs w:val="24"/>
    </w:rPr>
  </w:style>
  <w:style w:type="character" w:customStyle="1" w:styleId="WW8Num28z1">
    <w:name w:val="WW8Num28z1"/>
    <w:rsid w:val="00BB6A78"/>
  </w:style>
  <w:style w:type="character" w:customStyle="1" w:styleId="WW8Num28z2">
    <w:name w:val="WW8Num28z2"/>
    <w:rsid w:val="00BB6A78"/>
  </w:style>
  <w:style w:type="character" w:customStyle="1" w:styleId="WW8Num28z3">
    <w:name w:val="WW8Num28z3"/>
    <w:rsid w:val="00BB6A78"/>
  </w:style>
  <w:style w:type="character" w:customStyle="1" w:styleId="WW8Num28z4">
    <w:name w:val="WW8Num28z4"/>
    <w:rsid w:val="00BB6A78"/>
  </w:style>
  <w:style w:type="character" w:customStyle="1" w:styleId="WW8Num28z5">
    <w:name w:val="WW8Num28z5"/>
    <w:rsid w:val="00BB6A78"/>
  </w:style>
  <w:style w:type="character" w:customStyle="1" w:styleId="WW8Num28z6">
    <w:name w:val="WW8Num28z6"/>
    <w:rsid w:val="00BB6A78"/>
  </w:style>
  <w:style w:type="character" w:customStyle="1" w:styleId="WW8Num28z7">
    <w:name w:val="WW8Num28z7"/>
    <w:rsid w:val="00BB6A78"/>
  </w:style>
  <w:style w:type="character" w:customStyle="1" w:styleId="WW8Num28z8">
    <w:name w:val="WW8Num28z8"/>
    <w:rsid w:val="00BB6A78"/>
  </w:style>
  <w:style w:type="character" w:customStyle="1" w:styleId="WW8Num29z0">
    <w:name w:val="WW8Num29z0"/>
    <w:rsid w:val="00BB6A78"/>
    <w:rPr>
      <w:rFonts w:hint="default"/>
      <w:b/>
    </w:rPr>
  </w:style>
  <w:style w:type="character" w:customStyle="1" w:styleId="WW8Num29z1">
    <w:name w:val="WW8Num29z1"/>
    <w:rsid w:val="00BB6A78"/>
  </w:style>
  <w:style w:type="character" w:customStyle="1" w:styleId="WW8Num29z2">
    <w:name w:val="WW8Num29z2"/>
    <w:rsid w:val="00BB6A78"/>
  </w:style>
  <w:style w:type="character" w:customStyle="1" w:styleId="WW8Num29z3">
    <w:name w:val="WW8Num29z3"/>
    <w:rsid w:val="00BB6A78"/>
  </w:style>
  <w:style w:type="character" w:customStyle="1" w:styleId="WW8Num29z4">
    <w:name w:val="WW8Num29z4"/>
    <w:rsid w:val="00BB6A78"/>
  </w:style>
  <w:style w:type="character" w:customStyle="1" w:styleId="WW8Num29z5">
    <w:name w:val="WW8Num29z5"/>
    <w:rsid w:val="00BB6A78"/>
  </w:style>
  <w:style w:type="character" w:customStyle="1" w:styleId="WW8Num29z6">
    <w:name w:val="WW8Num29z6"/>
    <w:rsid w:val="00BB6A78"/>
  </w:style>
  <w:style w:type="character" w:customStyle="1" w:styleId="WW8Num29z7">
    <w:name w:val="WW8Num29z7"/>
    <w:rsid w:val="00BB6A78"/>
  </w:style>
  <w:style w:type="character" w:customStyle="1" w:styleId="WW8Num29z8">
    <w:name w:val="WW8Num29z8"/>
    <w:rsid w:val="00BB6A78"/>
  </w:style>
  <w:style w:type="character" w:customStyle="1" w:styleId="WW8Num30z0">
    <w:name w:val="WW8Num30z0"/>
    <w:rsid w:val="00BB6A78"/>
    <w:rPr>
      <w:rFonts w:hint="default"/>
      <w:b/>
    </w:rPr>
  </w:style>
  <w:style w:type="character" w:customStyle="1" w:styleId="WW8Num30z1">
    <w:name w:val="WW8Num30z1"/>
    <w:rsid w:val="00BB6A78"/>
  </w:style>
  <w:style w:type="character" w:customStyle="1" w:styleId="WW8Num30z2">
    <w:name w:val="WW8Num30z2"/>
    <w:rsid w:val="00BB6A78"/>
  </w:style>
  <w:style w:type="character" w:customStyle="1" w:styleId="WW8Num30z3">
    <w:name w:val="WW8Num30z3"/>
    <w:rsid w:val="00BB6A78"/>
  </w:style>
  <w:style w:type="character" w:customStyle="1" w:styleId="WW8Num30z4">
    <w:name w:val="WW8Num30z4"/>
    <w:rsid w:val="00BB6A78"/>
  </w:style>
  <w:style w:type="character" w:customStyle="1" w:styleId="WW8Num30z5">
    <w:name w:val="WW8Num30z5"/>
    <w:rsid w:val="00BB6A78"/>
  </w:style>
  <w:style w:type="character" w:customStyle="1" w:styleId="WW8Num30z6">
    <w:name w:val="WW8Num30z6"/>
    <w:rsid w:val="00BB6A78"/>
  </w:style>
  <w:style w:type="character" w:customStyle="1" w:styleId="WW8Num30z7">
    <w:name w:val="WW8Num30z7"/>
    <w:rsid w:val="00BB6A78"/>
  </w:style>
  <w:style w:type="character" w:customStyle="1" w:styleId="WW8Num30z8">
    <w:name w:val="WW8Num30z8"/>
    <w:rsid w:val="00BB6A78"/>
  </w:style>
  <w:style w:type="character" w:customStyle="1" w:styleId="WW8Num31z0">
    <w:name w:val="WW8Num31z0"/>
    <w:rsid w:val="00BB6A78"/>
    <w:rPr>
      <w:sz w:val="24"/>
      <w:szCs w:val="24"/>
    </w:rPr>
  </w:style>
  <w:style w:type="character" w:customStyle="1" w:styleId="WW8Num31z1">
    <w:name w:val="WW8Num31z1"/>
    <w:rsid w:val="00BB6A78"/>
    <w:rPr>
      <w:rFonts w:ascii="Wingdings" w:hAnsi="Wingdings" w:cs="Wingdings" w:hint="default"/>
    </w:rPr>
  </w:style>
  <w:style w:type="character" w:customStyle="1" w:styleId="WW8Num31z2">
    <w:name w:val="WW8Num31z2"/>
    <w:rsid w:val="00BB6A78"/>
  </w:style>
  <w:style w:type="character" w:customStyle="1" w:styleId="WW8Num31z3">
    <w:name w:val="WW8Num31z3"/>
    <w:rsid w:val="00BB6A78"/>
  </w:style>
  <w:style w:type="character" w:customStyle="1" w:styleId="WW8Num31z4">
    <w:name w:val="WW8Num31z4"/>
    <w:rsid w:val="00BB6A78"/>
  </w:style>
  <w:style w:type="character" w:customStyle="1" w:styleId="WW8Num31z5">
    <w:name w:val="WW8Num31z5"/>
    <w:rsid w:val="00BB6A78"/>
  </w:style>
  <w:style w:type="character" w:customStyle="1" w:styleId="WW8Num31z6">
    <w:name w:val="WW8Num31z6"/>
    <w:rsid w:val="00BB6A78"/>
  </w:style>
  <w:style w:type="character" w:customStyle="1" w:styleId="WW8Num31z7">
    <w:name w:val="WW8Num31z7"/>
    <w:rsid w:val="00BB6A78"/>
  </w:style>
  <w:style w:type="character" w:customStyle="1" w:styleId="WW8Num31z8">
    <w:name w:val="WW8Num31z8"/>
    <w:rsid w:val="00BB6A78"/>
  </w:style>
  <w:style w:type="character" w:customStyle="1" w:styleId="WW8Num32z0">
    <w:name w:val="WW8Num32z0"/>
    <w:rsid w:val="00BB6A78"/>
    <w:rPr>
      <w:rFonts w:ascii="Wingdings" w:hAnsi="Wingdings" w:cs="Wingdings" w:hint="default"/>
      <w:sz w:val="24"/>
      <w:szCs w:val="24"/>
    </w:rPr>
  </w:style>
  <w:style w:type="character" w:customStyle="1" w:styleId="WW8Num32z1">
    <w:name w:val="WW8Num32z1"/>
    <w:rsid w:val="00BB6A78"/>
    <w:rPr>
      <w:rFonts w:ascii="Courier New" w:hAnsi="Courier New" w:cs="Courier New" w:hint="default"/>
    </w:rPr>
  </w:style>
  <w:style w:type="character" w:customStyle="1" w:styleId="WW8Num32z3">
    <w:name w:val="WW8Num32z3"/>
    <w:rsid w:val="00BB6A78"/>
    <w:rPr>
      <w:rFonts w:ascii="Symbol" w:hAnsi="Symbol" w:cs="Symbol" w:hint="default"/>
    </w:rPr>
  </w:style>
  <w:style w:type="character" w:customStyle="1" w:styleId="WW8Num33z0">
    <w:name w:val="WW8Num33z0"/>
    <w:rsid w:val="00BB6A78"/>
    <w:rPr>
      <w:rFonts w:ascii="Wingdings" w:hAnsi="Wingdings" w:cs="Wingdings" w:hint="default"/>
    </w:rPr>
  </w:style>
  <w:style w:type="character" w:customStyle="1" w:styleId="WW8Num33z1">
    <w:name w:val="WW8Num33z1"/>
    <w:rsid w:val="00BB6A78"/>
    <w:rPr>
      <w:rFonts w:ascii="Courier New" w:hAnsi="Courier New" w:cs="Courier New" w:hint="default"/>
    </w:rPr>
  </w:style>
  <w:style w:type="character" w:customStyle="1" w:styleId="WW8Num33z3">
    <w:name w:val="WW8Num33z3"/>
    <w:rsid w:val="00BB6A78"/>
    <w:rPr>
      <w:rFonts w:ascii="Symbol" w:hAnsi="Symbol" w:cs="Symbol" w:hint="default"/>
    </w:rPr>
  </w:style>
  <w:style w:type="character" w:customStyle="1" w:styleId="WW8Num34z0">
    <w:name w:val="WW8Num34z0"/>
    <w:rsid w:val="00BB6A78"/>
    <w:rPr>
      <w:rFonts w:ascii="Wingdings" w:hAnsi="Wingdings" w:cs="Wingdings" w:hint="default"/>
    </w:rPr>
  </w:style>
  <w:style w:type="character" w:customStyle="1" w:styleId="WW8Num34z1">
    <w:name w:val="WW8Num34z1"/>
    <w:rsid w:val="00BB6A78"/>
    <w:rPr>
      <w:rFonts w:ascii="Courier New" w:hAnsi="Courier New" w:cs="Courier New" w:hint="default"/>
    </w:rPr>
  </w:style>
  <w:style w:type="character" w:customStyle="1" w:styleId="WW8Num34z3">
    <w:name w:val="WW8Num34z3"/>
    <w:rsid w:val="00BB6A78"/>
    <w:rPr>
      <w:rFonts w:ascii="Symbol" w:hAnsi="Symbol" w:cs="Symbol" w:hint="default"/>
    </w:rPr>
  </w:style>
  <w:style w:type="character" w:customStyle="1" w:styleId="WW8Num35z0">
    <w:name w:val="WW8Num35z0"/>
    <w:rsid w:val="00BB6A78"/>
    <w:rPr>
      <w:sz w:val="24"/>
      <w:szCs w:val="24"/>
      <w:lang w:val="de-DE"/>
    </w:rPr>
  </w:style>
  <w:style w:type="character" w:customStyle="1" w:styleId="WW8Num35z1">
    <w:name w:val="WW8Num35z1"/>
    <w:rsid w:val="00BB6A78"/>
  </w:style>
  <w:style w:type="character" w:customStyle="1" w:styleId="WW8Num35z2">
    <w:name w:val="WW8Num35z2"/>
    <w:rsid w:val="00BB6A78"/>
  </w:style>
  <w:style w:type="character" w:customStyle="1" w:styleId="WW8Num35z3">
    <w:name w:val="WW8Num35z3"/>
    <w:rsid w:val="00BB6A78"/>
  </w:style>
  <w:style w:type="character" w:customStyle="1" w:styleId="WW8Num35z4">
    <w:name w:val="WW8Num35z4"/>
    <w:rsid w:val="00BB6A78"/>
  </w:style>
  <w:style w:type="character" w:customStyle="1" w:styleId="WW8Num35z5">
    <w:name w:val="WW8Num35z5"/>
    <w:rsid w:val="00BB6A78"/>
  </w:style>
  <w:style w:type="character" w:customStyle="1" w:styleId="WW8Num35z6">
    <w:name w:val="WW8Num35z6"/>
    <w:rsid w:val="00BB6A78"/>
  </w:style>
  <w:style w:type="character" w:customStyle="1" w:styleId="WW8Num35z7">
    <w:name w:val="WW8Num35z7"/>
    <w:rsid w:val="00BB6A78"/>
  </w:style>
  <w:style w:type="character" w:customStyle="1" w:styleId="WW8Num35z8">
    <w:name w:val="WW8Num35z8"/>
    <w:rsid w:val="00BB6A78"/>
  </w:style>
  <w:style w:type="character" w:customStyle="1" w:styleId="WW8Num36z0">
    <w:name w:val="WW8Num36z0"/>
    <w:rsid w:val="00BB6A78"/>
  </w:style>
  <w:style w:type="character" w:customStyle="1" w:styleId="WW8Num36z1">
    <w:name w:val="WW8Num36z1"/>
    <w:rsid w:val="00BB6A78"/>
    <w:rPr>
      <w:rFonts w:ascii="Wingdings" w:hAnsi="Wingdings" w:cs="Wingdings" w:hint="default"/>
    </w:rPr>
  </w:style>
  <w:style w:type="character" w:customStyle="1" w:styleId="WW8Num36z2">
    <w:name w:val="WW8Num36z2"/>
    <w:rsid w:val="00BB6A78"/>
    <w:rPr>
      <w:rFonts w:ascii="Times New Roman" w:eastAsia="Times New Roman" w:hAnsi="Times New Roman" w:cs="Times New Roman" w:hint="default"/>
    </w:rPr>
  </w:style>
  <w:style w:type="character" w:customStyle="1" w:styleId="WW8Num36z3">
    <w:name w:val="WW8Num36z3"/>
    <w:rsid w:val="00BB6A78"/>
  </w:style>
  <w:style w:type="character" w:customStyle="1" w:styleId="WW8Num36z4">
    <w:name w:val="WW8Num36z4"/>
    <w:rsid w:val="00BB6A78"/>
  </w:style>
  <w:style w:type="character" w:customStyle="1" w:styleId="WW8Num36z5">
    <w:name w:val="WW8Num36z5"/>
    <w:rsid w:val="00BB6A78"/>
  </w:style>
  <w:style w:type="character" w:customStyle="1" w:styleId="WW8Num36z6">
    <w:name w:val="WW8Num36z6"/>
    <w:rsid w:val="00BB6A78"/>
  </w:style>
  <w:style w:type="character" w:customStyle="1" w:styleId="WW8Num36z7">
    <w:name w:val="WW8Num36z7"/>
    <w:rsid w:val="00BB6A78"/>
  </w:style>
  <w:style w:type="character" w:customStyle="1" w:styleId="WW8Num36z8">
    <w:name w:val="WW8Num36z8"/>
    <w:rsid w:val="00BB6A78"/>
  </w:style>
  <w:style w:type="character" w:customStyle="1" w:styleId="WW8Num37z0">
    <w:name w:val="WW8Num37z0"/>
    <w:rsid w:val="00BB6A78"/>
    <w:rPr>
      <w:bCs/>
      <w:sz w:val="24"/>
      <w:szCs w:val="24"/>
    </w:rPr>
  </w:style>
  <w:style w:type="character" w:customStyle="1" w:styleId="WW8Num37z1">
    <w:name w:val="WW8Num37z1"/>
    <w:rsid w:val="00BB6A78"/>
  </w:style>
  <w:style w:type="character" w:customStyle="1" w:styleId="WW8Num37z2">
    <w:name w:val="WW8Num37z2"/>
    <w:rsid w:val="00BB6A78"/>
  </w:style>
  <w:style w:type="character" w:customStyle="1" w:styleId="WW8Num37z3">
    <w:name w:val="WW8Num37z3"/>
    <w:rsid w:val="00BB6A78"/>
  </w:style>
  <w:style w:type="character" w:customStyle="1" w:styleId="WW8Num37z4">
    <w:name w:val="WW8Num37z4"/>
    <w:rsid w:val="00BB6A78"/>
  </w:style>
  <w:style w:type="character" w:customStyle="1" w:styleId="WW8Num37z5">
    <w:name w:val="WW8Num37z5"/>
    <w:rsid w:val="00BB6A78"/>
  </w:style>
  <w:style w:type="character" w:customStyle="1" w:styleId="WW8Num37z6">
    <w:name w:val="WW8Num37z6"/>
    <w:rsid w:val="00BB6A78"/>
  </w:style>
  <w:style w:type="character" w:customStyle="1" w:styleId="WW8Num37z7">
    <w:name w:val="WW8Num37z7"/>
    <w:rsid w:val="00BB6A78"/>
  </w:style>
  <w:style w:type="character" w:customStyle="1" w:styleId="WW8Num37z8">
    <w:name w:val="WW8Num37z8"/>
    <w:rsid w:val="00BB6A78"/>
  </w:style>
  <w:style w:type="character" w:customStyle="1" w:styleId="WW8Num38z0">
    <w:name w:val="WW8Num38z0"/>
    <w:rsid w:val="00BB6A78"/>
    <w:rPr>
      <w:rFonts w:ascii="Wingdings" w:hAnsi="Wingdings" w:cs="Wingdings" w:hint="default"/>
      <w:sz w:val="24"/>
      <w:szCs w:val="24"/>
    </w:rPr>
  </w:style>
  <w:style w:type="character" w:customStyle="1" w:styleId="WW8Num38z1">
    <w:name w:val="WW8Num38z1"/>
    <w:rsid w:val="00BB6A78"/>
    <w:rPr>
      <w:rFonts w:ascii="Courier New" w:hAnsi="Courier New" w:cs="Courier New" w:hint="default"/>
    </w:rPr>
  </w:style>
  <w:style w:type="character" w:customStyle="1" w:styleId="WW8Num38z3">
    <w:name w:val="WW8Num38z3"/>
    <w:rsid w:val="00BB6A78"/>
    <w:rPr>
      <w:rFonts w:ascii="Symbol" w:hAnsi="Symbol" w:cs="Symbol" w:hint="default"/>
    </w:rPr>
  </w:style>
  <w:style w:type="character" w:customStyle="1" w:styleId="WW8Num39z0">
    <w:name w:val="WW8Num39z0"/>
    <w:rsid w:val="00BB6A78"/>
    <w:rPr>
      <w:i w:val="0"/>
      <w:sz w:val="24"/>
      <w:szCs w:val="24"/>
    </w:rPr>
  </w:style>
  <w:style w:type="character" w:customStyle="1" w:styleId="WW8Num39z1">
    <w:name w:val="WW8Num39z1"/>
    <w:rsid w:val="00BB6A78"/>
  </w:style>
  <w:style w:type="character" w:customStyle="1" w:styleId="WW8Num39z2">
    <w:name w:val="WW8Num39z2"/>
    <w:rsid w:val="00BB6A78"/>
  </w:style>
  <w:style w:type="character" w:customStyle="1" w:styleId="WW8Num39z3">
    <w:name w:val="WW8Num39z3"/>
    <w:rsid w:val="00BB6A78"/>
  </w:style>
  <w:style w:type="character" w:customStyle="1" w:styleId="WW8Num39z4">
    <w:name w:val="WW8Num39z4"/>
    <w:rsid w:val="00BB6A78"/>
  </w:style>
  <w:style w:type="character" w:customStyle="1" w:styleId="WW8Num39z5">
    <w:name w:val="WW8Num39z5"/>
    <w:rsid w:val="00BB6A78"/>
  </w:style>
  <w:style w:type="character" w:customStyle="1" w:styleId="WW8Num39z6">
    <w:name w:val="WW8Num39z6"/>
    <w:rsid w:val="00BB6A78"/>
  </w:style>
  <w:style w:type="character" w:customStyle="1" w:styleId="WW8Num39z7">
    <w:name w:val="WW8Num39z7"/>
    <w:rsid w:val="00BB6A78"/>
  </w:style>
  <w:style w:type="character" w:customStyle="1" w:styleId="WW8Num39z8">
    <w:name w:val="WW8Num39z8"/>
    <w:rsid w:val="00BB6A78"/>
  </w:style>
  <w:style w:type="character" w:customStyle="1" w:styleId="WW8Num40z0">
    <w:name w:val="WW8Num40z0"/>
    <w:rsid w:val="00BB6A78"/>
    <w:rPr>
      <w:rFonts w:hint="default"/>
      <w:b w:val="0"/>
      <w:i w:val="0"/>
      <w:sz w:val="24"/>
      <w:szCs w:val="24"/>
    </w:rPr>
  </w:style>
  <w:style w:type="character" w:customStyle="1" w:styleId="WW8Num40z1">
    <w:name w:val="WW8Num40z1"/>
    <w:rsid w:val="00BB6A78"/>
  </w:style>
  <w:style w:type="character" w:customStyle="1" w:styleId="WW8Num40z2">
    <w:name w:val="WW8Num40z2"/>
    <w:rsid w:val="00BB6A78"/>
  </w:style>
  <w:style w:type="character" w:customStyle="1" w:styleId="WW8Num40z3">
    <w:name w:val="WW8Num40z3"/>
    <w:rsid w:val="00BB6A78"/>
  </w:style>
  <w:style w:type="character" w:customStyle="1" w:styleId="WW8Num40z4">
    <w:name w:val="WW8Num40z4"/>
    <w:rsid w:val="00BB6A78"/>
  </w:style>
  <w:style w:type="character" w:customStyle="1" w:styleId="WW8Num40z5">
    <w:name w:val="WW8Num40z5"/>
    <w:rsid w:val="00BB6A78"/>
  </w:style>
  <w:style w:type="character" w:customStyle="1" w:styleId="WW8Num40z6">
    <w:name w:val="WW8Num40z6"/>
    <w:rsid w:val="00BB6A78"/>
  </w:style>
  <w:style w:type="character" w:customStyle="1" w:styleId="WW8Num40z7">
    <w:name w:val="WW8Num40z7"/>
    <w:rsid w:val="00BB6A78"/>
  </w:style>
  <w:style w:type="character" w:customStyle="1" w:styleId="WW8Num40z8">
    <w:name w:val="WW8Num40z8"/>
    <w:rsid w:val="00BB6A78"/>
  </w:style>
  <w:style w:type="character" w:customStyle="1" w:styleId="WW8Num41z0">
    <w:name w:val="WW8Num41z0"/>
    <w:rsid w:val="00BB6A78"/>
    <w:rPr>
      <w:rFonts w:ascii="Symbol" w:hAnsi="Symbol" w:cs="Symbol" w:hint="default"/>
    </w:rPr>
  </w:style>
  <w:style w:type="character" w:customStyle="1" w:styleId="WW8Num41z1">
    <w:name w:val="WW8Num41z1"/>
    <w:rsid w:val="00BB6A78"/>
    <w:rPr>
      <w:rFonts w:hint="default"/>
      <w:b/>
      <w:i/>
      <w:sz w:val="24"/>
      <w:szCs w:val="24"/>
    </w:rPr>
  </w:style>
  <w:style w:type="character" w:customStyle="1" w:styleId="WW8Num41z3">
    <w:name w:val="WW8Num41z3"/>
    <w:rsid w:val="00BB6A78"/>
    <w:rPr>
      <w:rFonts w:hint="default"/>
    </w:rPr>
  </w:style>
  <w:style w:type="character" w:customStyle="1" w:styleId="WW8Num41z5">
    <w:name w:val="WW8Num41z5"/>
    <w:rsid w:val="00BB6A78"/>
    <w:rPr>
      <w:rFonts w:ascii="Wingdings" w:hAnsi="Wingdings" w:cs="Wingdings" w:hint="default"/>
    </w:rPr>
  </w:style>
  <w:style w:type="character" w:customStyle="1" w:styleId="WW8Num41z7">
    <w:name w:val="WW8Num41z7"/>
    <w:rsid w:val="00BB6A78"/>
    <w:rPr>
      <w:rFonts w:ascii="Courier New" w:hAnsi="Courier New" w:cs="Courier New" w:hint="default"/>
    </w:rPr>
  </w:style>
  <w:style w:type="character" w:customStyle="1" w:styleId="WW8Num42z0">
    <w:name w:val="WW8Num42z0"/>
    <w:rsid w:val="00BB6A78"/>
    <w:rPr>
      <w:rFonts w:ascii="Wingdings" w:hAnsi="Wingdings" w:cs="Wingdings" w:hint="default"/>
    </w:rPr>
  </w:style>
  <w:style w:type="character" w:customStyle="1" w:styleId="WW8Num42z1">
    <w:name w:val="WW8Num42z1"/>
    <w:rsid w:val="00BB6A78"/>
    <w:rPr>
      <w:rFonts w:ascii="Courier New" w:hAnsi="Courier New" w:cs="Courier New" w:hint="default"/>
    </w:rPr>
  </w:style>
  <w:style w:type="character" w:customStyle="1" w:styleId="WW8Num42z3">
    <w:name w:val="WW8Num42z3"/>
    <w:rsid w:val="00BB6A78"/>
    <w:rPr>
      <w:rFonts w:ascii="Symbol" w:hAnsi="Symbol" w:cs="Symbol" w:hint="default"/>
    </w:rPr>
  </w:style>
  <w:style w:type="character" w:customStyle="1" w:styleId="WW8Num43z0">
    <w:name w:val="WW8Num43z0"/>
    <w:rsid w:val="00BB6A78"/>
    <w:rPr>
      <w:rFonts w:ascii="Wingdings" w:hAnsi="Wingdings" w:cs="Wingdings" w:hint="default"/>
      <w:lang w:val="en-US"/>
    </w:rPr>
  </w:style>
  <w:style w:type="character" w:customStyle="1" w:styleId="WW8Num43z1">
    <w:name w:val="WW8Num43z1"/>
    <w:rsid w:val="00BB6A78"/>
    <w:rPr>
      <w:rFonts w:ascii="Courier New" w:hAnsi="Courier New" w:cs="Courier New" w:hint="default"/>
    </w:rPr>
  </w:style>
  <w:style w:type="character" w:customStyle="1" w:styleId="WW8Num43z3">
    <w:name w:val="WW8Num43z3"/>
    <w:rsid w:val="00BB6A78"/>
    <w:rPr>
      <w:rFonts w:ascii="Symbol" w:hAnsi="Symbol" w:cs="Symbol" w:hint="default"/>
    </w:rPr>
  </w:style>
  <w:style w:type="character" w:customStyle="1" w:styleId="WW8Num44z0">
    <w:name w:val="WW8Num44z0"/>
    <w:rsid w:val="00BB6A78"/>
    <w:rPr>
      <w:rFonts w:ascii="Wingdings" w:hAnsi="Wingdings" w:cs="Wingdings" w:hint="default"/>
      <w:sz w:val="24"/>
      <w:szCs w:val="24"/>
    </w:rPr>
  </w:style>
  <w:style w:type="character" w:customStyle="1" w:styleId="WW8Num44z1">
    <w:name w:val="WW8Num44z1"/>
    <w:rsid w:val="00BB6A78"/>
    <w:rPr>
      <w:rFonts w:ascii="Courier New" w:hAnsi="Courier New" w:cs="Courier New" w:hint="default"/>
    </w:rPr>
  </w:style>
  <w:style w:type="character" w:customStyle="1" w:styleId="WW8Num44z3">
    <w:name w:val="WW8Num44z3"/>
    <w:rsid w:val="00BB6A78"/>
    <w:rPr>
      <w:rFonts w:ascii="Symbol" w:hAnsi="Symbol" w:cs="Symbol" w:hint="default"/>
    </w:rPr>
  </w:style>
  <w:style w:type="character" w:customStyle="1" w:styleId="WW8Num45z0">
    <w:name w:val="WW8Num45z0"/>
    <w:rsid w:val="00BB6A78"/>
    <w:rPr>
      <w:bCs/>
      <w:sz w:val="24"/>
      <w:szCs w:val="24"/>
    </w:rPr>
  </w:style>
  <w:style w:type="character" w:customStyle="1" w:styleId="WW8Num45z1">
    <w:name w:val="WW8Num45z1"/>
    <w:rsid w:val="00BB6A78"/>
  </w:style>
  <w:style w:type="character" w:customStyle="1" w:styleId="WW8Num45z2">
    <w:name w:val="WW8Num45z2"/>
    <w:rsid w:val="00BB6A78"/>
  </w:style>
  <w:style w:type="character" w:customStyle="1" w:styleId="WW8Num45z3">
    <w:name w:val="WW8Num45z3"/>
    <w:rsid w:val="00BB6A78"/>
  </w:style>
  <w:style w:type="character" w:customStyle="1" w:styleId="WW8Num45z4">
    <w:name w:val="WW8Num45z4"/>
    <w:rsid w:val="00BB6A78"/>
  </w:style>
  <w:style w:type="character" w:customStyle="1" w:styleId="WW8Num45z5">
    <w:name w:val="WW8Num45z5"/>
    <w:rsid w:val="00BB6A78"/>
  </w:style>
  <w:style w:type="character" w:customStyle="1" w:styleId="WW8Num45z6">
    <w:name w:val="WW8Num45z6"/>
    <w:rsid w:val="00BB6A78"/>
  </w:style>
  <w:style w:type="character" w:customStyle="1" w:styleId="WW8Num45z7">
    <w:name w:val="WW8Num45z7"/>
    <w:rsid w:val="00BB6A78"/>
  </w:style>
  <w:style w:type="character" w:customStyle="1" w:styleId="WW8Num45z8">
    <w:name w:val="WW8Num45z8"/>
    <w:rsid w:val="00BB6A78"/>
  </w:style>
  <w:style w:type="character" w:customStyle="1" w:styleId="WW8Num46z0">
    <w:name w:val="WW8Num46z0"/>
    <w:rsid w:val="00BB6A78"/>
    <w:rPr>
      <w:b/>
      <w:i/>
      <w:sz w:val="24"/>
      <w:szCs w:val="24"/>
    </w:rPr>
  </w:style>
  <w:style w:type="character" w:customStyle="1" w:styleId="WW8Num46z1">
    <w:name w:val="WW8Num46z1"/>
    <w:rsid w:val="00BB6A78"/>
  </w:style>
  <w:style w:type="character" w:customStyle="1" w:styleId="WW8Num46z2">
    <w:name w:val="WW8Num46z2"/>
    <w:rsid w:val="00BB6A78"/>
    <w:rPr>
      <w:rFonts w:ascii="Wingdings" w:hAnsi="Wingdings" w:cs="Wingdings" w:hint="default"/>
      <w:sz w:val="24"/>
      <w:szCs w:val="24"/>
    </w:rPr>
  </w:style>
  <w:style w:type="character" w:customStyle="1" w:styleId="WW8Num46z3">
    <w:name w:val="WW8Num46z3"/>
    <w:rsid w:val="00BB6A78"/>
  </w:style>
  <w:style w:type="character" w:customStyle="1" w:styleId="WW8Num46z4">
    <w:name w:val="WW8Num46z4"/>
    <w:rsid w:val="00BB6A78"/>
  </w:style>
  <w:style w:type="character" w:customStyle="1" w:styleId="WW8Num46z5">
    <w:name w:val="WW8Num46z5"/>
    <w:rsid w:val="00BB6A78"/>
  </w:style>
  <w:style w:type="character" w:customStyle="1" w:styleId="WW8Num46z6">
    <w:name w:val="WW8Num46z6"/>
    <w:rsid w:val="00BB6A78"/>
  </w:style>
  <w:style w:type="character" w:customStyle="1" w:styleId="WW8Num46z7">
    <w:name w:val="WW8Num46z7"/>
    <w:rsid w:val="00BB6A78"/>
  </w:style>
  <w:style w:type="character" w:customStyle="1" w:styleId="WW8Num46z8">
    <w:name w:val="WW8Num46z8"/>
    <w:rsid w:val="00BB6A78"/>
  </w:style>
  <w:style w:type="character" w:customStyle="1" w:styleId="WW8Num47z0">
    <w:name w:val="WW8Num47z0"/>
    <w:rsid w:val="00BB6A78"/>
    <w:rPr>
      <w:rFonts w:hint="default"/>
      <w:b/>
    </w:rPr>
  </w:style>
  <w:style w:type="character" w:customStyle="1" w:styleId="WW8Num47z1">
    <w:name w:val="WW8Num47z1"/>
    <w:rsid w:val="00BB6A78"/>
  </w:style>
  <w:style w:type="character" w:customStyle="1" w:styleId="WW8Num47z2">
    <w:name w:val="WW8Num47z2"/>
    <w:rsid w:val="00BB6A78"/>
  </w:style>
  <w:style w:type="character" w:customStyle="1" w:styleId="WW8Num47z3">
    <w:name w:val="WW8Num47z3"/>
    <w:rsid w:val="00BB6A78"/>
  </w:style>
  <w:style w:type="character" w:customStyle="1" w:styleId="WW8Num47z4">
    <w:name w:val="WW8Num47z4"/>
    <w:rsid w:val="00BB6A78"/>
  </w:style>
  <w:style w:type="character" w:customStyle="1" w:styleId="WW8Num47z5">
    <w:name w:val="WW8Num47z5"/>
    <w:rsid w:val="00BB6A78"/>
  </w:style>
  <w:style w:type="character" w:customStyle="1" w:styleId="WW8Num47z6">
    <w:name w:val="WW8Num47z6"/>
    <w:rsid w:val="00BB6A78"/>
  </w:style>
  <w:style w:type="character" w:customStyle="1" w:styleId="WW8Num47z7">
    <w:name w:val="WW8Num47z7"/>
    <w:rsid w:val="00BB6A78"/>
  </w:style>
  <w:style w:type="character" w:customStyle="1" w:styleId="WW8Num47z8">
    <w:name w:val="WW8Num47z8"/>
    <w:rsid w:val="00BB6A78"/>
  </w:style>
  <w:style w:type="character" w:customStyle="1" w:styleId="WW8Num48z0">
    <w:name w:val="WW8Num48z0"/>
    <w:rsid w:val="00BB6A78"/>
  </w:style>
  <w:style w:type="character" w:customStyle="1" w:styleId="WW8Num48z1">
    <w:name w:val="WW8Num48z1"/>
    <w:rsid w:val="00BB6A78"/>
  </w:style>
  <w:style w:type="character" w:customStyle="1" w:styleId="WW8Num48z2">
    <w:name w:val="WW8Num48z2"/>
    <w:rsid w:val="00BB6A78"/>
  </w:style>
  <w:style w:type="character" w:customStyle="1" w:styleId="WW8Num48z3">
    <w:name w:val="WW8Num48z3"/>
    <w:rsid w:val="00BB6A78"/>
  </w:style>
  <w:style w:type="character" w:customStyle="1" w:styleId="WW8Num48z4">
    <w:name w:val="WW8Num48z4"/>
    <w:rsid w:val="00BB6A78"/>
  </w:style>
  <w:style w:type="character" w:customStyle="1" w:styleId="WW8Num48z5">
    <w:name w:val="WW8Num48z5"/>
    <w:rsid w:val="00BB6A78"/>
  </w:style>
  <w:style w:type="character" w:customStyle="1" w:styleId="WW8Num48z6">
    <w:name w:val="WW8Num48z6"/>
    <w:rsid w:val="00BB6A78"/>
  </w:style>
  <w:style w:type="character" w:customStyle="1" w:styleId="WW8Num48z7">
    <w:name w:val="WW8Num48z7"/>
    <w:rsid w:val="00BB6A78"/>
  </w:style>
  <w:style w:type="character" w:customStyle="1" w:styleId="WW8Num48z8">
    <w:name w:val="WW8Num48z8"/>
    <w:rsid w:val="00BB6A78"/>
  </w:style>
  <w:style w:type="character" w:customStyle="1" w:styleId="WW8Num49z0">
    <w:name w:val="WW8Num49z0"/>
    <w:rsid w:val="00BB6A78"/>
    <w:rPr>
      <w:rFonts w:ascii="Wingdings" w:hAnsi="Wingdings" w:cs="Wingdings" w:hint="default"/>
    </w:rPr>
  </w:style>
  <w:style w:type="character" w:customStyle="1" w:styleId="WW8Num49z1">
    <w:name w:val="WW8Num49z1"/>
    <w:rsid w:val="00BB6A78"/>
    <w:rPr>
      <w:rFonts w:ascii="Courier New" w:hAnsi="Courier New" w:cs="Courier New" w:hint="default"/>
    </w:rPr>
  </w:style>
  <w:style w:type="character" w:customStyle="1" w:styleId="WW8Num49z3">
    <w:name w:val="WW8Num49z3"/>
    <w:rsid w:val="00BB6A78"/>
    <w:rPr>
      <w:rFonts w:ascii="Symbol" w:hAnsi="Symbol" w:cs="Symbol" w:hint="default"/>
    </w:rPr>
  </w:style>
  <w:style w:type="character" w:customStyle="1" w:styleId="WW8Num50z0">
    <w:name w:val="WW8Num50z0"/>
    <w:rsid w:val="00BB6A78"/>
    <w:rPr>
      <w:rFonts w:ascii="Wingdings" w:hAnsi="Wingdings" w:cs="Wingdings" w:hint="default"/>
    </w:rPr>
  </w:style>
  <w:style w:type="character" w:customStyle="1" w:styleId="WW8Num50z1">
    <w:name w:val="WW8Num50z1"/>
    <w:rsid w:val="00BB6A78"/>
    <w:rPr>
      <w:rFonts w:ascii="Courier New" w:hAnsi="Courier New" w:cs="Courier New" w:hint="default"/>
    </w:rPr>
  </w:style>
  <w:style w:type="character" w:customStyle="1" w:styleId="WW8Num50z3">
    <w:name w:val="WW8Num50z3"/>
    <w:rsid w:val="00BB6A78"/>
    <w:rPr>
      <w:rFonts w:ascii="Symbol" w:hAnsi="Symbol" w:cs="Symbol" w:hint="default"/>
    </w:rPr>
  </w:style>
  <w:style w:type="character" w:customStyle="1" w:styleId="WW8Num51z0">
    <w:name w:val="WW8Num51z0"/>
    <w:rsid w:val="00BB6A78"/>
    <w:rPr>
      <w:rFonts w:ascii="Wingdings" w:hAnsi="Wingdings" w:cs="Wingdings" w:hint="default"/>
    </w:rPr>
  </w:style>
  <w:style w:type="character" w:customStyle="1" w:styleId="WW8Num51z1">
    <w:name w:val="WW8Num51z1"/>
    <w:rsid w:val="00BB6A78"/>
    <w:rPr>
      <w:rFonts w:ascii="Courier New" w:hAnsi="Courier New" w:cs="Courier New" w:hint="default"/>
    </w:rPr>
  </w:style>
  <w:style w:type="character" w:customStyle="1" w:styleId="WW8Num51z3">
    <w:name w:val="WW8Num51z3"/>
    <w:rsid w:val="00BB6A78"/>
    <w:rPr>
      <w:rFonts w:ascii="Symbol" w:hAnsi="Symbol" w:cs="Symbol" w:hint="default"/>
    </w:rPr>
  </w:style>
  <w:style w:type="character" w:customStyle="1" w:styleId="WW8Num52z0">
    <w:name w:val="WW8Num52z0"/>
    <w:rsid w:val="00BB6A78"/>
    <w:rPr>
      <w:rFonts w:hint="default"/>
      <w:b/>
    </w:rPr>
  </w:style>
  <w:style w:type="character" w:customStyle="1" w:styleId="WW8Num52z1">
    <w:name w:val="WW8Num52z1"/>
    <w:rsid w:val="00BB6A78"/>
  </w:style>
  <w:style w:type="character" w:customStyle="1" w:styleId="WW8Num52z2">
    <w:name w:val="WW8Num52z2"/>
    <w:rsid w:val="00BB6A78"/>
  </w:style>
  <w:style w:type="character" w:customStyle="1" w:styleId="WW8Num52z3">
    <w:name w:val="WW8Num52z3"/>
    <w:rsid w:val="00BB6A78"/>
  </w:style>
  <w:style w:type="character" w:customStyle="1" w:styleId="WW8Num52z4">
    <w:name w:val="WW8Num52z4"/>
    <w:rsid w:val="00BB6A78"/>
  </w:style>
  <w:style w:type="character" w:customStyle="1" w:styleId="WW8Num52z5">
    <w:name w:val="WW8Num52z5"/>
    <w:rsid w:val="00BB6A78"/>
  </w:style>
  <w:style w:type="character" w:customStyle="1" w:styleId="WW8Num52z6">
    <w:name w:val="WW8Num52z6"/>
    <w:rsid w:val="00BB6A78"/>
  </w:style>
  <w:style w:type="character" w:customStyle="1" w:styleId="WW8Num52z7">
    <w:name w:val="WW8Num52z7"/>
    <w:rsid w:val="00BB6A78"/>
  </w:style>
  <w:style w:type="character" w:customStyle="1" w:styleId="WW8Num52z8">
    <w:name w:val="WW8Num52z8"/>
    <w:rsid w:val="00BB6A78"/>
  </w:style>
  <w:style w:type="character" w:customStyle="1" w:styleId="WW8Num53z0">
    <w:name w:val="WW8Num53z0"/>
    <w:rsid w:val="00BB6A78"/>
    <w:rPr>
      <w:rFonts w:ascii="Wingdings" w:hAnsi="Wingdings" w:cs="Wingdings" w:hint="default"/>
    </w:rPr>
  </w:style>
  <w:style w:type="character" w:customStyle="1" w:styleId="WW8Num53z1">
    <w:name w:val="WW8Num53z1"/>
    <w:rsid w:val="00BB6A78"/>
    <w:rPr>
      <w:rFonts w:ascii="Courier New" w:hAnsi="Courier New" w:cs="Courier New" w:hint="default"/>
    </w:rPr>
  </w:style>
  <w:style w:type="character" w:customStyle="1" w:styleId="WW8Num53z3">
    <w:name w:val="WW8Num53z3"/>
    <w:rsid w:val="00BB6A78"/>
    <w:rPr>
      <w:rFonts w:ascii="Symbol" w:hAnsi="Symbol" w:cs="Symbol" w:hint="default"/>
    </w:rPr>
  </w:style>
  <w:style w:type="character" w:customStyle="1" w:styleId="WW8Num54z0">
    <w:name w:val="WW8Num54z0"/>
    <w:rsid w:val="00BB6A78"/>
    <w:rPr>
      <w:rFonts w:ascii="Wingdings" w:hAnsi="Wingdings" w:cs="Wingdings" w:hint="default"/>
      <w:sz w:val="24"/>
      <w:szCs w:val="24"/>
    </w:rPr>
  </w:style>
  <w:style w:type="character" w:customStyle="1" w:styleId="WW8Num54z1">
    <w:name w:val="WW8Num54z1"/>
    <w:rsid w:val="00BB6A78"/>
    <w:rPr>
      <w:rFonts w:ascii="Courier New" w:hAnsi="Courier New" w:cs="Courier New" w:hint="default"/>
    </w:rPr>
  </w:style>
  <w:style w:type="character" w:customStyle="1" w:styleId="WW8Num54z3">
    <w:name w:val="WW8Num54z3"/>
    <w:rsid w:val="00BB6A78"/>
    <w:rPr>
      <w:rFonts w:ascii="Symbol" w:hAnsi="Symbol" w:cs="Symbol" w:hint="default"/>
    </w:rPr>
  </w:style>
  <w:style w:type="character" w:customStyle="1" w:styleId="WW8Num55z0">
    <w:name w:val="WW8Num55z0"/>
    <w:rsid w:val="00BB6A78"/>
  </w:style>
  <w:style w:type="character" w:customStyle="1" w:styleId="WW8Num55z1">
    <w:name w:val="WW8Num55z1"/>
    <w:rsid w:val="00BB6A78"/>
  </w:style>
  <w:style w:type="character" w:customStyle="1" w:styleId="WW8Num55z2">
    <w:name w:val="WW8Num55z2"/>
    <w:rsid w:val="00BB6A78"/>
  </w:style>
  <w:style w:type="character" w:customStyle="1" w:styleId="WW8Num55z3">
    <w:name w:val="WW8Num55z3"/>
    <w:rsid w:val="00BB6A78"/>
  </w:style>
  <w:style w:type="character" w:customStyle="1" w:styleId="WW8Num55z4">
    <w:name w:val="WW8Num55z4"/>
    <w:rsid w:val="00BB6A78"/>
  </w:style>
  <w:style w:type="character" w:customStyle="1" w:styleId="WW8Num55z5">
    <w:name w:val="WW8Num55z5"/>
    <w:rsid w:val="00BB6A78"/>
  </w:style>
  <w:style w:type="character" w:customStyle="1" w:styleId="WW8Num55z6">
    <w:name w:val="WW8Num55z6"/>
    <w:rsid w:val="00BB6A78"/>
  </w:style>
  <w:style w:type="character" w:customStyle="1" w:styleId="WW8Num55z7">
    <w:name w:val="WW8Num55z7"/>
    <w:rsid w:val="00BB6A78"/>
  </w:style>
  <w:style w:type="character" w:customStyle="1" w:styleId="WW8Num55z8">
    <w:name w:val="WW8Num55z8"/>
    <w:rsid w:val="00BB6A78"/>
  </w:style>
  <w:style w:type="character" w:customStyle="1" w:styleId="WW8Num56z0">
    <w:name w:val="WW8Num56z0"/>
    <w:rsid w:val="00BB6A78"/>
    <w:rPr>
      <w:rFonts w:ascii="Wingdings" w:hAnsi="Wingdings" w:cs="Wingdings" w:hint="default"/>
      <w:sz w:val="24"/>
      <w:szCs w:val="24"/>
    </w:rPr>
  </w:style>
  <w:style w:type="character" w:customStyle="1" w:styleId="WW8Num56z1">
    <w:name w:val="WW8Num56z1"/>
    <w:rsid w:val="00BB6A78"/>
    <w:rPr>
      <w:rFonts w:ascii="Courier New" w:hAnsi="Courier New" w:cs="Courier New" w:hint="default"/>
    </w:rPr>
  </w:style>
  <w:style w:type="character" w:customStyle="1" w:styleId="WW8Num56z3">
    <w:name w:val="WW8Num56z3"/>
    <w:rsid w:val="00BB6A78"/>
    <w:rPr>
      <w:rFonts w:ascii="Symbol" w:hAnsi="Symbol" w:cs="Symbol" w:hint="default"/>
    </w:rPr>
  </w:style>
  <w:style w:type="character" w:customStyle="1" w:styleId="WW8Num57z0">
    <w:name w:val="WW8Num57z0"/>
    <w:rsid w:val="00BB6A78"/>
    <w:rPr>
      <w:rFonts w:ascii="Wingdings" w:hAnsi="Wingdings" w:cs="Wingdings" w:hint="default"/>
      <w:sz w:val="24"/>
      <w:szCs w:val="24"/>
    </w:rPr>
  </w:style>
  <w:style w:type="character" w:customStyle="1" w:styleId="WW8Num57z1">
    <w:name w:val="WW8Num57z1"/>
    <w:rsid w:val="00BB6A78"/>
    <w:rPr>
      <w:rFonts w:ascii="Courier New" w:hAnsi="Courier New" w:cs="Courier New" w:hint="default"/>
    </w:rPr>
  </w:style>
  <w:style w:type="character" w:customStyle="1" w:styleId="WW8Num57z3">
    <w:name w:val="WW8Num57z3"/>
    <w:rsid w:val="00BB6A78"/>
    <w:rPr>
      <w:rFonts w:ascii="Symbol" w:hAnsi="Symbol" w:cs="Symbol" w:hint="default"/>
    </w:rPr>
  </w:style>
  <w:style w:type="character" w:customStyle="1" w:styleId="10">
    <w:name w:val="Основной шрифт абзаца1"/>
    <w:rsid w:val="00BB6A78"/>
  </w:style>
  <w:style w:type="character" w:customStyle="1" w:styleId="a3">
    <w:name w:val="Символ сноски"/>
    <w:rsid w:val="00BB6A78"/>
    <w:rPr>
      <w:vertAlign w:val="superscript"/>
    </w:rPr>
  </w:style>
  <w:style w:type="character" w:styleId="a4">
    <w:name w:val="page number"/>
    <w:basedOn w:val="10"/>
    <w:rsid w:val="00BB6A78"/>
  </w:style>
  <w:style w:type="paragraph" w:customStyle="1" w:styleId="a5">
    <w:name w:val="Заголовок"/>
    <w:basedOn w:val="a"/>
    <w:next w:val="a6"/>
    <w:rsid w:val="00BB6A78"/>
    <w:pPr>
      <w:keepNext/>
      <w:spacing w:before="240" w:after="120"/>
    </w:pPr>
    <w:rPr>
      <w:rFonts w:eastAsia="Microsoft YaHei" w:cs="Arial Unicode MS"/>
    </w:rPr>
  </w:style>
  <w:style w:type="paragraph" w:styleId="a6">
    <w:name w:val="Body Text"/>
    <w:basedOn w:val="a"/>
    <w:rsid w:val="00BB6A78"/>
    <w:pPr>
      <w:jc w:val="both"/>
    </w:pPr>
    <w:rPr>
      <w:b/>
      <w:bCs/>
    </w:rPr>
  </w:style>
  <w:style w:type="paragraph" w:styleId="a7">
    <w:name w:val="List"/>
    <w:basedOn w:val="a6"/>
    <w:rsid w:val="00BB6A78"/>
    <w:rPr>
      <w:rFonts w:cs="Arial Unicode MS"/>
    </w:rPr>
  </w:style>
  <w:style w:type="paragraph" w:styleId="a8">
    <w:name w:val="caption"/>
    <w:basedOn w:val="a"/>
    <w:qFormat/>
    <w:rsid w:val="00BB6A78"/>
    <w:pPr>
      <w:suppressLineNumbers/>
      <w:spacing w:before="120" w:after="120"/>
    </w:pPr>
    <w:rPr>
      <w:rFonts w:cs="Arial Unicode MS"/>
      <w:i/>
      <w:iCs/>
      <w:szCs w:val="24"/>
    </w:rPr>
  </w:style>
  <w:style w:type="paragraph" w:customStyle="1" w:styleId="12">
    <w:name w:val="Указатель1"/>
    <w:basedOn w:val="a"/>
    <w:rsid w:val="00BB6A78"/>
    <w:pPr>
      <w:suppressLineNumbers/>
    </w:pPr>
    <w:rPr>
      <w:rFonts w:cs="Arial Unicode MS"/>
    </w:rPr>
  </w:style>
  <w:style w:type="paragraph" w:styleId="a9">
    <w:name w:val="footnote text"/>
    <w:basedOn w:val="a"/>
    <w:rsid w:val="00BB6A78"/>
    <w:rPr>
      <w:sz w:val="20"/>
      <w:szCs w:val="20"/>
    </w:rPr>
  </w:style>
  <w:style w:type="paragraph" w:styleId="aa">
    <w:name w:val="footer"/>
    <w:basedOn w:val="a"/>
    <w:link w:val="ab"/>
    <w:uiPriority w:val="99"/>
    <w:rsid w:val="00BB6A78"/>
    <w:pPr>
      <w:tabs>
        <w:tab w:val="center" w:pos="4677"/>
        <w:tab w:val="right" w:pos="9355"/>
      </w:tabs>
    </w:pPr>
  </w:style>
  <w:style w:type="paragraph" w:styleId="ac">
    <w:name w:val="Normal (Web)"/>
    <w:basedOn w:val="a"/>
    <w:rsid w:val="00BB6A78"/>
    <w:pPr>
      <w:spacing w:before="280" w:after="280"/>
    </w:pPr>
    <w:rPr>
      <w:sz w:val="24"/>
      <w:szCs w:val="24"/>
    </w:rPr>
  </w:style>
  <w:style w:type="paragraph" w:styleId="ad">
    <w:name w:val="Body Text Indent"/>
    <w:basedOn w:val="a"/>
    <w:rsid w:val="00BB6A78"/>
    <w:pPr>
      <w:spacing w:after="120"/>
      <w:ind w:left="283"/>
    </w:pPr>
  </w:style>
  <w:style w:type="paragraph" w:customStyle="1" w:styleId="FR1">
    <w:name w:val="FR1"/>
    <w:rsid w:val="00BB6A78"/>
    <w:pPr>
      <w:widowControl w:val="0"/>
      <w:suppressAutoHyphens/>
      <w:autoSpaceDE w:val="0"/>
      <w:ind w:left="240"/>
    </w:pPr>
    <w:rPr>
      <w:rFonts w:ascii="Arial" w:hAnsi="Arial" w:cs="Arial"/>
      <w:b/>
      <w:bCs/>
      <w:sz w:val="16"/>
      <w:szCs w:val="16"/>
      <w:lang w:eastAsia="zh-CN"/>
    </w:rPr>
  </w:style>
  <w:style w:type="paragraph" w:customStyle="1" w:styleId="ae">
    <w:name w:val="Содержимое таблицы"/>
    <w:basedOn w:val="a"/>
    <w:rsid w:val="00BB6A78"/>
    <w:pPr>
      <w:suppressLineNumbers/>
    </w:pPr>
  </w:style>
  <w:style w:type="paragraph" w:customStyle="1" w:styleId="af">
    <w:name w:val="Заголовок таблицы"/>
    <w:basedOn w:val="ae"/>
    <w:rsid w:val="00BB6A78"/>
    <w:pPr>
      <w:jc w:val="center"/>
    </w:pPr>
    <w:rPr>
      <w:b/>
      <w:bCs/>
    </w:rPr>
  </w:style>
  <w:style w:type="paragraph" w:customStyle="1" w:styleId="af0">
    <w:name w:val="Содержимое врезки"/>
    <w:basedOn w:val="a"/>
    <w:rsid w:val="00BB6A78"/>
  </w:style>
  <w:style w:type="paragraph" w:styleId="af1">
    <w:name w:val="header"/>
    <w:basedOn w:val="a"/>
    <w:link w:val="af2"/>
    <w:uiPriority w:val="99"/>
    <w:semiHidden/>
    <w:unhideWhenUsed/>
    <w:rsid w:val="0051443B"/>
    <w:pPr>
      <w:tabs>
        <w:tab w:val="center" w:pos="4677"/>
        <w:tab w:val="right" w:pos="9355"/>
      </w:tabs>
    </w:pPr>
  </w:style>
  <w:style w:type="character" w:customStyle="1" w:styleId="af2">
    <w:name w:val="Верхний колонтитул Знак"/>
    <w:basedOn w:val="a0"/>
    <w:link w:val="af1"/>
    <w:uiPriority w:val="99"/>
    <w:semiHidden/>
    <w:rsid w:val="0051443B"/>
    <w:rPr>
      <w:sz w:val="28"/>
      <w:szCs w:val="28"/>
      <w:lang w:eastAsia="zh-CN"/>
    </w:rPr>
  </w:style>
  <w:style w:type="character" w:customStyle="1" w:styleId="ab">
    <w:name w:val="Нижний колонтитул Знак"/>
    <w:basedOn w:val="a0"/>
    <w:link w:val="aa"/>
    <w:uiPriority w:val="99"/>
    <w:rsid w:val="0051443B"/>
    <w:rPr>
      <w:sz w:val="28"/>
      <w:szCs w:val="28"/>
      <w:lang w:eastAsia="zh-CN"/>
    </w:rPr>
  </w:style>
  <w:style w:type="paragraph" w:customStyle="1" w:styleId="11">
    <w:name w:val="Заголовок 11"/>
    <w:basedOn w:val="a"/>
    <w:next w:val="a"/>
    <w:qFormat/>
    <w:rsid w:val="00F71C0E"/>
    <w:pPr>
      <w:keepNext/>
      <w:numPr>
        <w:numId w:val="41"/>
      </w:numPr>
      <w:overflowPunct w:val="0"/>
      <w:jc w:val="right"/>
      <w:outlineLvl w:val="0"/>
    </w:pPr>
    <w:rPr>
      <w:rFonts w:ascii="Liberation Serif;Times New Roma" w:eastAsia="SimSun" w:hAnsi="Liberation Serif;Times New Roma" w:cs="Arial"/>
      <w:color w:val="00000A"/>
      <w:kern w:val="2"/>
      <w:szCs w:val="24"/>
      <w:lang w:bidi="hi-IN"/>
    </w:rPr>
  </w:style>
  <w:style w:type="paragraph" w:customStyle="1" w:styleId="21">
    <w:name w:val="Заголовок 21"/>
    <w:basedOn w:val="a"/>
    <w:next w:val="a"/>
    <w:qFormat/>
    <w:rsid w:val="00F71C0E"/>
    <w:pPr>
      <w:keepNext/>
      <w:numPr>
        <w:ilvl w:val="1"/>
        <w:numId w:val="41"/>
      </w:numPr>
      <w:tabs>
        <w:tab w:val="left" w:pos="3420"/>
      </w:tabs>
      <w:overflowPunct w:val="0"/>
      <w:jc w:val="center"/>
      <w:outlineLvl w:val="1"/>
    </w:pPr>
    <w:rPr>
      <w:rFonts w:ascii="Liberation Serif;Times New Roma" w:eastAsia="SimSun" w:hAnsi="Liberation Serif;Times New Roma" w:cs="Arial"/>
      <w:b/>
      <w:bCs/>
      <w:color w:val="00000A"/>
      <w:kern w:val="2"/>
      <w:sz w:val="24"/>
      <w:szCs w:val="24"/>
      <w:lang w:bidi="hi-IN"/>
    </w:rPr>
  </w:style>
  <w:style w:type="paragraph" w:customStyle="1" w:styleId="31">
    <w:name w:val="Заголовок 31"/>
    <w:basedOn w:val="a"/>
    <w:next w:val="a"/>
    <w:qFormat/>
    <w:rsid w:val="00F71C0E"/>
    <w:pPr>
      <w:keepNext/>
      <w:numPr>
        <w:ilvl w:val="2"/>
        <w:numId w:val="41"/>
      </w:numPr>
      <w:overflowPunct w:val="0"/>
      <w:outlineLvl w:val="2"/>
    </w:pPr>
    <w:rPr>
      <w:rFonts w:ascii="Liberation Serif;Times New Roma" w:eastAsia="SimSun" w:hAnsi="Liberation Serif;Times New Roma" w:cs="Arial"/>
      <w:color w:val="00000A"/>
      <w:kern w:val="2"/>
      <w:sz w:val="32"/>
      <w:szCs w:val="24"/>
      <w:lang w:bidi="hi-IN"/>
    </w:rPr>
  </w:style>
  <w:style w:type="paragraph" w:customStyle="1" w:styleId="41">
    <w:name w:val="Заголовок 41"/>
    <w:basedOn w:val="a"/>
    <w:next w:val="a"/>
    <w:qFormat/>
    <w:rsid w:val="00F71C0E"/>
    <w:pPr>
      <w:keepNext/>
      <w:numPr>
        <w:ilvl w:val="3"/>
        <w:numId w:val="41"/>
      </w:numPr>
      <w:overflowPunct w:val="0"/>
      <w:jc w:val="right"/>
      <w:outlineLvl w:val="3"/>
    </w:pPr>
    <w:rPr>
      <w:rFonts w:ascii="Liberation Serif;Times New Roma" w:eastAsia="SimSun" w:hAnsi="Liberation Serif;Times New Roma" w:cs="Arial"/>
      <w:color w:val="00000A"/>
      <w:kern w:val="2"/>
      <w:sz w:val="32"/>
      <w:szCs w:val="24"/>
      <w:lang w:bidi="hi-IN"/>
    </w:rPr>
  </w:style>
  <w:style w:type="paragraph" w:styleId="af3">
    <w:name w:val="List Paragraph"/>
    <w:basedOn w:val="a"/>
    <w:uiPriority w:val="34"/>
    <w:qFormat/>
    <w:rsid w:val="009503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78"/>
    <w:pPr>
      <w:suppressAutoHyphens/>
    </w:pPr>
    <w:rPr>
      <w:sz w:val="28"/>
      <w:szCs w:val="28"/>
      <w:lang w:eastAsia="zh-CN"/>
    </w:rPr>
  </w:style>
  <w:style w:type="paragraph" w:styleId="1">
    <w:name w:val="heading 1"/>
    <w:basedOn w:val="a"/>
    <w:next w:val="a"/>
    <w:qFormat/>
    <w:rsid w:val="00BB6A78"/>
    <w:pPr>
      <w:keepNext/>
      <w:tabs>
        <w:tab w:val="num" w:pos="0"/>
      </w:tabs>
      <w:jc w:val="center"/>
      <w:outlineLvl w:val="0"/>
    </w:pPr>
    <w:rPr>
      <w:b/>
      <w:bCs/>
      <w:sz w:val="24"/>
      <w:szCs w:val="24"/>
    </w:rPr>
  </w:style>
  <w:style w:type="paragraph" w:styleId="7">
    <w:name w:val="heading 7"/>
    <w:basedOn w:val="a"/>
    <w:next w:val="a"/>
    <w:qFormat/>
    <w:rsid w:val="00BB6A78"/>
    <w:pPr>
      <w:tabs>
        <w:tab w:val="num" w:pos="0"/>
      </w:tabs>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B6A78"/>
  </w:style>
  <w:style w:type="character" w:customStyle="1" w:styleId="WW8Num1z1">
    <w:name w:val="WW8Num1z1"/>
    <w:rsid w:val="00BB6A78"/>
  </w:style>
  <w:style w:type="character" w:customStyle="1" w:styleId="WW8Num1z2">
    <w:name w:val="WW8Num1z2"/>
    <w:rsid w:val="00BB6A78"/>
  </w:style>
  <w:style w:type="character" w:customStyle="1" w:styleId="WW8Num1z3">
    <w:name w:val="WW8Num1z3"/>
    <w:rsid w:val="00BB6A78"/>
  </w:style>
  <w:style w:type="character" w:customStyle="1" w:styleId="WW8Num1z4">
    <w:name w:val="WW8Num1z4"/>
    <w:rsid w:val="00BB6A78"/>
  </w:style>
  <w:style w:type="character" w:customStyle="1" w:styleId="WW8Num1z5">
    <w:name w:val="WW8Num1z5"/>
    <w:rsid w:val="00BB6A78"/>
  </w:style>
  <w:style w:type="character" w:customStyle="1" w:styleId="WW8Num1z6">
    <w:name w:val="WW8Num1z6"/>
    <w:rsid w:val="00BB6A78"/>
  </w:style>
  <w:style w:type="character" w:customStyle="1" w:styleId="WW8Num1z7">
    <w:name w:val="WW8Num1z7"/>
    <w:rsid w:val="00BB6A78"/>
  </w:style>
  <w:style w:type="character" w:customStyle="1" w:styleId="WW8Num1z8">
    <w:name w:val="WW8Num1z8"/>
    <w:rsid w:val="00BB6A78"/>
  </w:style>
  <w:style w:type="character" w:customStyle="1" w:styleId="WW8Num2z0">
    <w:name w:val="WW8Num2z0"/>
    <w:rsid w:val="00BB6A78"/>
    <w:rPr>
      <w:sz w:val="24"/>
      <w:szCs w:val="24"/>
    </w:rPr>
  </w:style>
  <w:style w:type="character" w:customStyle="1" w:styleId="WW8Num2z1">
    <w:name w:val="WW8Num2z1"/>
    <w:rsid w:val="00BB6A78"/>
  </w:style>
  <w:style w:type="character" w:customStyle="1" w:styleId="WW8Num2z2">
    <w:name w:val="WW8Num2z2"/>
    <w:rsid w:val="00BB6A78"/>
  </w:style>
  <w:style w:type="character" w:customStyle="1" w:styleId="WW8Num2z3">
    <w:name w:val="WW8Num2z3"/>
    <w:rsid w:val="00BB6A78"/>
  </w:style>
  <w:style w:type="character" w:customStyle="1" w:styleId="WW8Num2z4">
    <w:name w:val="WW8Num2z4"/>
    <w:rsid w:val="00BB6A78"/>
  </w:style>
  <w:style w:type="character" w:customStyle="1" w:styleId="WW8Num2z5">
    <w:name w:val="WW8Num2z5"/>
    <w:rsid w:val="00BB6A78"/>
  </w:style>
  <w:style w:type="character" w:customStyle="1" w:styleId="WW8Num2z6">
    <w:name w:val="WW8Num2z6"/>
    <w:rsid w:val="00BB6A78"/>
  </w:style>
  <w:style w:type="character" w:customStyle="1" w:styleId="WW8Num2z7">
    <w:name w:val="WW8Num2z7"/>
    <w:rsid w:val="00BB6A78"/>
  </w:style>
  <w:style w:type="character" w:customStyle="1" w:styleId="WW8Num2z8">
    <w:name w:val="WW8Num2z8"/>
    <w:rsid w:val="00BB6A78"/>
  </w:style>
  <w:style w:type="character" w:customStyle="1" w:styleId="WW8Num3z0">
    <w:name w:val="WW8Num3z0"/>
    <w:rsid w:val="00BB6A78"/>
    <w:rPr>
      <w:rFonts w:ascii="Wingdings" w:hAnsi="Wingdings" w:cs="Wingdings" w:hint="default"/>
    </w:rPr>
  </w:style>
  <w:style w:type="character" w:customStyle="1" w:styleId="WW8Num3z1">
    <w:name w:val="WW8Num3z1"/>
    <w:rsid w:val="00BB6A78"/>
    <w:rPr>
      <w:rFonts w:ascii="Courier New" w:hAnsi="Courier New" w:cs="Courier New" w:hint="default"/>
    </w:rPr>
  </w:style>
  <w:style w:type="character" w:customStyle="1" w:styleId="WW8Num3z3">
    <w:name w:val="WW8Num3z3"/>
    <w:rsid w:val="00BB6A78"/>
    <w:rPr>
      <w:rFonts w:ascii="Symbol" w:hAnsi="Symbol" w:cs="Symbol" w:hint="default"/>
    </w:rPr>
  </w:style>
  <w:style w:type="character" w:customStyle="1" w:styleId="WW8Num4z0">
    <w:name w:val="WW8Num4z0"/>
    <w:rsid w:val="00BB6A78"/>
    <w:rPr>
      <w:rFonts w:ascii="Wingdings" w:hAnsi="Wingdings" w:cs="Wingdings" w:hint="default"/>
      <w:sz w:val="24"/>
      <w:szCs w:val="24"/>
    </w:rPr>
  </w:style>
  <w:style w:type="character" w:customStyle="1" w:styleId="WW8Num4z1">
    <w:name w:val="WW8Num4z1"/>
    <w:rsid w:val="00BB6A78"/>
    <w:rPr>
      <w:rFonts w:ascii="Courier New" w:hAnsi="Courier New" w:cs="Courier New" w:hint="default"/>
    </w:rPr>
  </w:style>
  <w:style w:type="character" w:customStyle="1" w:styleId="WW8Num4z3">
    <w:name w:val="WW8Num4z3"/>
    <w:rsid w:val="00BB6A78"/>
    <w:rPr>
      <w:rFonts w:ascii="Symbol" w:hAnsi="Symbol" w:cs="Symbol" w:hint="default"/>
    </w:rPr>
  </w:style>
  <w:style w:type="character" w:customStyle="1" w:styleId="WW8Num5z0">
    <w:name w:val="WW8Num5z0"/>
    <w:rsid w:val="00BB6A78"/>
    <w:rPr>
      <w:rFonts w:hint="default"/>
      <w:sz w:val="24"/>
      <w:szCs w:val="24"/>
    </w:rPr>
  </w:style>
  <w:style w:type="character" w:customStyle="1" w:styleId="WW8Num5z1">
    <w:name w:val="WW8Num5z1"/>
    <w:rsid w:val="00BB6A78"/>
    <w:rPr>
      <w:rFonts w:ascii="Courier New" w:hAnsi="Courier New" w:cs="Courier New" w:hint="default"/>
    </w:rPr>
  </w:style>
  <w:style w:type="character" w:customStyle="1" w:styleId="WW8Num5z2">
    <w:name w:val="WW8Num5z2"/>
    <w:rsid w:val="00BB6A78"/>
    <w:rPr>
      <w:rFonts w:ascii="Wingdings" w:hAnsi="Wingdings" w:cs="Wingdings" w:hint="default"/>
    </w:rPr>
  </w:style>
  <w:style w:type="character" w:customStyle="1" w:styleId="WW8Num5z3">
    <w:name w:val="WW8Num5z3"/>
    <w:rsid w:val="00BB6A78"/>
    <w:rPr>
      <w:rFonts w:ascii="Symbol" w:hAnsi="Symbol" w:cs="Symbol" w:hint="default"/>
    </w:rPr>
  </w:style>
  <w:style w:type="character" w:customStyle="1" w:styleId="WW8Num6z0">
    <w:name w:val="WW8Num6z0"/>
    <w:rsid w:val="00BB6A78"/>
    <w:rPr>
      <w:rFonts w:ascii="Wingdings" w:hAnsi="Wingdings" w:cs="Wingdings" w:hint="default"/>
    </w:rPr>
  </w:style>
  <w:style w:type="character" w:customStyle="1" w:styleId="WW8Num6z1">
    <w:name w:val="WW8Num6z1"/>
    <w:rsid w:val="00BB6A78"/>
    <w:rPr>
      <w:rFonts w:ascii="Courier New" w:hAnsi="Courier New" w:cs="Courier New" w:hint="default"/>
    </w:rPr>
  </w:style>
  <w:style w:type="character" w:customStyle="1" w:styleId="WW8Num6z3">
    <w:name w:val="WW8Num6z3"/>
    <w:rsid w:val="00BB6A78"/>
    <w:rPr>
      <w:rFonts w:ascii="Symbol" w:hAnsi="Symbol" w:cs="Symbol" w:hint="default"/>
    </w:rPr>
  </w:style>
  <w:style w:type="character" w:customStyle="1" w:styleId="WW8Num7z0">
    <w:name w:val="WW8Num7z0"/>
    <w:rsid w:val="00BB6A78"/>
    <w:rPr>
      <w:rFonts w:hint="default"/>
      <w:b/>
    </w:rPr>
  </w:style>
  <w:style w:type="character" w:customStyle="1" w:styleId="WW8Num7z1">
    <w:name w:val="WW8Num7z1"/>
    <w:rsid w:val="00BB6A78"/>
  </w:style>
  <w:style w:type="character" w:customStyle="1" w:styleId="WW8Num7z2">
    <w:name w:val="WW8Num7z2"/>
    <w:rsid w:val="00BB6A78"/>
  </w:style>
  <w:style w:type="character" w:customStyle="1" w:styleId="WW8Num7z3">
    <w:name w:val="WW8Num7z3"/>
    <w:rsid w:val="00BB6A78"/>
  </w:style>
  <w:style w:type="character" w:customStyle="1" w:styleId="WW8Num7z4">
    <w:name w:val="WW8Num7z4"/>
    <w:rsid w:val="00BB6A78"/>
  </w:style>
  <w:style w:type="character" w:customStyle="1" w:styleId="WW8Num7z5">
    <w:name w:val="WW8Num7z5"/>
    <w:rsid w:val="00BB6A78"/>
  </w:style>
  <w:style w:type="character" w:customStyle="1" w:styleId="WW8Num7z6">
    <w:name w:val="WW8Num7z6"/>
    <w:rsid w:val="00BB6A78"/>
  </w:style>
  <w:style w:type="character" w:customStyle="1" w:styleId="WW8Num7z7">
    <w:name w:val="WW8Num7z7"/>
    <w:rsid w:val="00BB6A78"/>
  </w:style>
  <w:style w:type="character" w:customStyle="1" w:styleId="WW8Num7z8">
    <w:name w:val="WW8Num7z8"/>
    <w:rsid w:val="00BB6A78"/>
  </w:style>
  <w:style w:type="character" w:customStyle="1" w:styleId="WW8Num8z0">
    <w:name w:val="WW8Num8z0"/>
    <w:rsid w:val="00BB6A78"/>
    <w:rPr>
      <w:rFonts w:hint="default"/>
      <w:b/>
    </w:rPr>
  </w:style>
  <w:style w:type="character" w:customStyle="1" w:styleId="WW8Num8z1">
    <w:name w:val="WW8Num8z1"/>
    <w:rsid w:val="00BB6A78"/>
  </w:style>
  <w:style w:type="character" w:customStyle="1" w:styleId="WW8Num8z2">
    <w:name w:val="WW8Num8z2"/>
    <w:rsid w:val="00BB6A78"/>
  </w:style>
  <w:style w:type="character" w:customStyle="1" w:styleId="WW8Num8z3">
    <w:name w:val="WW8Num8z3"/>
    <w:rsid w:val="00BB6A78"/>
  </w:style>
  <w:style w:type="character" w:customStyle="1" w:styleId="WW8Num8z4">
    <w:name w:val="WW8Num8z4"/>
    <w:rsid w:val="00BB6A78"/>
  </w:style>
  <w:style w:type="character" w:customStyle="1" w:styleId="WW8Num8z5">
    <w:name w:val="WW8Num8z5"/>
    <w:rsid w:val="00BB6A78"/>
  </w:style>
  <w:style w:type="character" w:customStyle="1" w:styleId="WW8Num8z6">
    <w:name w:val="WW8Num8z6"/>
    <w:rsid w:val="00BB6A78"/>
  </w:style>
  <w:style w:type="character" w:customStyle="1" w:styleId="WW8Num8z7">
    <w:name w:val="WW8Num8z7"/>
    <w:rsid w:val="00BB6A78"/>
  </w:style>
  <w:style w:type="character" w:customStyle="1" w:styleId="WW8Num8z8">
    <w:name w:val="WW8Num8z8"/>
    <w:rsid w:val="00BB6A78"/>
  </w:style>
  <w:style w:type="character" w:customStyle="1" w:styleId="WW8Num9z0">
    <w:name w:val="WW8Num9z0"/>
    <w:rsid w:val="00BB6A78"/>
    <w:rPr>
      <w:rFonts w:ascii="Times New Roman" w:hAnsi="Times New Roman" w:cs="Times New Roman" w:hint="default"/>
    </w:rPr>
  </w:style>
  <w:style w:type="character" w:customStyle="1" w:styleId="WW8Num10z0">
    <w:name w:val="WW8Num10z0"/>
    <w:rsid w:val="00BB6A78"/>
    <w:rPr>
      <w:rFonts w:ascii="Wingdings" w:hAnsi="Wingdings" w:cs="Wingdings" w:hint="default"/>
      <w:sz w:val="24"/>
      <w:szCs w:val="24"/>
    </w:rPr>
  </w:style>
  <w:style w:type="character" w:customStyle="1" w:styleId="WW8Num10z1">
    <w:name w:val="WW8Num10z1"/>
    <w:rsid w:val="00BB6A78"/>
    <w:rPr>
      <w:rFonts w:ascii="Courier New" w:hAnsi="Courier New" w:cs="Courier New" w:hint="default"/>
    </w:rPr>
  </w:style>
  <w:style w:type="character" w:customStyle="1" w:styleId="WW8Num10z3">
    <w:name w:val="WW8Num10z3"/>
    <w:rsid w:val="00BB6A78"/>
    <w:rPr>
      <w:rFonts w:ascii="Symbol" w:hAnsi="Symbol" w:cs="Symbol" w:hint="default"/>
    </w:rPr>
  </w:style>
  <w:style w:type="character" w:customStyle="1" w:styleId="WW8Num11z0">
    <w:name w:val="WW8Num11z0"/>
    <w:rsid w:val="00BB6A78"/>
    <w:rPr>
      <w:rFonts w:hint="default"/>
      <w:b/>
    </w:rPr>
  </w:style>
  <w:style w:type="character" w:customStyle="1" w:styleId="WW8Num11z1">
    <w:name w:val="WW8Num11z1"/>
    <w:rsid w:val="00BB6A78"/>
  </w:style>
  <w:style w:type="character" w:customStyle="1" w:styleId="WW8Num11z2">
    <w:name w:val="WW8Num11z2"/>
    <w:rsid w:val="00BB6A78"/>
  </w:style>
  <w:style w:type="character" w:customStyle="1" w:styleId="WW8Num11z3">
    <w:name w:val="WW8Num11z3"/>
    <w:rsid w:val="00BB6A78"/>
  </w:style>
  <w:style w:type="character" w:customStyle="1" w:styleId="WW8Num11z4">
    <w:name w:val="WW8Num11z4"/>
    <w:rsid w:val="00BB6A78"/>
  </w:style>
  <w:style w:type="character" w:customStyle="1" w:styleId="WW8Num11z5">
    <w:name w:val="WW8Num11z5"/>
    <w:rsid w:val="00BB6A78"/>
  </w:style>
  <w:style w:type="character" w:customStyle="1" w:styleId="WW8Num11z6">
    <w:name w:val="WW8Num11z6"/>
    <w:rsid w:val="00BB6A78"/>
  </w:style>
  <w:style w:type="character" w:customStyle="1" w:styleId="WW8Num11z7">
    <w:name w:val="WW8Num11z7"/>
    <w:rsid w:val="00BB6A78"/>
  </w:style>
  <w:style w:type="character" w:customStyle="1" w:styleId="WW8Num11z8">
    <w:name w:val="WW8Num11z8"/>
    <w:rsid w:val="00BB6A78"/>
  </w:style>
  <w:style w:type="character" w:customStyle="1" w:styleId="WW8Num12z0">
    <w:name w:val="WW8Num12z0"/>
    <w:rsid w:val="00BB6A78"/>
    <w:rPr>
      <w:bCs/>
      <w:sz w:val="24"/>
      <w:szCs w:val="24"/>
    </w:rPr>
  </w:style>
  <w:style w:type="character" w:customStyle="1" w:styleId="WW8Num12z1">
    <w:name w:val="WW8Num12z1"/>
    <w:rsid w:val="00BB6A78"/>
  </w:style>
  <w:style w:type="character" w:customStyle="1" w:styleId="WW8Num12z2">
    <w:name w:val="WW8Num12z2"/>
    <w:rsid w:val="00BB6A78"/>
  </w:style>
  <w:style w:type="character" w:customStyle="1" w:styleId="WW8Num12z3">
    <w:name w:val="WW8Num12z3"/>
    <w:rsid w:val="00BB6A78"/>
  </w:style>
  <w:style w:type="character" w:customStyle="1" w:styleId="WW8Num12z4">
    <w:name w:val="WW8Num12z4"/>
    <w:rsid w:val="00BB6A78"/>
  </w:style>
  <w:style w:type="character" w:customStyle="1" w:styleId="WW8Num12z5">
    <w:name w:val="WW8Num12z5"/>
    <w:rsid w:val="00BB6A78"/>
  </w:style>
  <w:style w:type="character" w:customStyle="1" w:styleId="WW8Num12z6">
    <w:name w:val="WW8Num12z6"/>
    <w:rsid w:val="00BB6A78"/>
  </w:style>
  <w:style w:type="character" w:customStyle="1" w:styleId="WW8Num12z7">
    <w:name w:val="WW8Num12z7"/>
    <w:rsid w:val="00BB6A78"/>
  </w:style>
  <w:style w:type="character" w:customStyle="1" w:styleId="WW8Num12z8">
    <w:name w:val="WW8Num12z8"/>
    <w:rsid w:val="00BB6A78"/>
  </w:style>
  <w:style w:type="character" w:customStyle="1" w:styleId="WW8Num13z0">
    <w:name w:val="WW8Num13z0"/>
    <w:rsid w:val="00BB6A78"/>
    <w:rPr>
      <w:sz w:val="24"/>
      <w:szCs w:val="24"/>
    </w:rPr>
  </w:style>
  <w:style w:type="character" w:customStyle="1" w:styleId="WW8Num13z1">
    <w:name w:val="WW8Num13z1"/>
    <w:rsid w:val="00BB6A78"/>
  </w:style>
  <w:style w:type="character" w:customStyle="1" w:styleId="WW8Num13z2">
    <w:name w:val="WW8Num13z2"/>
    <w:rsid w:val="00BB6A78"/>
  </w:style>
  <w:style w:type="character" w:customStyle="1" w:styleId="WW8Num13z3">
    <w:name w:val="WW8Num13z3"/>
    <w:rsid w:val="00BB6A78"/>
  </w:style>
  <w:style w:type="character" w:customStyle="1" w:styleId="WW8Num13z4">
    <w:name w:val="WW8Num13z4"/>
    <w:rsid w:val="00BB6A78"/>
  </w:style>
  <w:style w:type="character" w:customStyle="1" w:styleId="WW8Num13z5">
    <w:name w:val="WW8Num13z5"/>
    <w:rsid w:val="00BB6A78"/>
  </w:style>
  <w:style w:type="character" w:customStyle="1" w:styleId="WW8Num13z6">
    <w:name w:val="WW8Num13z6"/>
    <w:rsid w:val="00BB6A78"/>
  </w:style>
  <w:style w:type="character" w:customStyle="1" w:styleId="WW8Num13z7">
    <w:name w:val="WW8Num13z7"/>
    <w:rsid w:val="00BB6A78"/>
  </w:style>
  <w:style w:type="character" w:customStyle="1" w:styleId="WW8Num13z8">
    <w:name w:val="WW8Num13z8"/>
    <w:rsid w:val="00BB6A78"/>
  </w:style>
  <w:style w:type="character" w:customStyle="1" w:styleId="WW8Num14z0">
    <w:name w:val="WW8Num14z0"/>
    <w:rsid w:val="00BB6A78"/>
    <w:rPr>
      <w:rFonts w:hint="default"/>
      <w:b/>
    </w:rPr>
  </w:style>
  <w:style w:type="character" w:customStyle="1" w:styleId="WW8Num14z1">
    <w:name w:val="WW8Num14z1"/>
    <w:rsid w:val="00BB6A78"/>
  </w:style>
  <w:style w:type="character" w:customStyle="1" w:styleId="WW8Num14z2">
    <w:name w:val="WW8Num14z2"/>
    <w:rsid w:val="00BB6A78"/>
  </w:style>
  <w:style w:type="character" w:customStyle="1" w:styleId="WW8Num14z3">
    <w:name w:val="WW8Num14z3"/>
    <w:rsid w:val="00BB6A78"/>
  </w:style>
  <w:style w:type="character" w:customStyle="1" w:styleId="WW8Num14z4">
    <w:name w:val="WW8Num14z4"/>
    <w:rsid w:val="00BB6A78"/>
  </w:style>
  <w:style w:type="character" w:customStyle="1" w:styleId="WW8Num14z5">
    <w:name w:val="WW8Num14z5"/>
    <w:rsid w:val="00BB6A78"/>
  </w:style>
  <w:style w:type="character" w:customStyle="1" w:styleId="WW8Num14z6">
    <w:name w:val="WW8Num14z6"/>
    <w:rsid w:val="00BB6A78"/>
  </w:style>
  <w:style w:type="character" w:customStyle="1" w:styleId="WW8Num14z7">
    <w:name w:val="WW8Num14z7"/>
    <w:rsid w:val="00BB6A78"/>
  </w:style>
  <w:style w:type="character" w:customStyle="1" w:styleId="WW8Num14z8">
    <w:name w:val="WW8Num14z8"/>
    <w:rsid w:val="00BB6A78"/>
  </w:style>
  <w:style w:type="character" w:customStyle="1" w:styleId="WW8Num15z0">
    <w:name w:val="WW8Num15z0"/>
    <w:rsid w:val="00BB6A78"/>
    <w:rPr>
      <w:rFonts w:ascii="Wingdings" w:hAnsi="Wingdings" w:cs="Wingdings" w:hint="default"/>
    </w:rPr>
  </w:style>
  <w:style w:type="character" w:customStyle="1" w:styleId="WW8Num15z1">
    <w:name w:val="WW8Num15z1"/>
    <w:rsid w:val="00BB6A78"/>
    <w:rPr>
      <w:rFonts w:ascii="Courier New" w:hAnsi="Courier New" w:cs="Courier New" w:hint="default"/>
    </w:rPr>
  </w:style>
  <w:style w:type="character" w:customStyle="1" w:styleId="WW8Num15z3">
    <w:name w:val="WW8Num15z3"/>
    <w:rsid w:val="00BB6A78"/>
    <w:rPr>
      <w:rFonts w:ascii="Symbol" w:hAnsi="Symbol" w:cs="Symbol" w:hint="default"/>
    </w:rPr>
  </w:style>
  <w:style w:type="character" w:customStyle="1" w:styleId="WW8Num16z0">
    <w:name w:val="WW8Num16z0"/>
    <w:rsid w:val="00BB6A78"/>
    <w:rPr>
      <w:b w:val="0"/>
      <w:bCs/>
      <w:sz w:val="24"/>
      <w:szCs w:val="24"/>
    </w:rPr>
  </w:style>
  <w:style w:type="character" w:customStyle="1" w:styleId="WW8Num16z1">
    <w:name w:val="WW8Num16z1"/>
    <w:rsid w:val="00BB6A78"/>
  </w:style>
  <w:style w:type="character" w:customStyle="1" w:styleId="WW8Num16z2">
    <w:name w:val="WW8Num16z2"/>
    <w:rsid w:val="00BB6A78"/>
  </w:style>
  <w:style w:type="character" w:customStyle="1" w:styleId="WW8Num16z3">
    <w:name w:val="WW8Num16z3"/>
    <w:rsid w:val="00BB6A78"/>
  </w:style>
  <w:style w:type="character" w:customStyle="1" w:styleId="WW8Num16z4">
    <w:name w:val="WW8Num16z4"/>
    <w:rsid w:val="00BB6A78"/>
  </w:style>
  <w:style w:type="character" w:customStyle="1" w:styleId="WW8Num16z5">
    <w:name w:val="WW8Num16z5"/>
    <w:rsid w:val="00BB6A78"/>
  </w:style>
  <w:style w:type="character" w:customStyle="1" w:styleId="WW8Num16z6">
    <w:name w:val="WW8Num16z6"/>
    <w:rsid w:val="00BB6A78"/>
  </w:style>
  <w:style w:type="character" w:customStyle="1" w:styleId="WW8Num16z7">
    <w:name w:val="WW8Num16z7"/>
    <w:rsid w:val="00BB6A78"/>
  </w:style>
  <w:style w:type="character" w:customStyle="1" w:styleId="WW8Num16z8">
    <w:name w:val="WW8Num16z8"/>
    <w:rsid w:val="00BB6A78"/>
  </w:style>
  <w:style w:type="character" w:customStyle="1" w:styleId="WW8Num17z0">
    <w:name w:val="WW8Num17z0"/>
    <w:rsid w:val="00BB6A78"/>
    <w:rPr>
      <w:b w:val="0"/>
      <w:i w:val="0"/>
      <w:sz w:val="24"/>
      <w:szCs w:val="24"/>
    </w:rPr>
  </w:style>
  <w:style w:type="character" w:customStyle="1" w:styleId="WW8Num17z1">
    <w:name w:val="WW8Num17z1"/>
    <w:rsid w:val="00BB6A78"/>
  </w:style>
  <w:style w:type="character" w:customStyle="1" w:styleId="WW8Num17z2">
    <w:name w:val="WW8Num17z2"/>
    <w:rsid w:val="00BB6A78"/>
  </w:style>
  <w:style w:type="character" w:customStyle="1" w:styleId="WW8Num17z3">
    <w:name w:val="WW8Num17z3"/>
    <w:rsid w:val="00BB6A78"/>
  </w:style>
  <w:style w:type="character" w:customStyle="1" w:styleId="WW8Num17z4">
    <w:name w:val="WW8Num17z4"/>
    <w:rsid w:val="00BB6A78"/>
  </w:style>
  <w:style w:type="character" w:customStyle="1" w:styleId="WW8Num17z5">
    <w:name w:val="WW8Num17z5"/>
    <w:rsid w:val="00BB6A78"/>
  </w:style>
  <w:style w:type="character" w:customStyle="1" w:styleId="WW8Num17z6">
    <w:name w:val="WW8Num17z6"/>
    <w:rsid w:val="00BB6A78"/>
  </w:style>
  <w:style w:type="character" w:customStyle="1" w:styleId="WW8Num17z7">
    <w:name w:val="WW8Num17z7"/>
    <w:rsid w:val="00BB6A78"/>
  </w:style>
  <w:style w:type="character" w:customStyle="1" w:styleId="WW8Num17z8">
    <w:name w:val="WW8Num17z8"/>
    <w:rsid w:val="00BB6A78"/>
  </w:style>
  <w:style w:type="character" w:customStyle="1" w:styleId="WW8Num18z0">
    <w:name w:val="WW8Num18z0"/>
    <w:rsid w:val="00BB6A78"/>
    <w:rPr>
      <w:rFonts w:ascii="Wingdings" w:hAnsi="Wingdings" w:cs="Wingdings" w:hint="default"/>
    </w:rPr>
  </w:style>
  <w:style w:type="character" w:customStyle="1" w:styleId="WW8Num18z1">
    <w:name w:val="WW8Num18z1"/>
    <w:rsid w:val="00BB6A78"/>
    <w:rPr>
      <w:rFonts w:ascii="Courier New" w:hAnsi="Courier New" w:cs="Courier New" w:hint="default"/>
    </w:rPr>
  </w:style>
  <w:style w:type="character" w:customStyle="1" w:styleId="WW8Num18z3">
    <w:name w:val="WW8Num18z3"/>
    <w:rsid w:val="00BB6A78"/>
    <w:rPr>
      <w:rFonts w:ascii="Symbol" w:hAnsi="Symbol" w:cs="Symbol" w:hint="default"/>
    </w:rPr>
  </w:style>
  <w:style w:type="character" w:customStyle="1" w:styleId="WW8Num19z0">
    <w:name w:val="WW8Num19z0"/>
    <w:rsid w:val="00BB6A78"/>
    <w:rPr>
      <w:rFonts w:ascii="Wingdings" w:hAnsi="Wingdings" w:cs="Wingdings" w:hint="default"/>
      <w:sz w:val="24"/>
      <w:szCs w:val="24"/>
    </w:rPr>
  </w:style>
  <w:style w:type="character" w:customStyle="1" w:styleId="WW8Num19z1">
    <w:name w:val="WW8Num19z1"/>
    <w:rsid w:val="00BB6A78"/>
    <w:rPr>
      <w:rFonts w:ascii="Courier New" w:hAnsi="Courier New" w:cs="Courier New" w:hint="default"/>
    </w:rPr>
  </w:style>
  <w:style w:type="character" w:customStyle="1" w:styleId="WW8Num19z3">
    <w:name w:val="WW8Num19z3"/>
    <w:rsid w:val="00BB6A78"/>
    <w:rPr>
      <w:rFonts w:ascii="Symbol" w:hAnsi="Symbol" w:cs="Symbol" w:hint="default"/>
    </w:rPr>
  </w:style>
  <w:style w:type="character" w:customStyle="1" w:styleId="WW8Num20z0">
    <w:name w:val="WW8Num20z0"/>
    <w:rsid w:val="00BB6A78"/>
    <w:rPr>
      <w:b/>
      <w:i/>
      <w:sz w:val="24"/>
      <w:szCs w:val="24"/>
    </w:rPr>
  </w:style>
  <w:style w:type="character" w:customStyle="1" w:styleId="WW8Num20z1">
    <w:name w:val="WW8Num20z1"/>
    <w:rsid w:val="00BB6A78"/>
  </w:style>
  <w:style w:type="character" w:customStyle="1" w:styleId="WW8Num20z2">
    <w:name w:val="WW8Num20z2"/>
    <w:rsid w:val="00BB6A78"/>
  </w:style>
  <w:style w:type="character" w:customStyle="1" w:styleId="WW8Num20z3">
    <w:name w:val="WW8Num20z3"/>
    <w:rsid w:val="00BB6A78"/>
  </w:style>
  <w:style w:type="character" w:customStyle="1" w:styleId="WW8Num20z4">
    <w:name w:val="WW8Num20z4"/>
    <w:rsid w:val="00BB6A78"/>
  </w:style>
  <w:style w:type="character" w:customStyle="1" w:styleId="WW8Num20z5">
    <w:name w:val="WW8Num20z5"/>
    <w:rsid w:val="00BB6A78"/>
  </w:style>
  <w:style w:type="character" w:customStyle="1" w:styleId="WW8Num20z6">
    <w:name w:val="WW8Num20z6"/>
    <w:rsid w:val="00BB6A78"/>
  </w:style>
  <w:style w:type="character" w:customStyle="1" w:styleId="WW8Num20z7">
    <w:name w:val="WW8Num20z7"/>
    <w:rsid w:val="00BB6A78"/>
  </w:style>
  <w:style w:type="character" w:customStyle="1" w:styleId="WW8Num20z8">
    <w:name w:val="WW8Num20z8"/>
    <w:rsid w:val="00BB6A78"/>
  </w:style>
  <w:style w:type="character" w:customStyle="1" w:styleId="WW8Num21z0">
    <w:name w:val="WW8Num21z0"/>
    <w:rsid w:val="00BB6A78"/>
    <w:rPr>
      <w:rFonts w:hint="default"/>
    </w:rPr>
  </w:style>
  <w:style w:type="character" w:customStyle="1" w:styleId="WW8Num21z1">
    <w:name w:val="WW8Num21z1"/>
    <w:rsid w:val="00BB6A78"/>
  </w:style>
  <w:style w:type="character" w:customStyle="1" w:styleId="WW8Num21z2">
    <w:name w:val="WW8Num21z2"/>
    <w:rsid w:val="00BB6A78"/>
  </w:style>
  <w:style w:type="character" w:customStyle="1" w:styleId="WW8Num21z3">
    <w:name w:val="WW8Num21z3"/>
    <w:rsid w:val="00BB6A78"/>
  </w:style>
  <w:style w:type="character" w:customStyle="1" w:styleId="WW8Num21z4">
    <w:name w:val="WW8Num21z4"/>
    <w:rsid w:val="00BB6A78"/>
  </w:style>
  <w:style w:type="character" w:customStyle="1" w:styleId="WW8Num21z5">
    <w:name w:val="WW8Num21z5"/>
    <w:rsid w:val="00BB6A78"/>
  </w:style>
  <w:style w:type="character" w:customStyle="1" w:styleId="WW8Num21z6">
    <w:name w:val="WW8Num21z6"/>
    <w:rsid w:val="00BB6A78"/>
  </w:style>
  <w:style w:type="character" w:customStyle="1" w:styleId="WW8Num21z7">
    <w:name w:val="WW8Num21z7"/>
    <w:rsid w:val="00BB6A78"/>
  </w:style>
  <w:style w:type="character" w:customStyle="1" w:styleId="WW8Num21z8">
    <w:name w:val="WW8Num21z8"/>
    <w:rsid w:val="00BB6A78"/>
  </w:style>
  <w:style w:type="character" w:customStyle="1" w:styleId="WW8Num22z0">
    <w:name w:val="WW8Num22z0"/>
    <w:rsid w:val="00BB6A78"/>
    <w:rPr>
      <w:sz w:val="24"/>
      <w:szCs w:val="24"/>
    </w:rPr>
  </w:style>
  <w:style w:type="character" w:customStyle="1" w:styleId="WW8Num22z1">
    <w:name w:val="WW8Num22z1"/>
    <w:rsid w:val="00BB6A78"/>
    <w:rPr>
      <w:rFonts w:ascii="Wingdings" w:hAnsi="Wingdings" w:cs="Wingdings" w:hint="default"/>
      <w:sz w:val="24"/>
      <w:szCs w:val="24"/>
    </w:rPr>
  </w:style>
  <w:style w:type="character" w:customStyle="1" w:styleId="WW8Num22z2">
    <w:name w:val="WW8Num22z2"/>
    <w:rsid w:val="00BB6A78"/>
  </w:style>
  <w:style w:type="character" w:customStyle="1" w:styleId="WW8Num22z3">
    <w:name w:val="WW8Num22z3"/>
    <w:rsid w:val="00BB6A78"/>
  </w:style>
  <w:style w:type="character" w:customStyle="1" w:styleId="WW8Num22z4">
    <w:name w:val="WW8Num22z4"/>
    <w:rsid w:val="00BB6A78"/>
  </w:style>
  <w:style w:type="character" w:customStyle="1" w:styleId="WW8Num22z5">
    <w:name w:val="WW8Num22z5"/>
    <w:rsid w:val="00BB6A78"/>
  </w:style>
  <w:style w:type="character" w:customStyle="1" w:styleId="WW8Num22z6">
    <w:name w:val="WW8Num22z6"/>
    <w:rsid w:val="00BB6A78"/>
  </w:style>
  <w:style w:type="character" w:customStyle="1" w:styleId="WW8Num22z7">
    <w:name w:val="WW8Num22z7"/>
    <w:rsid w:val="00BB6A78"/>
  </w:style>
  <w:style w:type="character" w:customStyle="1" w:styleId="WW8Num22z8">
    <w:name w:val="WW8Num22z8"/>
    <w:rsid w:val="00BB6A78"/>
  </w:style>
  <w:style w:type="character" w:customStyle="1" w:styleId="WW8Num23z0">
    <w:name w:val="WW8Num23z0"/>
    <w:rsid w:val="00BB6A78"/>
    <w:rPr>
      <w:rFonts w:ascii="Wingdings" w:hAnsi="Wingdings" w:cs="Wingdings" w:hint="default"/>
    </w:rPr>
  </w:style>
  <w:style w:type="character" w:customStyle="1" w:styleId="WW8Num23z1">
    <w:name w:val="WW8Num23z1"/>
    <w:rsid w:val="00BB6A78"/>
    <w:rPr>
      <w:rFonts w:ascii="Courier New" w:hAnsi="Courier New" w:cs="Courier New" w:hint="default"/>
    </w:rPr>
  </w:style>
  <w:style w:type="character" w:customStyle="1" w:styleId="WW8Num23z3">
    <w:name w:val="WW8Num23z3"/>
    <w:rsid w:val="00BB6A78"/>
    <w:rPr>
      <w:rFonts w:ascii="Symbol" w:hAnsi="Symbol" w:cs="Symbol" w:hint="default"/>
    </w:rPr>
  </w:style>
  <w:style w:type="character" w:customStyle="1" w:styleId="WW8Num24z0">
    <w:name w:val="WW8Num24z0"/>
    <w:rsid w:val="00BB6A78"/>
    <w:rPr>
      <w:rFonts w:hint="default"/>
      <w:b/>
    </w:rPr>
  </w:style>
  <w:style w:type="character" w:customStyle="1" w:styleId="WW8Num24z1">
    <w:name w:val="WW8Num24z1"/>
    <w:rsid w:val="00BB6A78"/>
  </w:style>
  <w:style w:type="character" w:customStyle="1" w:styleId="WW8Num24z2">
    <w:name w:val="WW8Num24z2"/>
    <w:rsid w:val="00BB6A78"/>
  </w:style>
  <w:style w:type="character" w:customStyle="1" w:styleId="WW8Num24z3">
    <w:name w:val="WW8Num24z3"/>
    <w:rsid w:val="00BB6A78"/>
  </w:style>
  <w:style w:type="character" w:customStyle="1" w:styleId="WW8Num24z4">
    <w:name w:val="WW8Num24z4"/>
    <w:rsid w:val="00BB6A78"/>
  </w:style>
  <w:style w:type="character" w:customStyle="1" w:styleId="WW8Num24z5">
    <w:name w:val="WW8Num24z5"/>
    <w:rsid w:val="00BB6A78"/>
  </w:style>
  <w:style w:type="character" w:customStyle="1" w:styleId="WW8Num24z6">
    <w:name w:val="WW8Num24z6"/>
    <w:rsid w:val="00BB6A78"/>
  </w:style>
  <w:style w:type="character" w:customStyle="1" w:styleId="WW8Num24z7">
    <w:name w:val="WW8Num24z7"/>
    <w:rsid w:val="00BB6A78"/>
  </w:style>
  <w:style w:type="character" w:customStyle="1" w:styleId="WW8Num24z8">
    <w:name w:val="WW8Num24z8"/>
    <w:rsid w:val="00BB6A78"/>
  </w:style>
  <w:style w:type="character" w:customStyle="1" w:styleId="WW8Num25z0">
    <w:name w:val="WW8Num25z0"/>
    <w:rsid w:val="00BB6A78"/>
    <w:rPr>
      <w:rFonts w:ascii="Wingdings" w:hAnsi="Wingdings" w:cs="Wingdings" w:hint="default"/>
    </w:rPr>
  </w:style>
  <w:style w:type="character" w:customStyle="1" w:styleId="WW8Num25z1">
    <w:name w:val="WW8Num25z1"/>
    <w:rsid w:val="00BB6A78"/>
    <w:rPr>
      <w:rFonts w:ascii="Courier New" w:hAnsi="Courier New" w:cs="Courier New" w:hint="default"/>
    </w:rPr>
  </w:style>
  <w:style w:type="character" w:customStyle="1" w:styleId="WW8Num25z3">
    <w:name w:val="WW8Num25z3"/>
    <w:rsid w:val="00BB6A78"/>
    <w:rPr>
      <w:rFonts w:ascii="Symbol" w:hAnsi="Symbol" w:cs="Symbol" w:hint="default"/>
    </w:rPr>
  </w:style>
  <w:style w:type="character" w:customStyle="1" w:styleId="WW8Num26z0">
    <w:name w:val="WW8Num26z0"/>
    <w:rsid w:val="00BB6A78"/>
    <w:rPr>
      <w:rFonts w:ascii="Symbol" w:hAnsi="Symbol" w:cs="Symbol" w:hint="default"/>
      <w:color w:val="auto"/>
    </w:rPr>
  </w:style>
  <w:style w:type="character" w:customStyle="1" w:styleId="WW8Num26z1">
    <w:name w:val="WW8Num26z1"/>
    <w:rsid w:val="00BB6A78"/>
    <w:rPr>
      <w:rFonts w:ascii="Courier New" w:hAnsi="Courier New" w:cs="Courier New" w:hint="default"/>
    </w:rPr>
  </w:style>
  <w:style w:type="character" w:customStyle="1" w:styleId="WW8Num26z2">
    <w:name w:val="WW8Num26z2"/>
    <w:rsid w:val="00BB6A78"/>
    <w:rPr>
      <w:rFonts w:ascii="Wingdings" w:hAnsi="Wingdings" w:cs="Wingdings" w:hint="default"/>
    </w:rPr>
  </w:style>
  <w:style w:type="character" w:customStyle="1" w:styleId="WW8Num26z3">
    <w:name w:val="WW8Num26z3"/>
    <w:rsid w:val="00BB6A78"/>
    <w:rPr>
      <w:rFonts w:ascii="Symbol" w:hAnsi="Symbol" w:cs="Symbol" w:hint="default"/>
    </w:rPr>
  </w:style>
  <w:style w:type="character" w:customStyle="1" w:styleId="WW8Num27z0">
    <w:name w:val="WW8Num27z0"/>
    <w:rsid w:val="00BB6A78"/>
    <w:rPr>
      <w:rFonts w:ascii="Symbol" w:hAnsi="Symbol" w:cs="Symbol" w:hint="default"/>
    </w:rPr>
  </w:style>
  <w:style w:type="character" w:customStyle="1" w:styleId="WW8Num27z1">
    <w:name w:val="WW8Num27z1"/>
    <w:rsid w:val="00BB6A78"/>
    <w:rPr>
      <w:rFonts w:ascii="Wingdings" w:hAnsi="Wingdings" w:cs="Wingdings" w:hint="default"/>
    </w:rPr>
  </w:style>
  <w:style w:type="character" w:customStyle="1" w:styleId="WW8Num27z4">
    <w:name w:val="WW8Num27z4"/>
    <w:rsid w:val="00BB6A78"/>
    <w:rPr>
      <w:rFonts w:ascii="Courier New" w:hAnsi="Courier New" w:cs="Courier New" w:hint="default"/>
    </w:rPr>
  </w:style>
  <w:style w:type="character" w:customStyle="1" w:styleId="WW8Num28z0">
    <w:name w:val="WW8Num28z0"/>
    <w:rsid w:val="00BB6A78"/>
    <w:rPr>
      <w:sz w:val="24"/>
      <w:szCs w:val="24"/>
    </w:rPr>
  </w:style>
  <w:style w:type="character" w:customStyle="1" w:styleId="WW8Num28z1">
    <w:name w:val="WW8Num28z1"/>
    <w:rsid w:val="00BB6A78"/>
  </w:style>
  <w:style w:type="character" w:customStyle="1" w:styleId="WW8Num28z2">
    <w:name w:val="WW8Num28z2"/>
    <w:rsid w:val="00BB6A78"/>
  </w:style>
  <w:style w:type="character" w:customStyle="1" w:styleId="WW8Num28z3">
    <w:name w:val="WW8Num28z3"/>
    <w:rsid w:val="00BB6A78"/>
  </w:style>
  <w:style w:type="character" w:customStyle="1" w:styleId="WW8Num28z4">
    <w:name w:val="WW8Num28z4"/>
    <w:rsid w:val="00BB6A78"/>
  </w:style>
  <w:style w:type="character" w:customStyle="1" w:styleId="WW8Num28z5">
    <w:name w:val="WW8Num28z5"/>
    <w:rsid w:val="00BB6A78"/>
  </w:style>
  <w:style w:type="character" w:customStyle="1" w:styleId="WW8Num28z6">
    <w:name w:val="WW8Num28z6"/>
    <w:rsid w:val="00BB6A78"/>
  </w:style>
  <w:style w:type="character" w:customStyle="1" w:styleId="WW8Num28z7">
    <w:name w:val="WW8Num28z7"/>
    <w:rsid w:val="00BB6A78"/>
  </w:style>
  <w:style w:type="character" w:customStyle="1" w:styleId="WW8Num28z8">
    <w:name w:val="WW8Num28z8"/>
    <w:rsid w:val="00BB6A78"/>
  </w:style>
  <w:style w:type="character" w:customStyle="1" w:styleId="WW8Num29z0">
    <w:name w:val="WW8Num29z0"/>
    <w:rsid w:val="00BB6A78"/>
    <w:rPr>
      <w:rFonts w:hint="default"/>
      <w:b/>
    </w:rPr>
  </w:style>
  <w:style w:type="character" w:customStyle="1" w:styleId="WW8Num29z1">
    <w:name w:val="WW8Num29z1"/>
    <w:rsid w:val="00BB6A78"/>
  </w:style>
  <w:style w:type="character" w:customStyle="1" w:styleId="WW8Num29z2">
    <w:name w:val="WW8Num29z2"/>
    <w:rsid w:val="00BB6A78"/>
  </w:style>
  <w:style w:type="character" w:customStyle="1" w:styleId="WW8Num29z3">
    <w:name w:val="WW8Num29z3"/>
    <w:rsid w:val="00BB6A78"/>
  </w:style>
  <w:style w:type="character" w:customStyle="1" w:styleId="WW8Num29z4">
    <w:name w:val="WW8Num29z4"/>
    <w:rsid w:val="00BB6A78"/>
  </w:style>
  <w:style w:type="character" w:customStyle="1" w:styleId="WW8Num29z5">
    <w:name w:val="WW8Num29z5"/>
    <w:rsid w:val="00BB6A78"/>
  </w:style>
  <w:style w:type="character" w:customStyle="1" w:styleId="WW8Num29z6">
    <w:name w:val="WW8Num29z6"/>
    <w:rsid w:val="00BB6A78"/>
  </w:style>
  <w:style w:type="character" w:customStyle="1" w:styleId="WW8Num29z7">
    <w:name w:val="WW8Num29z7"/>
    <w:rsid w:val="00BB6A78"/>
  </w:style>
  <w:style w:type="character" w:customStyle="1" w:styleId="WW8Num29z8">
    <w:name w:val="WW8Num29z8"/>
    <w:rsid w:val="00BB6A78"/>
  </w:style>
  <w:style w:type="character" w:customStyle="1" w:styleId="WW8Num30z0">
    <w:name w:val="WW8Num30z0"/>
    <w:rsid w:val="00BB6A78"/>
    <w:rPr>
      <w:rFonts w:hint="default"/>
      <w:b/>
    </w:rPr>
  </w:style>
  <w:style w:type="character" w:customStyle="1" w:styleId="WW8Num30z1">
    <w:name w:val="WW8Num30z1"/>
    <w:rsid w:val="00BB6A78"/>
  </w:style>
  <w:style w:type="character" w:customStyle="1" w:styleId="WW8Num30z2">
    <w:name w:val="WW8Num30z2"/>
    <w:rsid w:val="00BB6A78"/>
  </w:style>
  <w:style w:type="character" w:customStyle="1" w:styleId="WW8Num30z3">
    <w:name w:val="WW8Num30z3"/>
    <w:rsid w:val="00BB6A78"/>
  </w:style>
  <w:style w:type="character" w:customStyle="1" w:styleId="WW8Num30z4">
    <w:name w:val="WW8Num30z4"/>
    <w:rsid w:val="00BB6A78"/>
  </w:style>
  <w:style w:type="character" w:customStyle="1" w:styleId="WW8Num30z5">
    <w:name w:val="WW8Num30z5"/>
    <w:rsid w:val="00BB6A78"/>
  </w:style>
  <w:style w:type="character" w:customStyle="1" w:styleId="WW8Num30z6">
    <w:name w:val="WW8Num30z6"/>
    <w:rsid w:val="00BB6A78"/>
  </w:style>
  <w:style w:type="character" w:customStyle="1" w:styleId="WW8Num30z7">
    <w:name w:val="WW8Num30z7"/>
    <w:rsid w:val="00BB6A78"/>
  </w:style>
  <w:style w:type="character" w:customStyle="1" w:styleId="WW8Num30z8">
    <w:name w:val="WW8Num30z8"/>
    <w:rsid w:val="00BB6A78"/>
  </w:style>
  <w:style w:type="character" w:customStyle="1" w:styleId="WW8Num31z0">
    <w:name w:val="WW8Num31z0"/>
    <w:rsid w:val="00BB6A78"/>
    <w:rPr>
      <w:sz w:val="24"/>
      <w:szCs w:val="24"/>
    </w:rPr>
  </w:style>
  <w:style w:type="character" w:customStyle="1" w:styleId="WW8Num31z1">
    <w:name w:val="WW8Num31z1"/>
    <w:rsid w:val="00BB6A78"/>
    <w:rPr>
      <w:rFonts w:ascii="Wingdings" w:hAnsi="Wingdings" w:cs="Wingdings" w:hint="default"/>
    </w:rPr>
  </w:style>
  <w:style w:type="character" w:customStyle="1" w:styleId="WW8Num31z2">
    <w:name w:val="WW8Num31z2"/>
    <w:rsid w:val="00BB6A78"/>
  </w:style>
  <w:style w:type="character" w:customStyle="1" w:styleId="WW8Num31z3">
    <w:name w:val="WW8Num31z3"/>
    <w:rsid w:val="00BB6A78"/>
  </w:style>
  <w:style w:type="character" w:customStyle="1" w:styleId="WW8Num31z4">
    <w:name w:val="WW8Num31z4"/>
    <w:rsid w:val="00BB6A78"/>
  </w:style>
  <w:style w:type="character" w:customStyle="1" w:styleId="WW8Num31z5">
    <w:name w:val="WW8Num31z5"/>
    <w:rsid w:val="00BB6A78"/>
  </w:style>
  <w:style w:type="character" w:customStyle="1" w:styleId="WW8Num31z6">
    <w:name w:val="WW8Num31z6"/>
    <w:rsid w:val="00BB6A78"/>
  </w:style>
  <w:style w:type="character" w:customStyle="1" w:styleId="WW8Num31z7">
    <w:name w:val="WW8Num31z7"/>
    <w:rsid w:val="00BB6A78"/>
  </w:style>
  <w:style w:type="character" w:customStyle="1" w:styleId="WW8Num31z8">
    <w:name w:val="WW8Num31z8"/>
    <w:rsid w:val="00BB6A78"/>
  </w:style>
  <w:style w:type="character" w:customStyle="1" w:styleId="WW8Num32z0">
    <w:name w:val="WW8Num32z0"/>
    <w:rsid w:val="00BB6A78"/>
    <w:rPr>
      <w:rFonts w:ascii="Wingdings" w:hAnsi="Wingdings" w:cs="Wingdings" w:hint="default"/>
      <w:sz w:val="24"/>
      <w:szCs w:val="24"/>
    </w:rPr>
  </w:style>
  <w:style w:type="character" w:customStyle="1" w:styleId="WW8Num32z1">
    <w:name w:val="WW8Num32z1"/>
    <w:rsid w:val="00BB6A78"/>
    <w:rPr>
      <w:rFonts w:ascii="Courier New" w:hAnsi="Courier New" w:cs="Courier New" w:hint="default"/>
    </w:rPr>
  </w:style>
  <w:style w:type="character" w:customStyle="1" w:styleId="WW8Num32z3">
    <w:name w:val="WW8Num32z3"/>
    <w:rsid w:val="00BB6A78"/>
    <w:rPr>
      <w:rFonts w:ascii="Symbol" w:hAnsi="Symbol" w:cs="Symbol" w:hint="default"/>
    </w:rPr>
  </w:style>
  <w:style w:type="character" w:customStyle="1" w:styleId="WW8Num33z0">
    <w:name w:val="WW8Num33z0"/>
    <w:rsid w:val="00BB6A78"/>
    <w:rPr>
      <w:rFonts w:ascii="Wingdings" w:hAnsi="Wingdings" w:cs="Wingdings" w:hint="default"/>
    </w:rPr>
  </w:style>
  <w:style w:type="character" w:customStyle="1" w:styleId="WW8Num33z1">
    <w:name w:val="WW8Num33z1"/>
    <w:rsid w:val="00BB6A78"/>
    <w:rPr>
      <w:rFonts w:ascii="Courier New" w:hAnsi="Courier New" w:cs="Courier New" w:hint="default"/>
    </w:rPr>
  </w:style>
  <w:style w:type="character" w:customStyle="1" w:styleId="WW8Num33z3">
    <w:name w:val="WW8Num33z3"/>
    <w:rsid w:val="00BB6A78"/>
    <w:rPr>
      <w:rFonts w:ascii="Symbol" w:hAnsi="Symbol" w:cs="Symbol" w:hint="default"/>
    </w:rPr>
  </w:style>
  <w:style w:type="character" w:customStyle="1" w:styleId="WW8Num34z0">
    <w:name w:val="WW8Num34z0"/>
    <w:rsid w:val="00BB6A78"/>
    <w:rPr>
      <w:rFonts w:ascii="Wingdings" w:hAnsi="Wingdings" w:cs="Wingdings" w:hint="default"/>
    </w:rPr>
  </w:style>
  <w:style w:type="character" w:customStyle="1" w:styleId="WW8Num34z1">
    <w:name w:val="WW8Num34z1"/>
    <w:rsid w:val="00BB6A78"/>
    <w:rPr>
      <w:rFonts w:ascii="Courier New" w:hAnsi="Courier New" w:cs="Courier New" w:hint="default"/>
    </w:rPr>
  </w:style>
  <w:style w:type="character" w:customStyle="1" w:styleId="WW8Num34z3">
    <w:name w:val="WW8Num34z3"/>
    <w:rsid w:val="00BB6A78"/>
    <w:rPr>
      <w:rFonts w:ascii="Symbol" w:hAnsi="Symbol" w:cs="Symbol" w:hint="default"/>
    </w:rPr>
  </w:style>
  <w:style w:type="character" w:customStyle="1" w:styleId="WW8Num35z0">
    <w:name w:val="WW8Num35z0"/>
    <w:rsid w:val="00BB6A78"/>
    <w:rPr>
      <w:sz w:val="24"/>
      <w:szCs w:val="24"/>
      <w:lang w:val="de-DE"/>
    </w:rPr>
  </w:style>
  <w:style w:type="character" w:customStyle="1" w:styleId="WW8Num35z1">
    <w:name w:val="WW8Num35z1"/>
    <w:rsid w:val="00BB6A78"/>
  </w:style>
  <w:style w:type="character" w:customStyle="1" w:styleId="WW8Num35z2">
    <w:name w:val="WW8Num35z2"/>
    <w:rsid w:val="00BB6A78"/>
  </w:style>
  <w:style w:type="character" w:customStyle="1" w:styleId="WW8Num35z3">
    <w:name w:val="WW8Num35z3"/>
    <w:rsid w:val="00BB6A78"/>
  </w:style>
  <w:style w:type="character" w:customStyle="1" w:styleId="WW8Num35z4">
    <w:name w:val="WW8Num35z4"/>
    <w:rsid w:val="00BB6A78"/>
  </w:style>
  <w:style w:type="character" w:customStyle="1" w:styleId="WW8Num35z5">
    <w:name w:val="WW8Num35z5"/>
    <w:rsid w:val="00BB6A78"/>
  </w:style>
  <w:style w:type="character" w:customStyle="1" w:styleId="WW8Num35z6">
    <w:name w:val="WW8Num35z6"/>
    <w:rsid w:val="00BB6A78"/>
  </w:style>
  <w:style w:type="character" w:customStyle="1" w:styleId="WW8Num35z7">
    <w:name w:val="WW8Num35z7"/>
    <w:rsid w:val="00BB6A78"/>
  </w:style>
  <w:style w:type="character" w:customStyle="1" w:styleId="WW8Num35z8">
    <w:name w:val="WW8Num35z8"/>
    <w:rsid w:val="00BB6A78"/>
  </w:style>
  <w:style w:type="character" w:customStyle="1" w:styleId="WW8Num36z0">
    <w:name w:val="WW8Num36z0"/>
    <w:rsid w:val="00BB6A78"/>
  </w:style>
  <w:style w:type="character" w:customStyle="1" w:styleId="WW8Num36z1">
    <w:name w:val="WW8Num36z1"/>
    <w:rsid w:val="00BB6A78"/>
    <w:rPr>
      <w:rFonts w:ascii="Wingdings" w:hAnsi="Wingdings" w:cs="Wingdings" w:hint="default"/>
    </w:rPr>
  </w:style>
  <w:style w:type="character" w:customStyle="1" w:styleId="WW8Num36z2">
    <w:name w:val="WW8Num36z2"/>
    <w:rsid w:val="00BB6A78"/>
    <w:rPr>
      <w:rFonts w:ascii="Times New Roman" w:eastAsia="Times New Roman" w:hAnsi="Times New Roman" w:cs="Times New Roman" w:hint="default"/>
    </w:rPr>
  </w:style>
  <w:style w:type="character" w:customStyle="1" w:styleId="WW8Num36z3">
    <w:name w:val="WW8Num36z3"/>
    <w:rsid w:val="00BB6A78"/>
  </w:style>
  <w:style w:type="character" w:customStyle="1" w:styleId="WW8Num36z4">
    <w:name w:val="WW8Num36z4"/>
    <w:rsid w:val="00BB6A78"/>
  </w:style>
  <w:style w:type="character" w:customStyle="1" w:styleId="WW8Num36z5">
    <w:name w:val="WW8Num36z5"/>
    <w:rsid w:val="00BB6A78"/>
  </w:style>
  <w:style w:type="character" w:customStyle="1" w:styleId="WW8Num36z6">
    <w:name w:val="WW8Num36z6"/>
    <w:rsid w:val="00BB6A78"/>
  </w:style>
  <w:style w:type="character" w:customStyle="1" w:styleId="WW8Num36z7">
    <w:name w:val="WW8Num36z7"/>
    <w:rsid w:val="00BB6A78"/>
  </w:style>
  <w:style w:type="character" w:customStyle="1" w:styleId="WW8Num36z8">
    <w:name w:val="WW8Num36z8"/>
    <w:rsid w:val="00BB6A78"/>
  </w:style>
  <w:style w:type="character" w:customStyle="1" w:styleId="WW8Num37z0">
    <w:name w:val="WW8Num37z0"/>
    <w:rsid w:val="00BB6A78"/>
    <w:rPr>
      <w:bCs/>
      <w:sz w:val="24"/>
      <w:szCs w:val="24"/>
    </w:rPr>
  </w:style>
  <w:style w:type="character" w:customStyle="1" w:styleId="WW8Num37z1">
    <w:name w:val="WW8Num37z1"/>
    <w:rsid w:val="00BB6A78"/>
  </w:style>
  <w:style w:type="character" w:customStyle="1" w:styleId="WW8Num37z2">
    <w:name w:val="WW8Num37z2"/>
    <w:rsid w:val="00BB6A78"/>
  </w:style>
  <w:style w:type="character" w:customStyle="1" w:styleId="WW8Num37z3">
    <w:name w:val="WW8Num37z3"/>
    <w:rsid w:val="00BB6A78"/>
  </w:style>
  <w:style w:type="character" w:customStyle="1" w:styleId="WW8Num37z4">
    <w:name w:val="WW8Num37z4"/>
    <w:rsid w:val="00BB6A78"/>
  </w:style>
  <w:style w:type="character" w:customStyle="1" w:styleId="WW8Num37z5">
    <w:name w:val="WW8Num37z5"/>
    <w:rsid w:val="00BB6A78"/>
  </w:style>
  <w:style w:type="character" w:customStyle="1" w:styleId="WW8Num37z6">
    <w:name w:val="WW8Num37z6"/>
    <w:rsid w:val="00BB6A78"/>
  </w:style>
  <w:style w:type="character" w:customStyle="1" w:styleId="WW8Num37z7">
    <w:name w:val="WW8Num37z7"/>
    <w:rsid w:val="00BB6A78"/>
  </w:style>
  <w:style w:type="character" w:customStyle="1" w:styleId="WW8Num37z8">
    <w:name w:val="WW8Num37z8"/>
    <w:rsid w:val="00BB6A78"/>
  </w:style>
  <w:style w:type="character" w:customStyle="1" w:styleId="WW8Num38z0">
    <w:name w:val="WW8Num38z0"/>
    <w:rsid w:val="00BB6A78"/>
    <w:rPr>
      <w:rFonts w:ascii="Wingdings" w:hAnsi="Wingdings" w:cs="Wingdings" w:hint="default"/>
      <w:sz w:val="24"/>
      <w:szCs w:val="24"/>
    </w:rPr>
  </w:style>
  <w:style w:type="character" w:customStyle="1" w:styleId="WW8Num38z1">
    <w:name w:val="WW8Num38z1"/>
    <w:rsid w:val="00BB6A78"/>
    <w:rPr>
      <w:rFonts w:ascii="Courier New" w:hAnsi="Courier New" w:cs="Courier New" w:hint="default"/>
    </w:rPr>
  </w:style>
  <w:style w:type="character" w:customStyle="1" w:styleId="WW8Num38z3">
    <w:name w:val="WW8Num38z3"/>
    <w:rsid w:val="00BB6A78"/>
    <w:rPr>
      <w:rFonts w:ascii="Symbol" w:hAnsi="Symbol" w:cs="Symbol" w:hint="default"/>
    </w:rPr>
  </w:style>
  <w:style w:type="character" w:customStyle="1" w:styleId="WW8Num39z0">
    <w:name w:val="WW8Num39z0"/>
    <w:rsid w:val="00BB6A78"/>
    <w:rPr>
      <w:i w:val="0"/>
      <w:sz w:val="24"/>
      <w:szCs w:val="24"/>
    </w:rPr>
  </w:style>
  <w:style w:type="character" w:customStyle="1" w:styleId="WW8Num39z1">
    <w:name w:val="WW8Num39z1"/>
    <w:rsid w:val="00BB6A78"/>
  </w:style>
  <w:style w:type="character" w:customStyle="1" w:styleId="WW8Num39z2">
    <w:name w:val="WW8Num39z2"/>
    <w:rsid w:val="00BB6A78"/>
  </w:style>
  <w:style w:type="character" w:customStyle="1" w:styleId="WW8Num39z3">
    <w:name w:val="WW8Num39z3"/>
    <w:rsid w:val="00BB6A78"/>
  </w:style>
  <w:style w:type="character" w:customStyle="1" w:styleId="WW8Num39z4">
    <w:name w:val="WW8Num39z4"/>
    <w:rsid w:val="00BB6A78"/>
  </w:style>
  <w:style w:type="character" w:customStyle="1" w:styleId="WW8Num39z5">
    <w:name w:val="WW8Num39z5"/>
    <w:rsid w:val="00BB6A78"/>
  </w:style>
  <w:style w:type="character" w:customStyle="1" w:styleId="WW8Num39z6">
    <w:name w:val="WW8Num39z6"/>
    <w:rsid w:val="00BB6A78"/>
  </w:style>
  <w:style w:type="character" w:customStyle="1" w:styleId="WW8Num39z7">
    <w:name w:val="WW8Num39z7"/>
    <w:rsid w:val="00BB6A78"/>
  </w:style>
  <w:style w:type="character" w:customStyle="1" w:styleId="WW8Num39z8">
    <w:name w:val="WW8Num39z8"/>
    <w:rsid w:val="00BB6A78"/>
  </w:style>
  <w:style w:type="character" w:customStyle="1" w:styleId="WW8Num40z0">
    <w:name w:val="WW8Num40z0"/>
    <w:rsid w:val="00BB6A78"/>
    <w:rPr>
      <w:rFonts w:hint="default"/>
      <w:b w:val="0"/>
      <w:i w:val="0"/>
      <w:sz w:val="24"/>
      <w:szCs w:val="24"/>
    </w:rPr>
  </w:style>
  <w:style w:type="character" w:customStyle="1" w:styleId="WW8Num40z1">
    <w:name w:val="WW8Num40z1"/>
    <w:rsid w:val="00BB6A78"/>
  </w:style>
  <w:style w:type="character" w:customStyle="1" w:styleId="WW8Num40z2">
    <w:name w:val="WW8Num40z2"/>
    <w:rsid w:val="00BB6A78"/>
  </w:style>
  <w:style w:type="character" w:customStyle="1" w:styleId="WW8Num40z3">
    <w:name w:val="WW8Num40z3"/>
    <w:rsid w:val="00BB6A78"/>
  </w:style>
  <w:style w:type="character" w:customStyle="1" w:styleId="WW8Num40z4">
    <w:name w:val="WW8Num40z4"/>
    <w:rsid w:val="00BB6A78"/>
  </w:style>
  <w:style w:type="character" w:customStyle="1" w:styleId="WW8Num40z5">
    <w:name w:val="WW8Num40z5"/>
    <w:rsid w:val="00BB6A78"/>
  </w:style>
  <w:style w:type="character" w:customStyle="1" w:styleId="WW8Num40z6">
    <w:name w:val="WW8Num40z6"/>
    <w:rsid w:val="00BB6A78"/>
  </w:style>
  <w:style w:type="character" w:customStyle="1" w:styleId="WW8Num40z7">
    <w:name w:val="WW8Num40z7"/>
    <w:rsid w:val="00BB6A78"/>
  </w:style>
  <w:style w:type="character" w:customStyle="1" w:styleId="WW8Num40z8">
    <w:name w:val="WW8Num40z8"/>
    <w:rsid w:val="00BB6A78"/>
  </w:style>
  <w:style w:type="character" w:customStyle="1" w:styleId="WW8Num41z0">
    <w:name w:val="WW8Num41z0"/>
    <w:rsid w:val="00BB6A78"/>
    <w:rPr>
      <w:rFonts w:ascii="Symbol" w:hAnsi="Symbol" w:cs="Symbol" w:hint="default"/>
    </w:rPr>
  </w:style>
  <w:style w:type="character" w:customStyle="1" w:styleId="WW8Num41z1">
    <w:name w:val="WW8Num41z1"/>
    <w:rsid w:val="00BB6A78"/>
    <w:rPr>
      <w:rFonts w:hint="default"/>
      <w:b/>
      <w:i/>
      <w:sz w:val="24"/>
      <w:szCs w:val="24"/>
    </w:rPr>
  </w:style>
  <w:style w:type="character" w:customStyle="1" w:styleId="WW8Num41z3">
    <w:name w:val="WW8Num41z3"/>
    <w:rsid w:val="00BB6A78"/>
    <w:rPr>
      <w:rFonts w:hint="default"/>
    </w:rPr>
  </w:style>
  <w:style w:type="character" w:customStyle="1" w:styleId="WW8Num41z5">
    <w:name w:val="WW8Num41z5"/>
    <w:rsid w:val="00BB6A78"/>
    <w:rPr>
      <w:rFonts w:ascii="Wingdings" w:hAnsi="Wingdings" w:cs="Wingdings" w:hint="default"/>
    </w:rPr>
  </w:style>
  <w:style w:type="character" w:customStyle="1" w:styleId="WW8Num41z7">
    <w:name w:val="WW8Num41z7"/>
    <w:rsid w:val="00BB6A78"/>
    <w:rPr>
      <w:rFonts w:ascii="Courier New" w:hAnsi="Courier New" w:cs="Courier New" w:hint="default"/>
    </w:rPr>
  </w:style>
  <w:style w:type="character" w:customStyle="1" w:styleId="WW8Num42z0">
    <w:name w:val="WW8Num42z0"/>
    <w:rsid w:val="00BB6A78"/>
    <w:rPr>
      <w:rFonts w:ascii="Wingdings" w:hAnsi="Wingdings" w:cs="Wingdings" w:hint="default"/>
    </w:rPr>
  </w:style>
  <w:style w:type="character" w:customStyle="1" w:styleId="WW8Num42z1">
    <w:name w:val="WW8Num42z1"/>
    <w:rsid w:val="00BB6A78"/>
    <w:rPr>
      <w:rFonts w:ascii="Courier New" w:hAnsi="Courier New" w:cs="Courier New" w:hint="default"/>
    </w:rPr>
  </w:style>
  <w:style w:type="character" w:customStyle="1" w:styleId="WW8Num42z3">
    <w:name w:val="WW8Num42z3"/>
    <w:rsid w:val="00BB6A78"/>
    <w:rPr>
      <w:rFonts w:ascii="Symbol" w:hAnsi="Symbol" w:cs="Symbol" w:hint="default"/>
    </w:rPr>
  </w:style>
  <w:style w:type="character" w:customStyle="1" w:styleId="WW8Num43z0">
    <w:name w:val="WW8Num43z0"/>
    <w:rsid w:val="00BB6A78"/>
    <w:rPr>
      <w:rFonts w:ascii="Wingdings" w:hAnsi="Wingdings" w:cs="Wingdings" w:hint="default"/>
      <w:lang w:val="en-US"/>
    </w:rPr>
  </w:style>
  <w:style w:type="character" w:customStyle="1" w:styleId="WW8Num43z1">
    <w:name w:val="WW8Num43z1"/>
    <w:rsid w:val="00BB6A78"/>
    <w:rPr>
      <w:rFonts w:ascii="Courier New" w:hAnsi="Courier New" w:cs="Courier New" w:hint="default"/>
    </w:rPr>
  </w:style>
  <w:style w:type="character" w:customStyle="1" w:styleId="WW8Num43z3">
    <w:name w:val="WW8Num43z3"/>
    <w:rsid w:val="00BB6A78"/>
    <w:rPr>
      <w:rFonts w:ascii="Symbol" w:hAnsi="Symbol" w:cs="Symbol" w:hint="default"/>
    </w:rPr>
  </w:style>
  <w:style w:type="character" w:customStyle="1" w:styleId="WW8Num44z0">
    <w:name w:val="WW8Num44z0"/>
    <w:rsid w:val="00BB6A78"/>
    <w:rPr>
      <w:rFonts w:ascii="Wingdings" w:hAnsi="Wingdings" w:cs="Wingdings" w:hint="default"/>
      <w:sz w:val="24"/>
      <w:szCs w:val="24"/>
    </w:rPr>
  </w:style>
  <w:style w:type="character" w:customStyle="1" w:styleId="WW8Num44z1">
    <w:name w:val="WW8Num44z1"/>
    <w:rsid w:val="00BB6A78"/>
    <w:rPr>
      <w:rFonts w:ascii="Courier New" w:hAnsi="Courier New" w:cs="Courier New" w:hint="default"/>
    </w:rPr>
  </w:style>
  <w:style w:type="character" w:customStyle="1" w:styleId="WW8Num44z3">
    <w:name w:val="WW8Num44z3"/>
    <w:rsid w:val="00BB6A78"/>
    <w:rPr>
      <w:rFonts w:ascii="Symbol" w:hAnsi="Symbol" w:cs="Symbol" w:hint="default"/>
    </w:rPr>
  </w:style>
  <w:style w:type="character" w:customStyle="1" w:styleId="WW8Num45z0">
    <w:name w:val="WW8Num45z0"/>
    <w:rsid w:val="00BB6A78"/>
    <w:rPr>
      <w:bCs/>
      <w:sz w:val="24"/>
      <w:szCs w:val="24"/>
    </w:rPr>
  </w:style>
  <w:style w:type="character" w:customStyle="1" w:styleId="WW8Num45z1">
    <w:name w:val="WW8Num45z1"/>
    <w:rsid w:val="00BB6A78"/>
  </w:style>
  <w:style w:type="character" w:customStyle="1" w:styleId="WW8Num45z2">
    <w:name w:val="WW8Num45z2"/>
    <w:rsid w:val="00BB6A78"/>
  </w:style>
  <w:style w:type="character" w:customStyle="1" w:styleId="WW8Num45z3">
    <w:name w:val="WW8Num45z3"/>
    <w:rsid w:val="00BB6A78"/>
  </w:style>
  <w:style w:type="character" w:customStyle="1" w:styleId="WW8Num45z4">
    <w:name w:val="WW8Num45z4"/>
    <w:rsid w:val="00BB6A78"/>
  </w:style>
  <w:style w:type="character" w:customStyle="1" w:styleId="WW8Num45z5">
    <w:name w:val="WW8Num45z5"/>
    <w:rsid w:val="00BB6A78"/>
  </w:style>
  <w:style w:type="character" w:customStyle="1" w:styleId="WW8Num45z6">
    <w:name w:val="WW8Num45z6"/>
    <w:rsid w:val="00BB6A78"/>
  </w:style>
  <w:style w:type="character" w:customStyle="1" w:styleId="WW8Num45z7">
    <w:name w:val="WW8Num45z7"/>
    <w:rsid w:val="00BB6A78"/>
  </w:style>
  <w:style w:type="character" w:customStyle="1" w:styleId="WW8Num45z8">
    <w:name w:val="WW8Num45z8"/>
    <w:rsid w:val="00BB6A78"/>
  </w:style>
  <w:style w:type="character" w:customStyle="1" w:styleId="WW8Num46z0">
    <w:name w:val="WW8Num46z0"/>
    <w:rsid w:val="00BB6A78"/>
    <w:rPr>
      <w:b/>
      <w:i/>
      <w:sz w:val="24"/>
      <w:szCs w:val="24"/>
    </w:rPr>
  </w:style>
  <w:style w:type="character" w:customStyle="1" w:styleId="WW8Num46z1">
    <w:name w:val="WW8Num46z1"/>
    <w:rsid w:val="00BB6A78"/>
  </w:style>
  <w:style w:type="character" w:customStyle="1" w:styleId="WW8Num46z2">
    <w:name w:val="WW8Num46z2"/>
    <w:rsid w:val="00BB6A78"/>
    <w:rPr>
      <w:rFonts w:ascii="Wingdings" w:hAnsi="Wingdings" w:cs="Wingdings" w:hint="default"/>
      <w:sz w:val="24"/>
      <w:szCs w:val="24"/>
    </w:rPr>
  </w:style>
  <w:style w:type="character" w:customStyle="1" w:styleId="WW8Num46z3">
    <w:name w:val="WW8Num46z3"/>
    <w:rsid w:val="00BB6A78"/>
  </w:style>
  <w:style w:type="character" w:customStyle="1" w:styleId="WW8Num46z4">
    <w:name w:val="WW8Num46z4"/>
    <w:rsid w:val="00BB6A78"/>
  </w:style>
  <w:style w:type="character" w:customStyle="1" w:styleId="WW8Num46z5">
    <w:name w:val="WW8Num46z5"/>
    <w:rsid w:val="00BB6A78"/>
  </w:style>
  <w:style w:type="character" w:customStyle="1" w:styleId="WW8Num46z6">
    <w:name w:val="WW8Num46z6"/>
    <w:rsid w:val="00BB6A78"/>
  </w:style>
  <w:style w:type="character" w:customStyle="1" w:styleId="WW8Num46z7">
    <w:name w:val="WW8Num46z7"/>
    <w:rsid w:val="00BB6A78"/>
  </w:style>
  <w:style w:type="character" w:customStyle="1" w:styleId="WW8Num46z8">
    <w:name w:val="WW8Num46z8"/>
    <w:rsid w:val="00BB6A78"/>
  </w:style>
  <w:style w:type="character" w:customStyle="1" w:styleId="WW8Num47z0">
    <w:name w:val="WW8Num47z0"/>
    <w:rsid w:val="00BB6A78"/>
    <w:rPr>
      <w:rFonts w:hint="default"/>
      <w:b/>
    </w:rPr>
  </w:style>
  <w:style w:type="character" w:customStyle="1" w:styleId="WW8Num47z1">
    <w:name w:val="WW8Num47z1"/>
    <w:rsid w:val="00BB6A78"/>
  </w:style>
  <w:style w:type="character" w:customStyle="1" w:styleId="WW8Num47z2">
    <w:name w:val="WW8Num47z2"/>
    <w:rsid w:val="00BB6A78"/>
  </w:style>
  <w:style w:type="character" w:customStyle="1" w:styleId="WW8Num47z3">
    <w:name w:val="WW8Num47z3"/>
    <w:rsid w:val="00BB6A78"/>
  </w:style>
  <w:style w:type="character" w:customStyle="1" w:styleId="WW8Num47z4">
    <w:name w:val="WW8Num47z4"/>
    <w:rsid w:val="00BB6A78"/>
  </w:style>
  <w:style w:type="character" w:customStyle="1" w:styleId="WW8Num47z5">
    <w:name w:val="WW8Num47z5"/>
    <w:rsid w:val="00BB6A78"/>
  </w:style>
  <w:style w:type="character" w:customStyle="1" w:styleId="WW8Num47z6">
    <w:name w:val="WW8Num47z6"/>
    <w:rsid w:val="00BB6A78"/>
  </w:style>
  <w:style w:type="character" w:customStyle="1" w:styleId="WW8Num47z7">
    <w:name w:val="WW8Num47z7"/>
    <w:rsid w:val="00BB6A78"/>
  </w:style>
  <w:style w:type="character" w:customStyle="1" w:styleId="WW8Num47z8">
    <w:name w:val="WW8Num47z8"/>
    <w:rsid w:val="00BB6A78"/>
  </w:style>
  <w:style w:type="character" w:customStyle="1" w:styleId="WW8Num48z0">
    <w:name w:val="WW8Num48z0"/>
    <w:rsid w:val="00BB6A78"/>
  </w:style>
  <w:style w:type="character" w:customStyle="1" w:styleId="WW8Num48z1">
    <w:name w:val="WW8Num48z1"/>
    <w:rsid w:val="00BB6A78"/>
  </w:style>
  <w:style w:type="character" w:customStyle="1" w:styleId="WW8Num48z2">
    <w:name w:val="WW8Num48z2"/>
    <w:rsid w:val="00BB6A78"/>
  </w:style>
  <w:style w:type="character" w:customStyle="1" w:styleId="WW8Num48z3">
    <w:name w:val="WW8Num48z3"/>
    <w:rsid w:val="00BB6A78"/>
  </w:style>
  <w:style w:type="character" w:customStyle="1" w:styleId="WW8Num48z4">
    <w:name w:val="WW8Num48z4"/>
    <w:rsid w:val="00BB6A78"/>
  </w:style>
  <w:style w:type="character" w:customStyle="1" w:styleId="WW8Num48z5">
    <w:name w:val="WW8Num48z5"/>
    <w:rsid w:val="00BB6A78"/>
  </w:style>
  <w:style w:type="character" w:customStyle="1" w:styleId="WW8Num48z6">
    <w:name w:val="WW8Num48z6"/>
    <w:rsid w:val="00BB6A78"/>
  </w:style>
  <w:style w:type="character" w:customStyle="1" w:styleId="WW8Num48z7">
    <w:name w:val="WW8Num48z7"/>
    <w:rsid w:val="00BB6A78"/>
  </w:style>
  <w:style w:type="character" w:customStyle="1" w:styleId="WW8Num48z8">
    <w:name w:val="WW8Num48z8"/>
    <w:rsid w:val="00BB6A78"/>
  </w:style>
  <w:style w:type="character" w:customStyle="1" w:styleId="WW8Num49z0">
    <w:name w:val="WW8Num49z0"/>
    <w:rsid w:val="00BB6A78"/>
    <w:rPr>
      <w:rFonts w:ascii="Wingdings" w:hAnsi="Wingdings" w:cs="Wingdings" w:hint="default"/>
    </w:rPr>
  </w:style>
  <w:style w:type="character" w:customStyle="1" w:styleId="WW8Num49z1">
    <w:name w:val="WW8Num49z1"/>
    <w:rsid w:val="00BB6A78"/>
    <w:rPr>
      <w:rFonts w:ascii="Courier New" w:hAnsi="Courier New" w:cs="Courier New" w:hint="default"/>
    </w:rPr>
  </w:style>
  <w:style w:type="character" w:customStyle="1" w:styleId="WW8Num49z3">
    <w:name w:val="WW8Num49z3"/>
    <w:rsid w:val="00BB6A78"/>
    <w:rPr>
      <w:rFonts w:ascii="Symbol" w:hAnsi="Symbol" w:cs="Symbol" w:hint="default"/>
    </w:rPr>
  </w:style>
  <w:style w:type="character" w:customStyle="1" w:styleId="WW8Num50z0">
    <w:name w:val="WW8Num50z0"/>
    <w:rsid w:val="00BB6A78"/>
    <w:rPr>
      <w:rFonts w:ascii="Wingdings" w:hAnsi="Wingdings" w:cs="Wingdings" w:hint="default"/>
    </w:rPr>
  </w:style>
  <w:style w:type="character" w:customStyle="1" w:styleId="WW8Num50z1">
    <w:name w:val="WW8Num50z1"/>
    <w:rsid w:val="00BB6A78"/>
    <w:rPr>
      <w:rFonts w:ascii="Courier New" w:hAnsi="Courier New" w:cs="Courier New" w:hint="default"/>
    </w:rPr>
  </w:style>
  <w:style w:type="character" w:customStyle="1" w:styleId="WW8Num50z3">
    <w:name w:val="WW8Num50z3"/>
    <w:rsid w:val="00BB6A78"/>
    <w:rPr>
      <w:rFonts w:ascii="Symbol" w:hAnsi="Symbol" w:cs="Symbol" w:hint="default"/>
    </w:rPr>
  </w:style>
  <w:style w:type="character" w:customStyle="1" w:styleId="WW8Num51z0">
    <w:name w:val="WW8Num51z0"/>
    <w:rsid w:val="00BB6A78"/>
    <w:rPr>
      <w:rFonts w:ascii="Wingdings" w:hAnsi="Wingdings" w:cs="Wingdings" w:hint="default"/>
    </w:rPr>
  </w:style>
  <w:style w:type="character" w:customStyle="1" w:styleId="WW8Num51z1">
    <w:name w:val="WW8Num51z1"/>
    <w:rsid w:val="00BB6A78"/>
    <w:rPr>
      <w:rFonts w:ascii="Courier New" w:hAnsi="Courier New" w:cs="Courier New" w:hint="default"/>
    </w:rPr>
  </w:style>
  <w:style w:type="character" w:customStyle="1" w:styleId="WW8Num51z3">
    <w:name w:val="WW8Num51z3"/>
    <w:rsid w:val="00BB6A78"/>
    <w:rPr>
      <w:rFonts w:ascii="Symbol" w:hAnsi="Symbol" w:cs="Symbol" w:hint="default"/>
    </w:rPr>
  </w:style>
  <w:style w:type="character" w:customStyle="1" w:styleId="WW8Num52z0">
    <w:name w:val="WW8Num52z0"/>
    <w:rsid w:val="00BB6A78"/>
    <w:rPr>
      <w:rFonts w:hint="default"/>
      <w:b/>
    </w:rPr>
  </w:style>
  <w:style w:type="character" w:customStyle="1" w:styleId="WW8Num52z1">
    <w:name w:val="WW8Num52z1"/>
    <w:rsid w:val="00BB6A78"/>
  </w:style>
  <w:style w:type="character" w:customStyle="1" w:styleId="WW8Num52z2">
    <w:name w:val="WW8Num52z2"/>
    <w:rsid w:val="00BB6A78"/>
  </w:style>
  <w:style w:type="character" w:customStyle="1" w:styleId="WW8Num52z3">
    <w:name w:val="WW8Num52z3"/>
    <w:rsid w:val="00BB6A78"/>
  </w:style>
  <w:style w:type="character" w:customStyle="1" w:styleId="WW8Num52z4">
    <w:name w:val="WW8Num52z4"/>
    <w:rsid w:val="00BB6A78"/>
  </w:style>
  <w:style w:type="character" w:customStyle="1" w:styleId="WW8Num52z5">
    <w:name w:val="WW8Num52z5"/>
    <w:rsid w:val="00BB6A78"/>
  </w:style>
  <w:style w:type="character" w:customStyle="1" w:styleId="WW8Num52z6">
    <w:name w:val="WW8Num52z6"/>
    <w:rsid w:val="00BB6A78"/>
  </w:style>
  <w:style w:type="character" w:customStyle="1" w:styleId="WW8Num52z7">
    <w:name w:val="WW8Num52z7"/>
    <w:rsid w:val="00BB6A78"/>
  </w:style>
  <w:style w:type="character" w:customStyle="1" w:styleId="WW8Num52z8">
    <w:name w:val="WW8Num52z8"/>
    <w:rsid w:val="00BB6A78"/>
  </w:style>
  <w:style w:type="character" w:customStyle="1" w:styleId="WW8Num53z0">
    <w:name w:val="WW8Num53z0"/>
    <w:rsid w:val="00BB6A78"/>
    <w:rPr>
      <w:rFonts w:ascii="Wingdings" w:hAnsi="Wingdings" w:cs="Wingdings" w:hint="default"/>
    </w:rPr>
  </w:style>
  <w:style w:type="character" w:customStyle="1" w:styleId="WW8Num53z1">
    <w:name w:val="WW8Num53z1"/>
    <w:rsid w:val="00BB6A78"/>
    <w:rPr>
      <w:rFonts w:ascii="Courier New" w:hAnsi="Courier New" w:cs="Courier New" w:hint="default"/>
    </w:rPr>
  </w:style>
  <w:style w:type="character" w:customStyle="1" w:styleId="WW8Num53z3">
    <w:name w:val="WW8Num53z3"/>
    <w:rsid w:val="00BB6A78"/>
    <w:rPr>
      <w:rFonts w:ascii="Symbol" w:hAnsi="Symbol" w:cs="Symbol" w:hint="default"/>
    </w:rPr>
  </w:style>
  <w:style w:type="character" w:customStyle="1" w:styleId="WW8Num54z0">
    <w:name w:val="WW8Num54z0"/>
    <w:rsid w:val="00BB6A78"/>
    <w:rPr>
      <w:rFonts w:ascii="Wingdings" w:hAnsi="Wingdings" w:cs="Wingdings" w:hint="default"/>
      <w:sz w:val="24"/>
      <w:szCs w:val="24"/>
    </w:rPr>
  </w:style>
  <w:style w:type="character" w:customStyle="1" w:styleId="WW8Num54z1">
    <w:name w:val="WW8Num54z1"/>
    <w:rsid w:val="00BB6A78"/>
    <w:rPr>
      <w:rFonts w:ascii="Courier New" w:hAnsi="Courier New" w:cs="Courier New" w:hint="default"/>
    </w:rPr>
  </w:style>
  <w:style w:type="character" w:customStyle="1" w:styleId="WW8Num54z3">
    <w:name w:val="WW8Num54z3"/>
    <w:rsid w:val="00BB6A78"/>
    <w:rPr>
      <w:rFonts w:ascii="Symbol" w:hAnsi="Symbol" w:cs="Symbol" w:hint="default"/>
    </w:rPr>
  </w:style>
  <w:style w:type="character" w:customStyle="1" w:styleId="WW8Num55z0">
    <w:name w:val="WW8Num55z0"/>
    <w:rsid w:val="00BB6A78"/>
  </w:style>
  <w:style w:type="character" w:customStyle="1" w:styleId="WW8Num55z1">
    <w:name w:val="WW8Num55z1"/>
    <w:rsid w:val="00BB6A78"/>
  </w:style>
  <w:style w:type="character" w:customStyle="1" w:styleId="WW8Num55z2">
    <w:name w:val="WW8Num55z2"/>
    <w:rsid w:val="00BB6A78"/>
  </w:style>
  <w:style w:type="character" w:customStyle="1" w:styleId="WW8Num55z3">
    <w:name w:val="WW8Num55z3"/>
    <w:rsid w:val="00BB6A78"/>
  </w:style>
  <w:style w:type="character" w:customStyle="1" w:styleId="WW8Num55z4">
    <w:name w:val="WW8Num55z4"/>
    <w:rsid w:val="00BB6A78"/>
  </w:style>
  <w:style w:type="character" w:customStyle="1" w:styleId="WW8Num55z5">
    <w:name w:val="WW8Num55z5"/>
    <w:rsid w:val="00BB6A78"/>
  </w:style>
  <w:style w:type="character" w:customStyle="1" w:styleId="WW8Num55z6">
    <w:name w:val="WW8Num55z6"/>
    <w:rsid w:val="00BB6A78"/>
  </w:style>
  <w:style w:type="character" w:customStyle="1" w:styleId="WW8Num55z7">
    <w:name w:val="WW8Num55z7"/>
    <w:rsid w:val="00BB6A78"/>
  </w:style>
  <w:style w:type="character" w:customStyle="1" w:styleId="WW8Num55z8">
    <w:name w:val="WW8Num55z8"/>
    <w:rsid w:val="00BB6A78"/>
  </w:style>
  <w:style w:type="character" w:customStyle="1" w:styleId="WW8Num56z0">
    <w:name w:val="WW8Num56z0"/>
    <w:rsid w:val="00BB6A78"/>
    <w:rPr>
      <w:rFonts w:ascii="Wingdings" w:hAnsi="Wingdings" w:cs="Wingdings" w:hint="default"/>
      <w:sz w:val="24"/>
      <w:szCs w:val="24"/>
    </w:rPr>
  </w:style>
  <w:style w:type="character" w:customStyle="1" w:styleId="WW8Num56z1">
    <w:name w:val="WW8Num56z1"/>
    <w:rsid w:val="00BB6A78"/>
    <w:rPr>
      <w:rFonts w:ascii="Courier New" w:hAnsi="Courier New" w:cs="Courier New" w:hint="default"/>
    </w:rPr>
  </w:style>
  <w:style w:type="character" w:customStyle="1" w:styleId="WW8Num56z3">
    <w:name w:val="WW8Num56z3"/>
    <w:rsid w:val="00BB6A78"/>
    <w:rPr>
      <w:rFonts w:ascii="Symbol" w:hAnsi="Symbol" w:cs="Symbol" w:hint="default"/>
    </w:rPr>
  </w:style>
  <w:style w:type="character" w:customStyle="1" w:styleId="WW8Num57z0">
    <w:name w:val="WW8Num57z0"/>
    <w:rsid w:val="00BB6A78"/>
    <w:rPr>
      <w:rFonts w:ascii="Wingdings" w:hAnsi="Wingdings" w:cs="Wingdings" w:hint="default"/>
      <w:sz w:val="24"/>
      <w:szCs w:val="24"/>
    </w:rPr>
  </w:style>
  <w:style w:type="character" w:customStyle="1" w:styleId="WW8Num57z1">
    <w:name w:val="WW8Num57z1"/>
    <w:rsid w:val="00BB6A78"/>
    <w:rPr>
      <w:rFonts w:ascii="Courier New" w:hAnsi="Courier New" w:cs="Courier New" w:hint="default"/>
    </w:rPr>
  </w:style>
  <w:style w:type="character" w:customStyle="1" w:styleId="WW8Num57z3">
    <w:name w:val="WW8Num57z3"/>
    <w:rsid w:val="00BB6A78"/>
    <w:rPr>
      <w:rFonts w:ascii="Symbol" w:hAnsi="Symbol" w:cs="Symbol" w:hint="default"/>
    </w:rPr>
  </w:style>
  <w:style w:type="character" w:customStyle="1" w:styleId="10">
    <w:name w:val="Основной шрифт абзаца1"/>
    <w:rsid w:val="00BB6A78"/>
  </w:style>
  <w:style w:type="character" w:customStyle="1" w:styleId="a3">
    <w:name w:val="Символ сноски"/>
    <w:rsid w:val="00BB6A78"/>
    <w:rPr>
      <w:vertAlign w:val="superscript"/>
    </w:rPr>
  </w:style>
  <w:style w:type="character" w:styleId="a4">
    <w:name w:val="page number"/>
    <w:basedOn w:val="10"/>
    <w:rsid w:val="00BB6A78"/>
  </w:style>
  <w:style w:type="paragraph" w:customStyle="1" w:styleId="a5">
    <w:name w:val="Заголовок"/>
    <w:basedOn w:val="a"/>
    <w:next w:val="a6"/>
    <w:rsid w:val="00BB6A78"/>
    <w:pPr>
      <w:keepNext/>
      <w:spacing w:before="240" w:after="120"/>
    </w:pPr>
    <w:rPr>
      <w:rFonts w:eastAsia="Microsoft YaHei" w:cs="Arial Unicode MS"/>
    </w:rPr>
  </w:style>
  <w:style w:type="paragraph" w:styleId="a6">
    <w:name w:val="Body Text"/>
    <w:basedOn w:val="a"/>
    <w:rsid w:val="00BB6A78"/>
    <w:pPr>
      <w:jc w:val="both"/>
    </w:pPr>
    <w:rPr>
      <w:b/>
      <w:bCs/>
    </w:rPr>
  </w:style>
  <w:style w:type="paragraph" w:styleId="a7">
    <w:name w:val="List"/>
    <w:basedOn w:val="a6"/>
    <w:rsid w:val="00BB6A78"/>
    <w:rPr>
      <w:rFonts w:cs="Arial Unicode MS"/>
    </w:rPr>
  </w:style>
  <w:style w:type="paragraph" w:styleId="a8">
    <w:name w:val="caption"/>
    <w:basedOn w:val="a"/>
    <w:qFormat/>
    <w:rsid w:val="00BB6A78"/>
    <w:pPr>
      <w:suppressLineNumbers/>
      <w:spacing w:before="120" w:after="120"/>
    </w:pPr>
    <w:rPr>
      <w:rFonts w:cs="Arial Unicode MS"/>
      <w:i/>
      <w:iCs/>
      <w:szCs w:val="24"/>
    </w:rPr>
  </w:style>
  <w:style w:type="paragraph" w:customStyle="1" w:styleId="12">
    <w:name w:val="Указатель1"/>
    <w:basedOn w:val="a"/>
    <w:rsid w:val="00BB6A78"/>
    <w:pPr>
      <w:suppressLineNumbers/>
    </w:pPr>
    <w:rPr>
      <w:rFonts w:cs="Arial Unicode MS"/>
    </w:rPr>
  </w:style>
  <w:style w:type="paragraph" w:styleId="a9">
    <w:name w:val="footnote text"/>
    <w:basedOn w:val="a"/>
    <w:rsid w:val="00BB6A78"/>
    <w:rPr>
      <w:sz w:val="20"/>
      <w:szCs w:val="20"/>
    </w:rPr>
  </w:style>
  <w:style w:type="paragraph" w:styleId="aa">
    <w:name w:val="footer"/>
    <w:basedOn w:val="a"/>
    <w:link w:val="ab"/>
    <w:uiPriority w:val="99"/>
    <w:rsid w:val="00BB6A78"/>
    <w:pPr>
      <w:tabs>
        <w:tab w:val="center" w:pos="4677"/>
        <w:tab w:val="right" w:pos="9355"/>
      </w:tabs>
    </w:pPr>
  </w:style>
  <w:style w:type="paragraph" w:styleId="ac">
    <w:name w:val="Normal (Web)"/>
    <w:basedOn w:val="a"/>
    <w:rsid w:val="00BB6A78"/>
    <w:pPr>
      <w:spacing w:before="280" w:after="280"/>
    </w:pPr>
    <w:rPr>
      <w:sz w:val="24"/>
      <w:szCs w:val="24"/>
    </w:rPr>
  </w:style>
  <w:style w:type="paragraph" w:styleId="ad">
    <w:name w:val="Body Text Indent"/>
    <w:basedOn w:val="a"/>
    <w:rsid w:val="00BB6A78"/>
    <w:pPr>
      <w:spacing w:after="120"/>
      <w:ind w:left="283"/>
    </w:pPr>
  </w:style>
  <w:style w:type="paragraph" w:customStyle="1" w:styleId="FR1">
    <w:name w:val="FR1"/>
    <w:rsid w:val="00BB6A78"/>
    <w:pPr>
      <w:widowControl w:val="0"/>
      <w:suppressAutoHyphens/>
      <w:autoSpaceDE w:val="0"/>
      <w:ind w:left="240"/>
    </w:pPr>
    <w:rPr>
      <w:rFonts w:ascii="Arial" w:hAnsi="Arial" w:cs="Arial"/>
      <w:b/>
      <w:bCs/>
      <w:sz w:val="16"/>
      <w:szCs w:val="16"/>
      <w:lang w:eastAsia="zh-CN"/>
    </w:rPr>
  </w:style>
  <w:style w:type="paragraph" w:customStyle="1" w:styleId="ae">
    <w:name w:val="Содержимое таблицы"/>
    <w:basedOn w:val="a"/>
    <w:rsid w:val="00BB6A78"/>
    <w:pPr>
      <w:suppressLineNumbers/>
    </w:pPr>
  </w:style>
  <w:style w:type="paragraph" w:customStyle="1" w:styleId="af">
    <w:name w:val="Заголовок таблицы"/>
    <w:basedOn w:val="ae"/>
    <w:rsid w:val="00BB6A78"/>
    <w:pPr>
      <w:jc w:val="center"/>
    </w:pPr>
    <w:rPr>
      <w:b/>
      <w:bCs/>
    </w:rPr>
  </w:style>
  <w:style w:type="paragraph" w:customStyle="1" w:styleId="af0">
    <w:name w:val="Содержимое врезки"/>
    <w:basedOn w:val="a"/>
    <w:rsid w:val="00BB6A78"/>
  </w:style>
  <w:style w:type="paragraph" w:styleId="af1">
    <w:name w:val="header"/>
    <w:basedOn w:val="a"/>
    <w:link w:val="af2"/>
    <w:uiPriority w:val="99"/>
    <w:semiHidden/>
    <w:unhideWhenUsed/>
    <w:rsid w:val="0051443B"/>
    <w:pPr>
      <w:tabs>
        <w:tab w:val="center" w:pos="4677"/>
        <w:tab w:val="right" w:pos="9355"/>
      </w:tabs>
    </w:pPr>
  </w:style>
  <w:style w:type="character" w:customStyle="1" w:styleId="af2">
    <w:name w:val="Верхний колонтитул Знак"/>
    <w:basedOn w:val="a0"/>
    <w:link w:val="af1"/>
    <w:uiPriority w:val="99"/>
    <w:semiHidden/>
    <w:rsid w:val="0051443B"/>
    <w:rPr>
      <w:sz w:val="28"/>
      <w:szCs w:val="28"/>
      <w:lang w:eastAsia="zh-CN"/>
    </w:rPr>
  </w:style>
  <w:style w:type="character" w:customStyle="1" w:styleId="ab">
    <w:name w:val="Нижний колонтитул Знак"/>
    <w:basedOn w:val="a0"/>
    <w:link w:val="aa"/>
    <w:uiPriority w:val="99"/>
    <w:rsid w:val="0051443B"/>
    <w:rPr>
      <w:sz w:val="28"/>
      <w:szCs w:val="28"/>
      <w:lang w:eastAsia="zh-CN"/>
    </w:rPr>
  </w:style>
  <w:style w:type="paragraph" w:customStyle="1" w:styleId="11">
    <w:name w:val="Заголовок 11"/>
    <w:basedOn w:val="a"/>
    <w:next w:val="a"/>
    <w:qFormat/>
    <w:rsid w:val="00F71C0E"/>
    <w:pPr>
      <w:keepNext/>
      <w:numPr>
        <w:numId w:val="41"/>
      </w:numPr>
      <w:overflowPunct w:val="0"/>
      <w:jc w:val="right"/>
      <w:outlineLvl w:val="0"/>
    </w:pPr>
    <w:rPr>
      <w:rFonts w:ascii="Liberation Serif;Times New Roma" w:eastAsia="SimSun" w:hAnsi="Liberation Serif;Times New Roma" w:cs="Arial"/>
      <w:color w:val="00000A"/>
      <w:kern w:val="2"/>
      <w:szCs w:val="24"/>
      <w:lang w:bidi="hi-IN"/>
    </w:rPr>
  </w:style>
  <w:style w:type="paragraph" w:customStyle="1" w:styleId="21">
    <w:name w:val="Заголовок 21"/>
    <w:basedOn w:val="a"/>
    <w:next w:val="a"/>
    <w:qFormat/>
    <w:rsid w:val="00F71C0E"/>
    <w:pPr>
      <w:keepNext/>
      <w:numPr>
        <w:ilvl w:val="1"/>
        <w:numId w:val="41"/>
      </w:numPr>
      <w:tabs>
        <w:tab w:val="left" w:pos="3420"/>
      </w:tabs>
      <w:overflowPunct w:val="0"/>
      <w:jc w:val="center"/>
      <w:outlineLvl w:val="1"/>
    </w:pPr>
    <w:rPr>
      <w:rFonts w:ascii="Liberation Serif;Times New Roma" w:eastAsia="SimSun" w:hAnsi="Liberation Serif;Times New Roma" w:cs="Arial"/>
      <w:b/>
      <w:bCs/>
      <w:color w:val="00000A"/>
      <w:kern w:val="2"/>
      <w:sz w:val="24"/>
      <w:szCs w:val="24"/>
      <w:lang w:bidi="hi-IN"/>
    </w:rPr>
  </w:style>
  <w:style w:type="paragraph" w:customStyle="1" w:styleId="31">
    <w:name w:val="Заголовок 31"/>
    <w:basedOn w:val="a"/>
    <w:next w:val="a"/>
    <w:qFormat/>
    <w:rsid w:val="00F71C0E"/>
    <w:pPr>
      <w:keepNext/>
      <w:numPr>
        <w:ilvl w:val="2"/>
        <w:numId w:val="41"/>
      </w:numPr>
      <w:overflowPunct w:val="0"/>
      <w:outlineLvl w:val="2"/>
    </w:pPr>
    <w:rPr>
      <w:rFonts w:ascii="Liberation Serif;Times New Roma" w:eastAsia="SimSun" w:hAnsi="Liberation Serif;Times New Roma" w:cs="Arial"/>
      <w:color w:val="00000A"/>
      <w:kern w:val="2"/>
      <w:sz w:val="32"/>
      <w:szCs w:val="24"/>
      <w:lang w:bidi="hi-IN"/>
    </w:rPr>
  </w:style>
  <w:style w:type="paragraph" w:customStyle="1" w:styleId="41">
    <w:name w:val="Заголовок 41"/>
    <w:basedOn w:val="a"/>
    <w:next w:val="a"/>
    <w:qFormat/>
    <w:rsid w:val="00F71C0E"/>
    <w:pPr>
      <w:keepNext/>
      <w:numPr>
        <w:ilvl w:val="3"/>
        <w:numId w:val="41"/>
      </w:numPr>
      <w:overflowPunct w:val="0"/>
      <w:jc w:val="right"/>
      <w:outlineLvl w:val="3"/>
    </w:pPr>
    <w:rPr>
      <w:rFonts w:ascii="Liberation Serif;Times New Roma" w:eastAsia="SimSun" w:hAnsi="Liberation Serif;Times New Roma" w:cs="Arial"/>
      <w:color w:val="00000A"/>
      <w:kern w:val="2"/>
      <w:sz w:val="32"/>
      <w:szCs w:val="24"/>
      <w:lang w:bidi="hi-IN"/>
    </w:rPr>
  </w:style>
  <w:style w:type="paragraph" w:styleId="af3">
    <w:name w:val="List Paragraph"/>
    <w:basedOn w:val="a"/>
    <w:uiPriority w:val="34"/>
    <w:qFormat/>
    <w:rsid w:val="00950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0.png"/><Relationship Id="rId25" Type="http://schemas.openxmlformats.org/officeDocument/2006/relationships/image" Target="media/image13.jpeg"/><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4.png"/><Relationship Id="rId30" Type="http://schemas.openxmlformats.org/officeDocument/2006/relationships/image" Target="media/image23.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14113</Words>
  <Characters>80447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HOME</Company>
  <LinksUpToDate>false</LinksUpToDate>
  <CharactersWithSpaces>94372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creator>user</dc:creator>
  <cp:lastModifiedBy>Светлана</cp:lastModifiedBy>
  <cp:revision>3</cp:revision>
  <cp:lastPrinted>2016-12-05T07:49:00Z</cp:lastPrinted>
  <dcterms:created xsi:type="dcterms:W3CDTF">2022-01-10T07:49:00Z</dcterms:created>
  <dcterms:modified xsi:type="dcterms:W3CDTF">2023-10-30T12:48:00Z</dcterms:modified>
</cp:coreProperties>
</file>